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79" w:rsidRDefault="003E7379">
      <w:pPr>
        <w:spacing w:line="200" w:lineRule="exact"/>
      </w:pPr>
    </w:p>
    <w:p w:rsidR="003E7379" w:rsidRDefault="003E7379">
      <w:pPr>
        <w:spacing w:before="7" w:line="260" w:lineRule="exact"/>
        <w:rPr>
          <w:sz w:val="26"/>
          <w:szCs w:val="26"/>
        </w:rPr>
      </w:pPr>
    </w:p>
    <w:p w:rsidR="003E7379" w:rsidRDefault="008A6F80">
      <w:pPr>
        <w:spacing w:before="34" w:line="379" w:lineRule="auto"/>
        <w:ind w:left="1471" w:right="1555"/>
        <w:jc w:val="center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MEN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MPULAN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6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INF</w:t>
      </w:r>
      <w:r>
        <w:rPr>
          <w:spacing w:val="-3"/>
          <w:w w:val="108"/>
          <w:sz w:val="24"/>
          <w:szCs w:val="24"/>
        </w:rPr>
        <w:t>O</w:t>
      </w:r>
      <w:r>
        <w:rPr>
          <w:w w:val="105"/>
          <w:sz w:val="24"/>
          <w:szCs w:val="24"/>
        </w:rPr>
        <w:t xml:space="preserve">RMASI </w:t>
      </w:r>
      <w:r>
        <w:rPr>
          <w:sz w:val="24"/>
          <w:szCs w:val="24"/>
        </w:rPr>
        <w:t>PEND</w:t>
      </w:r>
      <w:r>
        <w:rPr>
          <w:spacing w:val="3"/>
          <w:sz w:val="24"/>
          <w:szCs w:val="24"/>
        </w:rPr>
        <w:t>U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 xml:space="preserve">UNG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ITASI </w:t>
      </w:r>
      <w:r>
        <w:rPr>
          <w:spacing w:val="31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SMP/MTs</w:t>
      </w:r>
    </w:p>
    <w:p w:rsidR="003E7379" w:rsidRDefault="003E7379">
      <w:pPr>
        <w:spacing w:before="5" w:line="160" w:lineRule="exact"/>
        <w:rPr>
          <w:sz w:val="16"/>
          <w:szCs w:val="16"/>
        </w:rPr>
      </w:pPr>
    </w:p>
    <w:p w:rsidR="003E7379" w:rsidRDefault="003E7379">
      <w:pPr>
        <w:spacing w:line="200" w:lineRule="exact"/>
      </w:pPr>
    </w:p>
    <w:p w:rsidR="003E7379" w:rsidRDefault="008A6F80">
      <w:pPr>
        <w:tabs>
          <w:tab w:val="left" w:pos="8880"/>
        </w:tabs>
        <w:spacing w:line="220" w:lineRule="exact"/>
        <w:ind w:left="165" w:right="345"/>
        <w:jc w:val="center"/>
      </w:pPr>
      <w:r>
        <w:rPr>
          <w:w w:val="116"/>
          <w:position w:val="-1"/>
        </w:rPr>
        <w:t>N</w:t>
      </w:r>
      <w:r>
        <w:rPr>
          <w:spacing w:val="-3"/>
          <w:w w:val="116"/>
          <w:position w:val="-1"/>
        </w:rPr>
        <w:t>a</w:t>
      </w:r>
      <w:r>
        <w:rPr>
          <w:w w:val="130"/>
          <w:position w:val="-1"/>
        </w:rPr>
        <w:t>ma</w:t>
      </w:r>
      <w:r>
        <w:rPr>
          <w:spacing w:val="21"/>
          <w:position w:val="-1"/>
        </w:rPr>
        <w:t xml:space="preserve"> </w:t>
      </w:r>
      <w:r>
        <w:rPr>
          <w:w w:val="129"/>
          <w:position w:val="-1"/>
        </w:rPr>
        <w:t>S</w:t>
      </w:r>
      <w:r>
        <w:rPr>
          <w:spacing w:val="-3"/>
          <w:w w:val="129"/>
          <w:position w:val="-1"/>
        </w:rPr>
        <w:t>e</w:t>
      </w:r>
      <w:r>
        <w:rPr>
          <w:w w:val="121"/>
          <w:position w:val="-1"/>
        </w:rPr>
        <w:t>kol</w:t>
      </w:r>
      <w:r>
        <w:rPr>
          <w:spacing w:val="-5"/>
          <w:w w:val="121"/>
          <w:position w:val="-1"/>
        </w:rPr>
        <w:t>a</w:t>
      </w:r>
      <w:r>
        <w:rPr>
          <w:w w:val="124"/>
          <w:position w:val="-1"/>
        </w:rPr>
        <w:t>h/Madr</w:t>
      </w:r>
      <w:r>
        <w:rPr>
          <w:spacing w:val="-3"/>
          <w:w w:val="124"/>
          <w:position w:val="-1"/>
        </w:rPr>
        <w:t>a</w:t>
      </w:r>
      <w:r>
        <w:rPr>
          <w:w w:val="135"/>
          <w:position w:val="-1"/>
        </w:rPr>
        <w:t>s</w:t>
      </w:r>
      <w:r>
        <w:rPr>
          <w:spacing w:val="-5"/>
          <w:w w:val="135"/>
          <w:position w:val="-1"/>
        </w:rPr>
        <w:t>a</w:t>
      </w:r>
      <w:r>
        <w:rPr>
          <w:w w:val="127"/>
          <w:position w:val="-1"/>
        </w:rPr>
        <w:t>h</w:t>
      </w:r>
      <w:r>
        <w:rPr>
          <w:position w:val="-1"/>
        </w:rPr>
        <w:t xml:space="preserve">                     </w:t>
      </w:r>
      <w:r>
        <w:rPr>
          <w:spacing w:val="-13"/>
          <w:position w:val="-1"/>
        </w:rPr>
        <w:t xml:space="preserve"> 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8" w:line="220" w:lineRule="exact"/>
        <w:rPr>
          <w:sz w:val="22"/>
          <w:szCs w:val="22"/>
        </w:rPr>
      </w:pPr>
    </w:p>
    <w:p w:rsidR="003E7379" w:rsidRDefault="008A6F80">
      <w:pPr>
        <w:spacing w:before="40"/>
        <w:ind w:left="200"/>
      </w:pPr>
      <w:r>
        <w:rPr>
          <w:w w:val="122"/>
        </w:rPr>
        <w:t>N</w:t>
      </w:r>
      <w:r>
        <w:rPr>
          <w:spacing w:val="-5"/>
          <w:w w:val="122"/>
        </w:rPr>
        <w:t>o</w:t>
      </w:r>
      <w:r>
        <w:rPr>
          <w:w w:val="122"/>
        </w:rPr>
        <w:t>mor</w:t>
      </w:r>
      <w:r>
        <w:rPr>
          <w:spacing w:val="-6"/>
          <w:w w:val="122"/>
        </w:rPr>
        <w:t xml:space="preserve"> </w:t>
      </w:r>
      <w:r>
        <w:rPr>
          <w:w w:val="122"/>
        </w:rPr>
        <w:t>S</w:t>
      </w:r>
      <w:r>
        <w:rPr>
          <w:spacing w:val="4"/>
          <w:w w:val="122"/>
        </w:rPr>
        <w:t>t</w:t>
      </w:r>
      <w:r>
        <w:rPr>
          <w:spacing w:val="-7"/>
          <w:w w:val="122"/>
        </w:rPr>
        <w:t>a</w:t>
      </w:r>
      <w:r>
        <w:rPr>
          <w:spacing w:val="-4"/>
          <w:w w:val="122"/>
        </w:rPr>
        <w:t>t</w:t>
      </w:r>
      <w:r>
        <w:rPr>
          <w:w w:val="122"/>
        </w:rPr>
        <w:t>i</w:t>
      </w:r>
      <w:r>
        <w:rPr>
          <w:spacing w:val="4"/>
          <w:w w:val="122"/>
        </w:rPr>
        <w:t>s</w:t>
      </w:r>
      <w:r>
        <w:rPr>
          <w:spacing w:val="-4"/>
          <w:w w:val="122"/>
        </w:rPr>
        <w:t>t</w:t>
      </w:r>
      <w:r>
        <w:rPr>
          <w:w w:val="122"/>
        </w:rPr>
        <w:t>ik</w:t>
      </w:r>
      <w:r>
        <w:rPr>
          <w:spacing w:val="42"/>
          <w:w w:val="122"/>
        </w:rPr>
        <w:t xml:space="preserve"> </w:t>
      </w:r>
      <w:r>
        <w:rPr>
          <w:w w:val="129"/>
        </w:rPr>
        <w:t>S</w:t>
      </w:r>
      <w:r>
        <w:rPr>
          <w:spacing w:val="-4"/>
          <w:w w:val="129"/>
        </w:rPr>
        <w:t>e</w:t>
      </w:r>
      <w:r>
        <w:rPr>
          <w:w w:val="121"/>
        </w:rPr>
        <w:t>kol</w:t>
      </w:r>
      <w:r>
        <w:rPr>
          <w:spacing w:val="-5"/>
          <w:w w:val="121"/>
        </w:rPr>
        <w:t>a</w:t>
      </w:r>
      <w:r>
        <w:rPr>
          <w:w w:val="124"/>
        </w:rPr>
        <w:t>h/Madr</w:t>
      </w:r>
      <w:r>
        <w:rPr>
          <w:spacing w:val="-3"/>
          <w:w w:val="124"/>
        </w:rPr>
        <w:t>a</w:t>
      </w:r>
      <w:r>
        <w:rPr>
          <w:w w:val="135"/>
        </w:rPr>
        <w:t>s</w:t>
      </w:r>
      <w:r>
        <w:rPr>
          <w:spacing w:val="-5"/>
          <w:w w:val="135"/>
        </w:rPr>
        <w:t>a</w:t>
      </w:r>
      <w:r>
        <w:rPr>
          <w:w w:val="127"/>
        </w:rPr>
        <w:t>h</w:t>
      </w:r>
    </w:p>
    <w:p w:rsidR="003E7379" w:rsidRDefault="008A6F80">
      <w:pPr>
        <w:tabs>
          <w:tab w:val="left" w:pos="8920"/>
        </w:tabs>
        <w:spacing w:before="10" w:line="220" w:lineRule="exact"/>
        <w:ind w:left="200"/>
      </w:pPr>
      <w:r>
        <w:rPr>
          <w:w w:val="118"/>
          <w:position w:val="-1"/>
        </w:rPr>
        <w:t>(SSN/M)</w:t>
      </w:r>
      <w:r>
        <w:rPr>
          <w:position w:val="-1"/>
        </w:rPr>
        <w:t xml:space="preserve">                                                      </w:t>
      </w:r>
      <w:r>
        <w:rPr>
          <w:spacing w:val="-21"/>
          <w:position w:val="-1"/>
        </w:rPr>
        <w:t xml:space="preserve"> 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8" w:line="220" w:lineRule="exact"/>
        <w:rPr>
          <w:sz w:val="22"/>
          <w:szCs w:val="22"/>
        </w:rPr>
      </w:pPr>
    </w:p>
    <w:p w:rsidR="003E7379" w:rsidRDefault="008A6F80">
      <w:pPr>
        <w:tabs>
          <w:tab w:val="left" w:pos="8920"/>
        </w:tabs>
        <w:spacing w:before="40" w:line="220" w:lineRule="exact"/>
        <w:ind w:left="200"/>
      </w:pPr>
      <w:r>
        <w:rPr>
          <w:w w:val="116"/>
          <w:position w:val="-1"/>
        </w:rPr>
        <w:t>N</w:t>
      </w:r>
      <w:r>
        <w:rPr>
          <w:spacing w:val="-3"/>
          <w:w w:val="116"/>
          <w:position w:val="-1"/>
        </w:rPr>
        <w:t>a</w:t>
      </w:r>
      <w:r>
        <w:rPr>
          <w:w w:val="130"/>
          <w:position w:val="-1"/>
        </w:rPr>
        <w:t>ma</w:t>
      </w:r>
      <w:r>
        <w:rPr>
          <w:spacing w:val="21"/>
          <w:position w:val="-1"/>
        </w:rPr>
        <w:t xml:space="preserve"> </w:t>
      </w:r>
      <w:r>
        <w:rPr>
          <w:w w:val="120"/>
          <w:position w:val="-1"/>
        </w:rPr>
        <w:t>Kep</w:t>
      </w:r>
      <w:r>
        <w:rPr>
          <w:spacing w:val="-7"/>
          <w:w w:val="120"/>
          <w:position w:val="-1"/>
        </w:rPr>
        <w:t>a</w:t>
      </w:r>
      <w:r>
        <w:rPr>
          <w:w w:val="122"/>
          <w:position w:val="-1"/>
        </w:rPr>
        <w:t>la</w:t>
      </w:r>
      <w:r>
        <w:rPr>
          <w:spacing w:val="21"/>
          <w:position w:val="-1"/>
        </w:rPr>
        <w:t xml:space="preserve"> </w:t>
      </w:r>
      <w:r>
        <w:rPr>
          <w:w w:val="125"/>
          <w:position w:val="-1"/>
        </w:rPr>
        <w:t>Sek</w:t>
      </w:r>
      <w:r>
        <w:rPr>
          <w:spacing w:val="-3"/>
          <w:w w:val="125"/>
          <w:position w:val="-1"/>
        </w:rPr>
        <w:t>o</w:t>
      </w:r>
      <w:r>
        <w:rPr>
          <w:w w:val="122"/>
          <w:position w:val="-1"/>
        </w:rPr>
        <w:t>l</w:t>
      </w:r>
      <w:r>
        <w:rPr>
          <w:spacing w:val="-4"/>
          <w:w w:val="122"/>
          <w:position w:val="-1"/>
        </w:rPr>
        <w:t>a</w:t>
      </w:r>
      <w:r>
        <w:rPr>
          <w:w w:val="124"/>
          <w:position w:val="-1"/>
        </w:rPr>
        <w:t>h/Madr</w:t>
      </w:r>
      <w:r>
        <w:rPr>
          <w:spacing w:val="-3"/>
          <w:w w:val="124"/>
          <w:position w:val="-1"/>
        </w:rPr>
        <w:t>a</w:t>
      </w:r>
      <w:r>
        <w:rPr>
          <w:w w:val="135"/>
          <w:position w:val="-1"/>
        </w:rPr>
        <w:t>s</w:t>
      </w:r>
      <w:r>
        <w:rPr>
          <w:spacing w:val="-5"/>
          <w:w w:val="135"/>
          <w:position w:val="-1"/>
        </w:rPr>
        <w:t>a</w:t>
      </w:r>
      <w:r>
        <w:rPr>
          <w:w w:val="127"/>
          <w:position w:val="-1"/>
        </w:rPr>
        <w:t>h</w:t>
      </w:r>
      <w:r>
        <w:rPr>
          <w:position w:val="-1"/>
        </w:rPr>
        <w:t xml:space="preserve">      </w:t>
      </w:r>
      <w:r>
        <w:rPr>
          <w:spacing w:val="-12"/>
          <w:position w:val="-1"/>
        </w:rPr>
        <w:t xml:space="preserve"> 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3" w:line="220" w:lineRule="exact"/>
        <w:rPr>
          <w:sz w:val="22"/>
          <w:szCs w:val="22"/>
        </w:rPr>
      </w:pPr>
    </w:p>
    <w:p w:rsidR="003E7379" w:rsidRDefault="003E7379">
      <w:pPr>
        <w:tabs>
          <w:tab w:val="left" w:pos="8920"/>
        </w:tabs>
        <w:spacing w:before="40" w:line="220" w:lineRule="exact"/>
        <w:ind w:left="200"/>
      </w:pPr>
      <w:r>
        <w:pict>
          <v:group id="_x0000_s1094" style="position:absolute;left:0;text-align:left;margin-left:71.35pt;margin-top:83.25pt;width:442.65pt;height:2.75pt;z-index:-18281;mso-position-horizontal-relative:page" coordorigin="1427,1665" coordsize="8853,55">
            <v:group id="_x0000_s1095" style="position:absolute;left:1445;top:1683;width:8818;height:0" coordorigin="1445,1683" coordsize="8818,0">
              <v:shape id="_x0000_s1098" style="position:absolute;left:1445;top:1683;width:8818;height:0" coordorigin="1445,1683" coordsize="8818,0" path="m1445,1683r8817,e" filled="f" strokeweight="1.78pt">
                <v:path arrowok="t"/>
              </v:shape>
              <v:group id="_x0000_s1096" style="position:absolute;left:1445;top:1714;width:8818;height:0" coordorigin="1445,1714" coordsize="8818,0">
                <v:shape id="_x0000_s1097" style="position:absolute;left:1445;top:1714;width:8818;height:0" coordorigin="1445,1714" coordsize="8818,0" path="m1445,1714r8817,e" filled="f" strokeweight=".58pt">
                  <v:path arrowok="t"/>
                </v:shape>
              </v:group>
            </v:group>
            <w10:wrap anchorx="page"/>
          </v:group>
        </w:pict>
      </w:r>
      <w:r>
        <w:pict>
          <v:group id="_x0000_s1092" style="position:absolute;left:0;text-align:left;margin-left:258.35pt;margin-top:36.75pt;width:247.85pt;height:0;z-index:-18280;mso-position-horizontal-relative:page" coordorigin="5167,735" coordsize="4957,0">
            <v:shape id="_x0000_s1093" style="position:absolute;left:5167;top:735;width:4957;height:0" coordorigin="5167,735" coordsize="4957,0" path="m5167,735r4957,e" filled="f" strokeweight=".20981mm">
              <v:path arrowok="t"/>
            </v:shape>
            <w10:wrap anchorx="page"/>
          </v:group>
        </w:pict>
      </w:r>
      <w:r>
        <w:pict>
          <v:group id="_x0000_s1090" style="position:absolute;left:0;text-align:left;margin-left:258.35pt;margin-top:61.25pt;width:247.85pt;height:0;z-index:-18279;mso-position-horizontal-relative:page" coordorigin="5167,1225" coordsize="4957,0">
            <v:shape id="_x0000_s1091" style="position:absolute;left:5167;top:1225;width:4957;height:0" coordorigin="5167,1225" coordsize="4957,0" path="m5167,1225r4957,e" filled="f" strokeweight=".20981mm">
              <v:path arrowok="t"/>
            </v:shape>
            <w10:wrap anchorx="page"/>
          </v:group>
        </w:pict>
      </w:r>
      <w:r w:rsidR="008A6F80">
        <w:rPr>
          <w:w w:val="96"/>
          <w:position w:val="-1"/>
        </w:rPr>
        <w:t>A</w:t>
      </w:r>
      <w:r w:rsidR="008A6F80">
        <w:rPr>
          <w:spacing w:val="4"/>
          <w:w w:val="96"/>
          <w:position w:val="-1"/>
        </w:rPr>
        <w:t>l</w:t>
      </w:r>
      <w:r w:rsidR="008A6F80">
        <w:rPr>
          <w:spacing w:val="-6"/>
          <w:w w:val="136"/>
          <w:position w:val="-1"/>
        </w:rPr>
        <w:t>a</w:t>
      </w:r>
      <w:r w:rsidR="008A6F80">
        <w:rPr>
          <w:w w:val="132"/>
          <w:position w:val="-1"/>
        </w:rPr>
        <w:t>mat</w:t>
      </w:r>
      <w:r w:rsidR="008A6F80">
        <w:rPr>
          <w:spacing w:val="21"/>
          <w:position w:val="-1"/>
        </w:rPr>
        <w:t xml:space="preserve"> </w:t>
      </w:r>
      <w:r w:rsidR="008A6F80">
        <w:rPr>
          <w:w w:val="129"/>
          <w:position w:val="-1"/>
        </w:rPr>
        <w:t>S</w:t>
      </w:r>
      <w:r w:rsidR="008A6F80">
        <w:rPr>
          <w:spacing w:val="-6"/>
          <w:w w:val="129"/>
          <w:position w:val="-1"/>
        </w:rPr>
        <w:t>e</w:t>
      </w:r>
      <w:r w:rsidR="008A6F80">
        <w:rPr>
          <w:w w:val="121"/>
          <w:position w:val="-1"/>
        </w:rPr>
        <w:t>kolah/Ma</w:t>
      </w:r>
      <w:r w:rsidR="008A6F80">
        <w:rPr>
          <w:spacing w:val="-8"/>
          <w:w w:val="121"/>
          <w:position w:val="-1"/>
        </w:rPr>
        <w:t>d</w:t>
      </w:r>
      <w:r w:rsidR="008A6F80">
        <w:rPr>
          <w:w w:val="134"/>
          <w:position w:val="-1"/>
        </w:rPr>
        <w:t>ras</w:t>
      </w:r>
      <w:r w:rsidR="008A6F80">
        <w:rPr>
          <w:spacing w:val="-6"/>
          <w:w w:val="134"/>
          <w:position w:val="-1"/>
        </w:rPr>
        <w:t>a</w:t>
      </w:r>
      <w:r w:rsidR="008A6F80">
        <w:rPr>
          <w:w w:val="127"/>
          <w:position w:val="-1"/>
        </w:rPr>
        <w:t>h</w:t>
      </w:r>
      <w:r w:rsidR="008A6F80">
        <w:rPr>
          <w:position w:val="-1"/>
        </w:rPr>
        <w:t xml:space="preserve">                  </w:t>
      </w:r>
      <w:r w:rsidR="008A6F80">
        <w:rPr>
          <w:spacing w:val="17"/>
          <w:position w:val="-1"/>
        </w:rPr>
        <w:t xml:space="preserve"> </w:t>
      </w:r>
      <w:r w:rsidR="008A6F80">
        <w:rPr>
          <w:w w:val="165"/>
          <w:position w:val="-1"/>
        </w:rPr>
        <w:t>:</w:t>
      </w:r>
      <w:r w:rsidR="008A6F80">
        <w:rPr>
          <w:spacing w:val="21"/>
          <w:position w:val="-1"/>
        </w:rPr>
        <w:t xml:space="preserve"> </w:t>
      </w:r>
      <w:r w:rsidR="008A6F80">
        <w:rPr>
          <w:w w:val="99"/>
          <w:position w:val="-1"/>
          <w:u w:val="single" w:color="000000"/>
        </w:rPr>
        <w:t xml:space="preserve"> </w:t>
      </w:r>
      <w:r w:rsidR="008A6F80">
        <w:rPr>
          <w:position w:val="-1"/>
          <w:u w:val="single" w:color="000000"/>
        </w:rPr>
        <w:tab/>
      </w: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6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200"/>
      </w:pPr>
      <w:r>
        <w:rPr>
          <w:w w:val="135"/>
        </w:rPr>
        <w:t xml:space="preserve">I. </w:t>
      </w:r>
      <w:r>
        <w:rPr>
          <w:spacing w:val="67"/>
          <w:w w:val="135"/>
        </w:rPr>
        <w:t xml:space="preserve"> </w:t>
      </w:r>
      <w:r>
        <w:t>ST</w:t>
      </w:r>
      <w:r>
        <w:rPr>
          <w:spacing w:val="3"/>
        </w:rPr>
        <w:t>A</w:t>
      </w:r>
      <w:r>
        <w:t>N</w:t>
      </w:r>
      <w:r>
        <w:rPr>
          <w:spacing w:val="-9"/>
        </w:rPr>
        <w:t>D</w:t>
      </w:r>
      <w:r>
        <w:t xml:space="preserve">AR </w:t>
      </w:r>
      <w:r>
        <w:rPr>
          <w:spacing w:val="7"/>
        </w:rPr>
        <w:t xml:space="preserve"> </w:t>
      </w:r>
      <w:r>
        <w:rPr>
          <w:w w:val="125"/>
        </w:rPr>
        <w:t>ISI</w:t>
      </w:r>
    </w:p>
    <w:p w:rsidR="003E7379" w:rsidRDefault="003E7379">
      <w:pPr>
        <w:spacing w:before="7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50" w:lineRule="auto"/>
        <w:ind w:left="483" w:right="360" w:hanging="283"/>
      </w:pPr>
      <w:r>
        <w:rPr>
          <w:w w:val="126"/>
        </w:rPr>
        <w:t xml:space="preserve">1. </w:t>
      </w:r>
      <w:r>
        <w:rPr>
          <w:spacing w:val="28"/>
          <w:w w:val="126"/>
        </w:rPr>
        <w:t xml:space="preserve"> </w:t>
      </w:r>
      <w:r>
        <w:rPr>
          <w:w w:val="126"/>
        </w:rPr>
        <w:t>P</w:t>
      </w:r>
      <w:r>
        <w:rPr>
          <w:spacing w:val="-5"/>
          <w:w w:val="126"/>
        </w:rPr>
        <w:t>e</w:t>
      </w:r>
      <w:r>
        <w:rPr>
          <w:w w:val="126"/>
        </w:rPr>
        <w:t>lak</w:t>
      </w:r>
      <w:r>
        <w:rPr>
          <w:spacing w:val="3"/>
          <w:w w:val="126"/>
        </w:rPr>
        <w:t>s</w:t>
      </w:r>
      <w:r>
        <w:rPr>
          <w:spacing w:val="-8"/>
          <w:w w:val="126"/>
        </w:rPr>
        <w:t>a</w:t>
      </w:r>
      <w:r>
        <w:rPr>
          <w:w w:val="126"/>
        </w:rPr>
        <w:t>na</w:t>
      </w:r>
      <w:r>
        <w:rPr>
          <w:spacing w:val="-6"/>
          <w:w w:val="126"/>
        </w:rPr>
        <w:t>a</w:t>
      </w:r>
      <w:r>
        <w:rPr>
          <w:w w:val="126"/>
        </w:rPr>
        <w:t>n</w:t>
      </w:r>
      <w:r>
        <w:rPr>
          <w:spacing w:val="25"/>
          <w:w w:val="126"/>
        </w:rPr>
        <w:t xml:space="preserve"> </w:t>
      </w:r>
      <w:r>
        <w:rPr>
          <w:spacing w:val="-5"/>
          <w:w w:val="126"/>
        </w:rPr>
        <w:t>k</w:t>
      </w:r>
      <w:r>
        <w:rPr>
          <w:w w:val="126"/>
        </w:rPr>
        <w:t>u</w:t>
      </w:r>
      <w:r>
        <w:rPr>
          <w:spacing w:val="-3"/>
          <w:w w:val="126"/>
        </w:rPr>
        <w:t>r</w:t>
      </w:r>
      <w:r>
        <w:rPr>
          <w:w w:val="126"/>
        </w:rPr>
        <w:t>ikulum</w:t>
      </w:r>
      <w:r>
        <w:rPr>
          <w:spacing w:val="-32"/>
          <w:w w:val="126"/>
        </w:rPr>
        <w:t xml:space="preserve"> </w:t>
      </w:r>
      <w:r>
        <w:rPr>
          <w:w w:val="126"/>
        </w:rPr>
        <w:t>berdas</w:t>
      </w:r>
      <w:r>
        <w:rPr>
          <w:spacing w:val="-9"/>
          <w:w w:val="126"/>
        </w:rPr>
        <w:t>a</w:t>
      </w:r>
      <w:r>
        <w:rPr>
          <w:w w:val="126"/>
        </w:rPr>
        <w:t>rk</w:t>
      </w:r>
      <w:r>
        <w:rPr>
          <w:spacing w:val="-6"/>
          <w:w w:val="126"/>
        </w:rPr>
        <w:t>a</w:t>
      </w:r>
      <w:r>
        <w:rPr>
          <w:w w:val="126"/>
        </w:rPr>
        <w:t>n</w:t>
      </w:r>
      <w:r>
        <w:rPr>
          <w:spacing w:val="48"/>
          <w:w w:val="126"/>
        </w:rPr>
        <w:t xml:space="preserve"> </w:t>
      </w:r>
      <w:r>
        <w:rPr>
          <w:spacing w:val="-5"/>
          <w:w w:val="126"/>
        </w:rPr>
        <w:t>m</w:t>
      </w:r>
      <w:r>
        <w:rPr>
          <w:w w:val="126"/>
        </w:rPr>
        <w:t>u</w:t>
      </w:r>
      <w:r>
        <w:rPr>
          <w:spacing w:val="-5"/>
          <w:w w:val="126"/>
        </w:rPr>
        <w:t>a</w:t>
      </w:r>
      <w:r>
        <w:rPr>
          <w:w w:val="126"/>
        </w:rPr>
        <w:t>tan</w:t>
      </w:r>
      <w:r>
        <w:rPr>
          <w:spacing w:val="33"/>
          <w:w w:val="126"/>
        </w:rPr>
        <w:t xml:space="preserve"> </w:t>
      </w:r>
      <w:r>
        <w:t xml:space="preserve">KTSP </w:t>
      </w:r>
      <w:r>
        <w:rPr>
          <w:spacing w:val="5"/>
        </w:rPr>
        <w:t xml:space="preserve"> </w:t>
      </w:r>
      <w:r>
        <w:rPr>
          <w:spacing w:val="-4"/>
          <w:w w:val="137"/>
        </w:rPr>
        <w:t>(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spacing w:val="-5"/>
          <w:w w:val="129"/>
        </w:rPr>
        <w:t>m</w:t>
      </w:r>
      <w:r>
        <w:rPr>
          <w:w w:val="129"/>
        </w:rPr>
        <w:t>e</w:t>
      </w:r>
      <w:r>
        <w:rPr>
          <w:spacing w:val="-4"/>
          <w:w w:val="129"/>
        </w:rPr>
        <w:t>n</w:t>
      </w:r>
      <w:r>
        <w:rPr>
          <w:w w:val="129"/>
        </w:rPr>
        <w:t>u</w:t>
      </w:r>
      <w:r>
        <w:rPr>
          <w:spacing w:val="-3"/>
          <w:w w:val="129"/>
        </w:rPr>
        <w:t>r</w:t>
      </w:r>
      <w:r>
        <w:rPr>
          <w:w w:val="129"/>
        </w:rPr>
        <w:t>ut</w:t>
      </w:r>
      <w:r>
        <w:rPr>
          <w:spacing w:val="13"/>
          <w:w w:val="129"/>
        </w:rPr>
        <w:t xml:space="preserve"> </w:t>
      </w:r>
      <w:r>
        <w:rPr>
          <w:w w:val="129"/>
        </w:rPr>
        <w:t>apa</w:t>
      </w:r>
      <w:r>
        <w:rPr>
          <w:spacing w:val="12"/>
          <w:w w:val="129"/>
        </w:rPr>
        <w:t xml:space="preserve"> </w:t>
      </w:r>
      <w:r>
        <w:rPr>
          <w:w w:val="129"/>
        </w:rPr>
        <w:t>y</w:t>
      </w:r>
      <w:r>
        <w:rPr>
          <w:spacing w:val="-5"/>
          <w:w w:val="129"/>
        </w:rPr>
        <w:t>a</w:t>
      </w:r>
      <w:r>
        <w:rPr>
          <w:w w:val="129"/>
        </w:rPr>
        <w:t>ng</w:t>
      </w:r>
      <w:r>
        <w:rPr>
          <w:spacing w:val="-5"/>
          <w:w w:val="129"/>
        </w:rPr>
        <w:t xml:space="preserve"> </w:t>
      </w:r>
      <w:r>
        <w:rPr>
          <w:w w:val="132"/>
        </w:rPr>
        <w:t>terja</w:t>
      </w:r>
      <w:r>
        <w:rPr>
          <w:spacing w:val="-7"/>
          <w:w w:val="132"/>
        </w:rPr>
        <w:t>d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spacing w:val="-6"/>
          <w:w w:val="125"/>
        </w:rPr>
        <w:t>d</w:t>
      </w:r>
      <w:r>
        <w:rPr>
          <w:w w:val="99"/>
        </w:rPr>
        <w:t xml:space="preserve">i </w:t>
      </w:r>
      <w:r>
        <w:rPr>
          <w:w w:val="127"/>
        </w:rPr>
        <w:t>sek</w:t>
      </w:r>
      <w:r>
        <w:rPr>
          <w:spacing w:val="-6"/>
          <w:w w:val="127"/>
        </w:rPr>
        <w:t>o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spacing w:val="-5"/>
          <w:w w:val="165"/>
        </w:rPr>
        <w:t>/</w:t>
      </w:r>
      <w:r>
        <w:rPr>
          <w:w w:val="131"/>
        </w:rPr>
        <w:t>madras</w:t>
      </w:r>
      <w:r>
        <w:rPr>
          <w:spacing w:val="-8"/>
          <w:w w:val="131"/>
        </w:rPr>
        <w:t>a</w:t>
      </w:r>
      <w:r>
        <w:rPr>
          <w:w w:val="127"/>
        </w:rPr>
        <w:t>h</w:t>
      </w:r>
      <w:r>
        <w:rPr>
          <w:spacing w:val="24"/>
        </w:rPr>
        <w:t xml:space="preserve"> </w:t>
      </w:r>
      <w:r>
        <w:rPr>
          <w:w w:val="135"/>
        </w:rPr>
        <w:t>s</w:t>
      </w:r>
      <w:r>
        <w:rPr>
          <w:spacing w:val="-5"/>
          <w:w w:val="135"/>
        </w:rPr>
        <w:t>a</w:t>
      </w:r>
      <w:r>
        <w:rPr>
          <w:w w:val="133"/>
        </w:rPr>
        <w:t>udara).</w:t>
      </w:r>
    </w:p>
    <w:p w:rsidR="003E7379" w:rsidRDefault="003E7379">
      <w:pPr>
        <w:spacing w:line="200" w:lineRule="exact"/>
      </w:pPr>
    </w:p>
    <w:p w:rsidR="003E7379" w:rsidRDefault="003E7379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7538"/>
      </w:tblGrid>
      <w:tr w:rsidR="003E7379">
        <w:trPr>
          <w:trHeight w:hRule="exact" w:val="53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2503"/>
            </w:pPr>
            <w:r>
              <w:rPr>
                <w:w w:val="126"/>
              </w:rPr>
              <w:t>K</w:t>
            </w:r>
            <w:r>
              <w:rPr>
                <w:spacing w:val="-4"/>
                <w:w w:val="126"/>
              </w:rPr>
              <w:t>o</w:t>
            </w:r>
            <w:r>
              <w:rPr>
                <w:w w:val="126"/>
              </w:rPr>
              <w:t>mp</w:t>
            </w:r>
            <w:r>
              <w:rPr>
                <w:spacing w:val="-4"/>
                <w:w w:val="126"/>
              </w:rPr>
              <w:t>o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e</w:t>
            </w:r>
            <w:r>
              <w:rPr>
                <w:w w:val="126"/>
              </w:rPr>
              <w:t>n</w:t>
            </w:r>
            <w:r>
              <w:rPr>
                <w:spacing w:val="-30"/>
                <w:w w:val="126"/>
              </w:rPr>
              <w:t xml:space="preserve"> </w:t>
            </w:r>
            <w:r>
              <w:rPr>
                <w:spacing w:val="-5"/>
                <w:w w:val="126"/>
              </w:rPr>
              <w:t>m</w:t>
            </w:r>
            <w:r>
              <w:rPr>
                <w:w w:val="126"/>
              </w:rPr>
              <w:t>u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6"/>
              </w:rPr>
              <w:t>tan</w:t>
            </w:r>
            <w:r>
              <w:rPr>
                <w:spacing w:val="39"/>
                <w:w w:val="126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-5"/>
                <w:w w:val="99"/>
              </w:rPr>
              <w:t>T</w:t>
            </w:r>
            <w:r>
              <w:rPr>
                <w:w w:val="116"/>
              </w:rPr>
              <w:t>SP</w:t>
            </w:r>
          </w:p>
        </w:tc>
      </w:tr>
      <w:tr w:rsidR="003E7379">
        <w:trPr>
          <w:trHeight w:hRule="exact" w:val="228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94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41"/>
              </w:rPr>
              <w:t>n:</w:t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400"/>
              </w:tabs>
              <w:ind w:left="94"/>
            </w:pPr>
            <w:r>
              <w:rPr>
                <w:w w:val="135"/>
              </w:rPr>
              <w:t>1).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 xml:space="preserve">         </w:t>
            </w:r>
            <w:r>
              <w:rPr>
                <w:spacing w:val="-7"/>
              </w:rPr>
              <w:t xml:space="preserve"> </w:t>
            </w:r>
            <w:r>
              <w:rPr>
                <w:w w:val="135"/>
              </w:rPr>
              <w:t>6).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400"/>
              </w:tabs>
              <w:ind w:left="94"/>
            </w:pPr>
            <w:r>
              <w:rPr>
                <w:w w:val="135"/>
              </w:rPr>
              <w:t>2).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 xml:space="preserve">         </w:t>
            </w:r>
            <w:r>
              <w:rPr>
                <w:spacing w:val="-7"/>
              </w:rPr>
              <w:t xml:space="preserve"> </w:t>
            </w:r>
            <w:r>
              <w:rPr>
                <w:w w:val="135"/>
              </w:rPr>
              <w:t>7).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400"/>
              </w:tabs>
              <w:ind w:left="94"/>
            </w:pPr>
            <w:r>
              <w:rPr>
                <w:w w:val="135"/>
              </w:rPr>
              <w:t>3).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 xml:space="preserve">         </w:t>
            </w:r>
            <w:r>
              <w:rPr>
                <w:spacing w:val="-7"/>
              </w:rPr>
              <w:t xml:space="preserve"> </w:t>
            </w:r>
            <w:r>
              <w:rPr>
                <w:w w:val="135"/>
              </w:rPr>
              <w:t>8).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400"/>
              </w:tabs>
              <w:ind w:left="94"/>
            </w:pPr>
            <w:r>
              <w:rPr>
                <w:w w:val="135"/>
              </w:rPr>
              <w:t>4).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 xml:space="preserve">         </w:t>
            </w:r>
            <w:r>
              <w:rPr>
                <w:spacing w:val="-7"/>
              </w:rPr>
              <w:t xml:space="preserve"> </w:t>
            </w:r>
            <w:r>
              <w:rPr>
                <w:w w:val="135"/>
              </w:rPr>
              <w:t>9).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40"/>
              </w:tabs>
              <w:ind w:left="94"/>
            </w:pPr>
            <w:r>
              <w:rPr>
                <w:w w:val="135"/>
              </w:rPr>
              <w:t>5).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 xml:space="preserve">       </w:t>
            </w:r>
            <w:r>
              <w:rPr>
                <w:spacing w:val="22"/>
              </w:rPr>
              <w:t xml:space="preserve"> </w:t>
            </w:r>
            <w:r>
              <w:rPr>
                <w:w w:val="133"/>
              </w:rPr>
              <w:t>10).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3E7379">
        <w:trPr>
          <w:trHeight w:hRule="exact" w:val="15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170" w:right="17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94"/>
            </w:pPr>
            <w:r>
              <w:rPr>
                <w:w w:val="124"/>
              </w:rPr>
              <w:t>Muat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-2"/>
                <w:w w:val="124"/>
              </w:rPr>
              <w:t xml:space="preserve"> </w:t>
            </w:r>
            <w:r>
              <w:rPr>
                <w:w w:val="124"/>
              </w:rPr>
              <w:t>lokal:</w:t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3620"/>
              </w:tabs>
              <w:ind w:left="94"/>
            </w:pPr>
            <w:r>
              <w:rPr>
                <w:w w:val="135"/>
              </w:rPr>
              <w:t>1).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3620"/>
              </w:tabs>
              <w:ind w:left="94"/>
            </w:pPr>
            <w:r>
              <w:rPr>
                <w:w w:val="135"/>
              </w:rPr>
              <w:t>2).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3620"/>
              </w:tabs>
              <w:ind w:left="94"/>
            </w:pPr>
            <w:r>
              <w:rPr>
                <w:w w:val="135"/>
              </w:rPr>
              <w:t>3).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3E7379">
        <w:trPr>
          <w:trHeight w:hRule="exact" w:val="1934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170" w:right="17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94"/>
            </w:pPr>
            <w:r>
              <w:rPr>
                <w:w w:val="125"/>
              </w:rPr>
              <w:t>Kegiat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-7"/>
                <w:w w:val="125"/>
              </w:rPr>
              <w:t xml:space="preserve"> </w:t>
            </w:r>
            <w:r>
              <w:rPr>
                <w:spacing w:val="-4"/>
                <w:w w:val="125"/>
              </w:rPr>
              <w:t>p</w:t>
            </w:r>
            <w:r>
              <w:rPr>
                <w:w w:val="125"/>
              </w:rPr>
              <w:t>en</w:t>
            </w:r>
            <w:r>
              <w:rPr>
                <w:spacing w:val="-5"/>
                <w:w w:val="125"/>
              </w:rPr>
              <w:t>g</w:t>
            </w:r>
            <w:r>
              <w:rPr>
                <w:w w:val="125"/>
              </w:rPr>
              <w:t>emb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ngan</w:t>
            </w:r>
            <w:r>
              <w:rPr>
                <w:spacing w:val="57"/>
                <w:w w:val="125"/>
              </w:rPr>
              <w:t xml:space="preserve"> </w:t>
            </w:r>
            <w:r>
              <w:rPr>
                <w:w w:val="125"/>
              </w:rPr>
              <w:t>diri:</w:t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400"/>
              </w:tabs>
              <w:ind w:left="94"/>
            </w:pPr>
            <w:r>
              <w:rPr>
                <w:w w:val="135"/>
              </w:rPr>
              <w:t>1).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 xml:space="preserve">         </w:t>
            </w:r>
            <w:r>
              <w:rPr>
                <w:spacing w:val="-7"/>
              </w:rPr>
              <w:t xml:space="preserve"> </w:t>
            </w:r>
            <w:r>
              <w:rPr>
                <w:w w:val="135"/>
              </w:rPr>
              <w:t>5).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400"/>
              </w:tabs>
              <w:ind w:left="94"/>
            </w:pPr>
            <w:r>
              <w:rPr>
                <w:w w:val="135"/>
              </w:rPr>
              <w:t>2).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 xml:space="preserve">         </w:t>
            </w:r>
            <w:r>
              <w:rPr>
                <w:spacing w:val="-7"/>
              </w:rPr>
              <w:t xml:space="preserve"> </w:t>
            </w:r>
            <w:r>
              <w:rPr>
                <w:w w:val="135"/>
              </w:rPr>
              <w:t>6).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400"/>
              </w:tabs>
              <w:ind w:left="94"/>
            </w:pPr>
            <w:r>
              <w:rPr>
                <w:w w:val="135"/>
              </w:rPr>
              <w:t>3).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 xml:space="preserve">         </w:t>
            </w:r>
            <w:r>
              <w:rPr>
                <w:spacing w:val="-7"/>
              </w:rPr>
              <w:t xml:space="preserve"> </w:t>
            </w:r>
            <w:r>
              <w:rPr>
                <w:w w:val="135"/>
              </w:rPr>
              <w:t>7).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400"/>
              </w:tabs>
              <w:ind w:left="94"/>
            </w:pPr>
            <w:r>
              <w:rPr>
                <w:w w:val="135"/>
              </w:rPr>
              <w:t>4).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 xml:space="preserve">         </w:t>
            </w:r>
            <w:r>
              <w:rPr>
                <w:spacing w:val="-7"/>
              </w:rPr>
              <w:t xml:space="preserve"> </w:t>
            </w:r>
            <w:r>
              <w:rPr>
                <w:w w:val="135"/>
              </w:rPr>
              <w:t>8).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</w:tbl>
    <w:p w:rsidR="003E7379" w:rsidRDefault="003E7379">
      <w:pPr>
        <w:sectPr w:rsidR="003E7379">
          <w:footerReference w:type="default" r:id="rId7"/>
          <w:pgSz w:w="11920" w:h="16840"/>
          <w:pgMar w:top="1560" w:right="1360" w:bottom="280" w:left="1240" w:header="0" w:footer="1002" w:gutter="0"/>
          <w:pgNumType w:start="1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7538"/>
      </w:tblGrid>
      <w:tr w:rsidR="003E7379">
        <w:trPr>
          <w:trHeight w:hRule="exact" w:val="46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170" w:right="17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94"/>
            </w:pPr>
            <w:r>
              <w:rPr>
                <w:w w:val="128"/>
              </w:rPr>
              <w:t>Penga</w:t>
            </w:r>
            <w:r>
              <w:rPr>
                <w:spacing w:val="-5"/>
                <w:w w:val="128"/>
              </w:rPr>
              <w:t>t</w:t>
            </w:r>
            <w:r>
              <w:rPr>
                <w:w w:val="128"/>
              </w:rPr>
              <w:t>ur</w:t>
            </w:r>
            <w:r>
              <w:rPr>
                <w:spacing w:val="-5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13"/>
                <w:w w:val="128"/>
              </w:rPr>
              <w:t xml:space="preserve"> </w:t>
            </w:r>
            <w:r>
              <w:rPr>
                <w:w w:val="128"/>
              </w:rPr>
              <w:t>beb</w:t>
            </w:r>
            <w:r>
              <w:rPr>
                <w:spacing w:val="-10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1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29"/>
              </w:rPr>
              <w:t>elaja</w:t>
            </w:r>
            <w:r>
              <w:rPr>
                <w:spacing w:val="-7"/>
                <w:w w:val="129"/>
              </w:rPr>
              <w:t>r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3979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170" w:right="175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94"/>
            </w:pPr>
            <w:r>
              <w:rPr>
                <w:w w:val="127"/>
              </w:rPr>
              <w:t>Ke</w:t>
            </w:r>
            <w:r>
              <w:rPr>
                <w:spacing w:val="-4"/>
                <w:w w:val="127"/>
              </w:rPr>
              <w:t>t</w:t>
            </w:r>
            <w:r>
              <w:rPr>
                <w:w w:val="127"/>
              </w:rPr>
              <w:t>untas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14"/>
                <w:w w:val="127"/>
              </w:rPr>
              <w:t xml:space="preserve"> </w:t>
            </w:r>
            <w:r>
              <w:rPr>
                <w:w w:val="127"/>
              </w:rPr>
              <w:t>b</w:t>
            </w:r>
            <w:r>
              <w:rPr>
                <w:spacing w:val="-8"/>
                <w:w w:val="127"/>
              </w:rPr>
              <w:t>e</w:t>
            </w:r>
            <w:r>
              <w:rPr>
                <w:w w:val="127"/>
              </w:rPr>
              <w:t>lajar</w:t>
            </w:r>
            <w:r>
              <w:rPr>
                <w:spacing w:val="15"/>
                <w:w w:val="127"/>
              </w:rPr>
              <w:t xml:space="preserve"> </w:t>
            </w:r>
            <w:r>
              <w:rPr>
                <w:w w:val="101"/>
              </w:rPr>
              <w:t>(KK</w:t>
            </w:r>
            <w:r>
              <w:rPr>
                <w:spacing w:val="-4"/>
                <w:w w:val="101"/>
              </w:rPr>
              <w:t>M</w:t>
            </w:r>
            <w:r>
              <w:rPr>
                <w:spacing w:val="-5"/>
                <w:w w:val="137"/>
              </w:rPr>
              <w:t>)</w:t>
            </w:r>
            <w:r>
              <w:rPr>
                <w:w w:val="128"/>
              </w:rPr>
              <w:t>*</w:t>
            </w:r>
            <w:r>
              <w:rPr>
                <w:spacing w:val="3"/>
                <w:w w:val="128"/>
              </w:rPr>
              <w:t>*</w:t>
            </w:r>
            <w:r>
              <w:rPr>
                <w:w w:val="165"/>
              </w:rPr>
              <w:t>:</w:t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35"/>
              </w:rPr>
              <w:t>1).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</w:t>
            </w:r>
            <w:r>
              <w:rPr>
                <w:spacing w:val="-1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35"/>
              </w:rPr>
              <w:t>2).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</w:t>
            </w:r>
            <w:r>
              <w:rPr>
                <w:spacing w:val="-1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35"/>
              </w:rPr>
              <w:t>3).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</w:t>
            </w:r>
            <w:r>
              <w:rPr>
                <w:spacing w:val="-1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35"/>
              </w:rPr>
              <w:t>4).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</w:t>
            </w:r>
            <w:r>
              <w:rPr>
                <w:spacing w:val="-1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35"/>
              </w:rPr>
              <w:t>5).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</w:t>
            </w:r>
            <w:r>
              <w:rPr>
                <w:spacing w:val="-1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35"/>
              </w:rPr>
              <w:t>6).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</w:t>
            </w:r>
            <w:r>
              <w:rPr>
                <w:spacing w:val="-1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35"/>
              </w:rPr>
              <w:t>7).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</w:t>
            </w:r>
            <w:r>
              <w:rPr>
                <w:spacing w:val="-1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35"/>
              </w:rPr>
              <w:t>8).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</w:t>
            </w:r>
            <w:r>
              <w:rPr>
                <w:spacing w:val="-1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35"/>
              </w:rPr>
              <w:t>9).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   </w:t>
            </w:r>
            <w:r>
              <w:rPr>
                <w:spacing w:val="-1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260"/>
              </w:tabs>
              <w:ind w:left="94"/>
            </w:pPr>
            <w:r>
              <w:rPr>
                <w:w w:val="128"/>
              </w:rPr>
              <w:t>1</w:t>
            </w:r>
            <w:r>
              <w:rPr>
                <w:spacing w:val="3"/>
                <w:w w:val="128"/>
              </w:rPr>
              <w:t>0</w:t>
            </w:r>
            <w:r>
              <w:rPr>
                <w:w w:val="141"/>
              </w:rPr>
              <w:t>).</w:t>
            </w:r>
            <w:r>
              <w:rPr>
                <w:spacing w:val="15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                                                                    </w:t>
            </w:r>
            <w:r>
              <w:rPr>
                <w:spacing w:val="7"/>
                <w:u w:val="single" w:color="000000"/>
              </w:rPr>
              <w:t xml:space="preserve"> </w:t>
            </w:r>
            <w:r>
              <w:t xml:space="preserve">   </w:t>
            </w:r>
            <w:r>
              <w:rPr>
                <w:spacing w:val="10"/>
              </w:rPr>
              <w:t xml:space="preserve"> </w:t>
            </w:r>
            <w:r>
              <w:rPr>
                <w:w w:val="96"/>
              </w:rPr>
              <w:t>KKM</w:t>
            </w:r>
            <w:r>
              <w:rPr>
                <w:spacing w:val="1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3E7379">
        <w:trPr>
          <w:trHeight w:hRule="exact" w:val="1930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170" w:right="175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94"/>
            </w:pPr>
            <w:r>
              <w:rPr>
                <w:w w:val="122"/>
              </w:rPr>
              <w:t>Kr</w:t>
            </w:r>
            <w:r>
              <w:rPr>
                <w:spacing w:val="-4"/>
                <w:w w:val="122"/>
              </w:rPr>
              <w:t>i</w:t>
            </w:r>
            <w:r>
              <w:rPr>
                <w:w w:val="122"/>
              </w:rPr>
              <w:t>ter</w:t>
            </w:r>
            <w:r>
              <w:rPr>
                <w:spacing w:val="6"/>
                <w:w w:val="122"/>
              </w:rPr>
              <w:t>i</w:t>
            </w:r>
            <w:r>
              <w:rPr>
                <w:w w:val="122"/>
              </w:rPr>
              <w:t>a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w w:val="122"/>
              </w:rPr>
              <w:t>k</w:t>
            </w:r>
            <w:r>
              <w:rPr>
                <w:spacing w:val="-4"/>
                <w:w w:val="122"/>
              </w:rPr>
              <w:t>e</w:t>
            </w:r>
            <w:r>
              <w:rPr>
                <w:w w:val="122"/>
              </w:rPr>
              <w:t>n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i</w:t>
            </w:r>
            <w:r>
              <w:rPr>
                <w:spacing w:val="4"/>
                <w:w w:val="122"/>
              </w:rPr>
              <w:t>k</w:t>
            </w:r>
            <w:r>
              <w:rPr>
                <w:w w:val="122"/>
              </w:rPr>
              <w:t>an</w:t>
            </w:r>
            <w:r>
              <w:rPr>
                <w:spacing w:val="33"/>
                <w:w w:val="122"/>
              </w:rPr>
              <w:t xml:space="preserve"> </w:t>
            </w:r>
            <w:r>
              <w:rPr>
                <w:w w:val="126"/>
              </w:rPr>
              <w:t>k</w:t>
            </w:r>
            <w:r>
              <w:rPr>
                <w:spacing w:val="-3"/>
                <w:w w:val="126"/>
              </w:rPr>
              <w:t>e</w:t>
            </w:r>
            <w:r>
              <w:rPr>
                <w:w w:val="134"/>
              </w:rPr>
              <w:t>las:</w:t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1).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2).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3).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4).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3E7379">
        <w:trPr>
          <w:trHeight w:hRule="exact" w:val="1925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94"/>
            </w:pPr>
            <w:r>
              <w:rPr>
                <w:w w:val="119"/>
              </w:rPr>
              <w:t>Kr</w:t>
            </w:r>
            <w:r>
              <w:rPr>
                <w:spacing w:val="-4"/>
                <w:w w:val="119"/>
              </w:rPr>
              <w:t>i</w:t>
            </w:r>
            <w:r>
              <w:rPr>
                <w:w w:val="119"/>
              </w:rPr>
              <w:t>ter</w:t>
            </w:r>
            <w:r>
              <w:rPr>
                <w:spacing w:val="6"/>
                <w:w w:val="119"/>
              </w:rPr>
              <w:t>i</w:t>
            </w:r>
            <w:r>
              <w:rPr>
                <w:w w:val="119"/>
              </w:rPr>
              <w:t>a</w:t>
            </w:r>
            <w:r>
              <w:rPr>
                <w:spacing w:val="7"/>
                <w:w w:val="119"/>
              </w:rPr>
              <w:t xml:space="preserve"> </w:t>
            </w:r>
            <w:r>
              <w:rPr>
                <w:w w:val="126"/>
              </w:rPr>
              <w:t>k</w:t>
            </w:r>
            <w:r>
              <w:rPr>
                <w:spacing w:val="-3"/>
                <w:w w:val="126"/>
              </w:rPr>
              <w:t>e</w:t>
            </w:r>
            <w:r>
              <w:rPr>
                <w:spacing w:val="-2"/>
                <w:w w:val="99"/>
              </w:rPr>
              <w:t>l</w:t>
            </w:r>
            <w:r>
              <w:rPr>
                <w:w w:val="127"/>
              </w:rPr>
              <w:t>ulus</w:t>
            </w:r>
            <w:r>
              <w:rPr>
                <w:spacing w:val="-4"/>
                <w:w w:val="127"/>
              </w:rPr>
              <w:t>a</w:t>
            </w:r>
            <w:r>
              <w:rPr>
                <w:w w:val="141"/>
              </w:rPr>
              <w:t>n:</w:t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1).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2).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3).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4).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3E7379">
        <w:trPr>
          <w:trHeight w:hRule="exact" w:val="1579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170" w:right="175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94"/>
            </w:pPr>
            <w:r>
              <w:rPr>
                <w:w w:val="124"/>
              </w:rPr>
              <w:t>Pendi</w:t>
            </w:r>
            <w:r>
              <w:rPr>
                <w:spacing w:val="-5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4"/>
                <w:w w:val="124"/>
              </w:rPr>
              <w:t>k</w:t>
            </w:r>
            <w:r>
              <w:rPr>
                <w:spacing w:val="-7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-11"/>
                <w:w w:val="124"/>
              </w:rPr>
              <w:t xml:space="preserve"> </w:t>
            </w:r>
            <w:r>
              <w:rPr>
                <w:w w:val="124"/>
              </w:rPr>
              <w:t>kecaka</w:t>
            </w:r>
            <w:r>
              <w:rPr>
                <w:spacing w:val="-4"/>
                <w:w w:val="124"/>
              </w:rPr>
              <w:t>p</w:t>
            </w:r>
            <w:r>
              <w:rPr>
                <w:spacing w:val="-7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44"/>
                <w:w w:val="124"/>
              </w:rPr>
              <w:t xml:space="preserve"> </w:t>
            </w:r>
            <w:r>
              <w:rPr>
                <w:spacing w:val="-5"/>
                <w:w w:val="127"/>
              </w:rPr>
              <w:t>h</w:t>
            </w:r>
            <w:r>
              <w:rPr>
                <w:w w:val="120"/>
              </w:rPr>
              <w:t>id</w:t>
            </w:r>
            <w:r>
              <w:rPr>
                <w:spacing w:val="4"/>
                <w:w w:val="120"/>
              </w:rPr>
              <w:t>u</w:t>
            </w:r>
            <w:r>
              <w:rPr>
                <w:w w:val="139"/>
              </w:rPr>
              <w:t>p:</w:t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1).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2).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3).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  <w:tr w:rsidR="003E7379">
        <w:trPr>
          <w:trHeight w:hRule="exact" w:val="1589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170" w:right="175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ind w:left="94"/>
            </w:pPr>
            <w:r>
              <w:rPr>
                <w:w w:val="124"/>
              </w:rPr>
              <w:t>Pendi</w:t>
            </w:r>
            <w:r>
              <w:rPr>
                <w:spacing w:val="-5"/>
                <w:w w:val="124"/>
              </w:rPr>
              <w:t>d</w:t>
            </w:r>
            <w:r>
              <w:rPr>
                <w:w w:val="124"/>
              </w:rPr>
              <w:t>i</w:t>
            </w:r>
            <w:r>
              <w:rPr>
                <w:spacing w:val="4"/>
                <w:w w:val="124"/>
              </w:rPr>
              <w:t>k</w:t>
            </w:r>
            <w:r>
              <w:rPr>
                <w:spacing w:val="-7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-8"/>
                <w:w w:val="124"/>
              </w:rPr>
              <w:t xml:space="preserve"> </w:t>
            </w:r>
            <w:r>
              <w:rPr>
                <w:w w:val="124"/>
              </w:rPr>
              <w:t>b</w:t>
            </w:r>
            <w:r>
              <w:rPr>
                <w:spacing w:val="-7"/>
                <w:w w:val="124"/>
              </w:rPr>
              <w:t>e</w:t>
            </w:r>
            <w:r>
              <w:rPr>
                <w:w w:val="124"/>
              </w:rPr>
              <w:t>rba</w:t>
            </w:r>
            <w:r>
              <w:rPr>
                <w:spacing w:val="-7"/>
                <w:w w:val="124"/>
              </w:rPr>
              <w:t>s</w:t>
            </w:r>
            <w:r>
              <w:rPr>
                <w:w w:val="124"/>
              </w:rPr>
              <w:t>is</w:t>
            </w:r>
            <w:r>
              <w:rPr>
                <w:spacing w:val="40"/>
                <w:w w:val="124"/>
              </w:rPr>
              <w:t xml:space="preserve"> </w:t>
            </w:r>
            <w:r>
              <w:rPr>
                <w:w w:val="124"/>
              </w:rPr>
              <w:t>keung</w:t>
            </w:r>
            <w:r>
              <w:rPr>
                <w:spacing w:val="-9"/>
                <w:w w:val="124"/>
              </w:rPr>
              <w:t>g</w:t>
            </w:r>
            <w:r>
              <w:rPr>
                <w:w w:val="124"/>
              </w:rPr>
              <w:t>u</w:t>
            </w:r>
            <w:r>
              <w:rPr>
                <w:spacing w:val="5"/>
                <w:w w:val="124"/>
              </w:rPr>
              <w:t>l</w:t>
            </w:r>
            <w:r>
              <w:rPr>
                <w:spacing w:val="-7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26"/>
                <w:w w:val="124"/>
              </w:rPr>
              <w:t xml:space="preserve"> </w:t>
            </w:r>
            <w:r>
              <w:rPr>
                <w:w w:val="124"/>
              </w:rPr>
              <w:t>lokal</w:t>
            </w:r>
            <w:r>
              <w:rPr>
                <w:spacing w:val="-20"/>
                <w:w w:val="124"/>
              </w:rPr>
              <w:t xml:space="preserve"> </w:t>
            </w:r>
            <w:r>
              <w:rPr>
                <w:w w:val="124"/>
              </w:rPr>
              <w:t>dan</w:t>
            </w:r>
            <w:r>
              <w:rPr>
                <w:spacing w:val="19"/>
                <w:w w:val="124"/>
              </w:rPr>
              <w:t xml:space="preserve"> </w:t>
            </w:r>
            <w:r>
              <w:rPr>
                <w:w w:val="116"/>
              </w:rPr>
              <w:t>g</w:t>
            </w:r>
            <w:r>
              <w:rPr>
                <w:spacing w:val="3"/>
                <w:w w:val="116"/>
              </w:rPr>
              <w:t>l</w:t>
            </w:r>
            <w:r>
              <w:rPr>
                <w:w w:val="123"/>
              </w:rPr>
              <w:t>o</w:t>
            </w:r>
            <w:r>
              <w:rPr>
                <w:spacing w:val="-3"/>
                <w:w w:val="123"/>
              </w:rPr>
              <w:t>b</w:t>
            </w:r>
            <w:r>
              <w:rPr>
                <w:spacing w:val="-6"/>
                <w:w w:val="136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19"/>
              </w:rPr>
              <w:t xml:space="preserve"> </w:t>
            </w:r>
            <w:r>
              <w:rPr>
                <w:w w:val="126"/>
              </w:rPr>
              <w:t>dalam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5"/>
                <w:w w:val="130"/>
              </w:rPr>
              <w:t>e</w:t>
            </w:r>
            <w:r>
              <w:rPr>
                <w:w w:val="132"/>
              </w:rPr>
              <w:t>ntuk:</w:t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1).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1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2).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="003E7379" w:rsidRDefault="003E7379">
            <w:pPr>
              <w:spacing w:before="6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tabs>
                <w:tab w:val="left" w:pos="7320"/>
              </w:tabs>
              <w:ind w:left="94"/>
            </w:pPr>
            <w:r>
              <w:rPr>
                <w:w w:val="135"/>
              </w:rPr>
              <w:t>3).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</w:tbl>
    <w:p w:rsidR="003E7379" w:rsidRDefault="003E7379">
      <w:pPr>
        <w:spacing w:before="6" w:line="160" w:lineRule="exact"/>
        <w:rPr>
          <w:sz w:val="16"/>
          <w:szCs w:val="16"/>
        </w:rPr>
      </w:pPr>
    </w:p>
    <w:p w:rsidR="003E7379" w:rsidRDefault="008A6F80">
      <w:pPr>
        <w:spacing w:before="40"/>
        <w:ind w:left="625"/>
      </w:pPr>
      <w:r>
        <w:rPr>
          <w:w w:val="125"/>
          <w:u w:val="single" w:color="000000"/>
        </w:rPr>
        <w:t>K</w:t>
      </w:r>
      <w:r>
        <w:rPr>
          <w:spacing w:val="-4"/>
          <w:w w:val="125"/>
          <w:u w:val="single" w:color="000000"/>
        </w:rPr>
        <w:t>e</w:t>
      </w:r>
      <w:r>
        <w:rPr>
          <w:w w:val="125"/>
          <w:u w:val="single" w:color="000000"/>
        </w:rPr>
        <w:t>ter</w:t>
      </w:r>
      <w:r>
        <w:rPr>
          <w:spacing w:val="-5"/>
          <w:w w:val="125"/>
          <w:u w:val="single" w:color="000000"/>
        </w:rPr>
        <w:t>a</w:t>
      </w:r>
      <w:r>
        <w:rPr>
          <w:w w:val="125"/>
          <w:u w:val="single" w:color="000000"/>
        </w:rPr>
        <w:t>ng</w:t>
      </w:r>
      <w:r>
        <w:rPr>
          <w:spacing w:val="-6"/>
          <w:w w:val="125"/>
          <w:u w:val="single" w:color="000000"/>
        </w:rPr>
        <w:t>a</w:t>
      </w:r>
      <w:r>
        <w:rPr>
          <w:w w:val="125"/>
          <w:u w:val="single" w:color="000000"/>
        </w:rPr>
        <w:t>n</w:t>
      </w:r>
      <w:r>
        <w:rPr>
          <w:w w:val="125"/>
        </w:rPr>
        <w:t xml:space="preserve">        </w:t>
      </w:r>
      <w:r>
        <w:rPr>
          <w:spacing w:val="29"/>
          <w:w w:val="125"/>
        </w:rPr>
        <w:t xml:space="preserve"> </w:t>
      </w:r>
      <w:r>
        <w:rPr>
          <w:w w:val="125"/>
        </w:rPr>
        <w:t xml:space="preserve">* </w:t>
      </w:r>
      <w:r>
        <w:rPr>
          <w:spacing w:val="22"/>
          <w:w w:val="125"/>
        </w:rPr>
        <w:t xml:space="preserve"> </w:t>
      </w:r>
      <w:r>
        <w:rPr>
          <w:w w:val="125"/>
        </w:rPr>
        <w:t>La</w:t>
      </w:r>
      <w:r>
        <w:rPr>
          <w:spacing w:val="-7"/>
          <w:w w:val="125"/>
        </w:rPr>
        <w:t>m</w:t>
      </w:r>
      <w:r>
        <w:rPr>
          <w:w w:val="125"/>
        </w:rPr>
        <w:t>pi</w:t>
      </w:r>
      <w:r>
        <w:rPr>
          <w:spacing w:val="-4"/>
          <w:w w:val="125"/>
        </w:rPr>
        <w:t>r</w:t>
      </w:r>
      <w:r>
        <w:rPr>
          <w:w w:val="125"/>
        </w:rPr>
        <w:t>kan</w:t>
      </w:r>
      <w:r>
        <w:rPr>
          <w:spacing w:val="-27"/>
          <w:w w:val="125"/>
        </w:rPr>
        <w:t xml:space="preserve"> </w:t>
      </w:r>
      <w:r>
        <w:rPr>
          <w:w w:val="125"/>
        </w:rPr>
        <w:t>k</w:t>
      </w:r>
      <w:r>
        <w:rPr>
          <w:spacing w:val="-5"/>
          <w:w w:val="125"/>
        </w:rPr>
        <w:t>a</w:t>
      </w:r>
      <w:r>
        <w:rPr>
          <w:w w:val="125"/>
        </w:rPr>
        <w:t>le</w:t>
      </w:r>
      <w:r>
        <w:rPr>
          <w:spacing w:val="5"/>
          <w:w w:val="125"/>
        </w:rPr>
        <w:t>n</w:t>
      </w:r>
      <w:r>
        <w:rPr>
          <w:spacing w:val="-7"/>
          <w:w w:val="125"/>
        </w:rPr>
        <w:t>d</w:t>
      </w:r>
      <w:r>
        <w:rPr>
          <w:w w:val="125"/>
        </w:rPr>
        <w:t>er</w:t>
      </w:r>
      <w:r>
        <w:rPr>
          <w:spacing w:val="22"/>
          <w:w w:val="125"/>
        </w:rPr>
        <w:t xml:space="preserve"> </w:t>
      </w:r>
      <w:r>
        <w:rPr>
          <w:w w:val="125"/>
        </w:rPr>
        <w:t>ak</w:t>
      </w:r>
      <w:r>
        <w:rPr>
          <w:spacing w:val="-6"/>
          <w:w w:val="125"/>
        </w:rPr>
        <w:t>a</w:t>
      </w:r>
      <w:r>
        <w:rPr>
          <w:w w:val="125"/>
        </w:rPr>
        <w:t>de</w:t>
      </w:r>
      <w:r>
        <w:rPr>
          <w:spacing w:val="-6"/>
          <w:w w:val="125"/>
        </w:rPr>
        <w:t>m</w:t>
      </w:r>
      <w:r>
        <w:rPr>
          <w:w w:val="125"/>
        </w:rPr>
        <w:t>ik</w:t>
      </w:r>
      <w:r>
        <w:rPr>
          <w:spacing w:val="18"/>
          <w:w w:val="125"/>
        </w:rPr>
        <w:t xml:space="preserve"> </w:t>
      </w:r>
      <w:r>
        <w:rPr>
          <w:w w:val="125"/>
        </w:rPr>
        <w:t>d</w:t>
      </w:r>
      <w:r>
        <w:rPr>
          <w:spacing w:val="-7"/>
          <w:w w:val="125"/>
        </w:rPr>
        <w:t>a</w:t>
      </w:r>
      <w:r>
        <w:rPr>
          <w:w w:val="125"/>
        </w:rPr>
        <w:t>n</w:t>
      </w:r>
      <w:r>
        <w:rPr>
          <w:spacing w:val="24"/>
          <w:w w:val="125"/>
        </w:rPr>
        <w:t xml:space="preserve"> </w:t>
      </w:r>
      <w:r>
        <w:rPr>
          <w:w w:val="132"/>
        </w:rPr>
        <w:t>j</w:t>
      </w:r>
      <w:r>
        <w:rPr>
          <w:spacing w:val="-3"/>
          <w:w w:val="132"/>
        </w:rPr>
        <w:t>a</w:t>
      </w:r>
      <w:r>
        <w:rPr>
          <w:w w:val="118"/>
        </w:rPr>
        <w:t>d</w:t>
      </w:r>
      <w:r>
        <w:rPr>
          <w:spacing w:val="-3"/>
          <w:w w:val="118"/>
        </w:rPr>
        <w:t>w</w:t>
      </w:r>
      <w:r>
        <w:rPr>
          <w:spacing w:val="-6"/>
          <w:w w:val="136"/>
        </w:rPr>
        <w:t>a</w:t>
      </w:r>
      <w:r>
        <w:rPr>
          <w:w w:val="99"/>
        </w:rPr>
        <w:t>l</w:t>
      </w:r>
      <w:r>
        <w:rPr>
          <w:spacing w:val="24"/>
        </w:rPr>
        <w:t xml:space="preserve"> </w:t>
      </w:r>
      <w:r>
        <w:rPr>
          <w:w w:val="130"/>
        </w:rPr>
        <w:t>p</w:t>
      </w:r>
      <w:r>
        <w:rPr>
          <w:spacing w:val="-6"/>
          <w:w w:val="130"/>
        </w:rPr>
        <w:t>e</w:t>
      </w:r>
      <w:r>
        <w:rPr>
          <w:spacing w:val="-2"/>
          <w:w w:val="99"/>
        </w:rPr>
        <w:t>l</w:t>
      </w:r>
      <w:r>
        <w:rPr>
          <w:w w:val="132"/>
        </w:rPr>
        <w:t>a</w:t>
      </w:r>
      <w:r>
        <w:rPr>
          <w:spacing w:val="-3"/>
          <w:w w:val="132"/>
        </w:rPr>
        <w:t>j</w:t>
      </w:r>
      <w:r>
        <w:rPr>
          <w:w w:val="132"/>
        </w:rPr>
        <w:t>aran</w:t>
      </w:r>
    </w:p>
    <w:p w:rsidR="003E7379" w:rsidRDefault="008A6F80">
      <w:pPr>
        <w:spacing w:before="53"/>
        <w:ind w:left="2258"/>
        <w:sectPr w:rsidR="003E7379">
          <w:pgSz w:w="11920" w:h="16840"/>
          <w:pgMar w:top="1500" w:right="1340" w:bottom="280" w:left="1240" w:header="0" w:footer="1002" w:gutter="0"/>
          <w:cols w:space="720"/>
        </w:sectPr>
      </w:pPr>
      <w:r>
        <w:rPr>
          <w:spacing w:val="3"/>
          <w:w w:val="127"/>
        </w:rPr>
        <w:t>*</w:t>
      </w:r>
      <w:r>
        <w:rPr>
          <w:w w:val="127"/>
        </w:rPr>
        <w:t xml:space="preserve">* </w:t>
      </w:r>
      <w:r>
        <w:rPr>
          <w:spacing w:val="10"/>
          <w:w w:val="127"/>
        </w:rPr>
        <w:t xml:space="preserve"> </w:t>
      </w:r>
      <w:r>
        <w:t xml:space="preserve">Isi </w:t>
      </w:r>
      <w:r>
        <w:rPr>
          <w:spacing w:val="15"/>
        </w:rPr>
        <w:t xml:space="preserve"> </w:t>
      </w:r>
      <w:r>
        <w:rPr>
          <w:w w:val="129"/>
        </w:rPr>
        <w:t>d</w:t>
      </w:r>
      <w:r>
        <w:rPr>
          <w:spacing w:val="-6"/>
          <w:w w:val="129"/>
        </w:rPr>
        <w:t>e</w:t>
      </w:r>
      <w:r>
        <w:rPr>
          <w:w w:val="129"/>
        </w:rPr>
        <w:t>ngan</w:t>
      </w:r>
      <w:r>
        <w:rPr>
          <w:spacing w:val="7"/>
          <w:w w:val="129"/>
        </w:rPr>
        <w:t xml:space="preserve"> </w:t>
      </w:r>
      <w:r>
        <w:rPr>
          <w:spacing w:val="-4"/>
          <w:w w:val="129"/>
        </w:rPr>
        <w:t>s</w:t>
      </w:r>
      <w:r>
        <w:rPr>
          <w:w w:val="129"/>
        </w:rPr>
        <w:t>i</w:t>
      </w:r>
      <w:r>
        <w:rPr>
          <w:spacing w:val="5"/>
          <w:w w:val="129"/>
        </w:rPr>
        <w:t>n</w:t>
      </w:r>
      <w:r>
        <w:rPr>
          <w:spacing w:val="-8"/>
          <w:w w:val="129"/>
        </w:rPr>
        <w:t>g</w:t>
      </w:r>
      <w:r>
        <w:rPr>
          <w:w w:val="129"/>
        </w:rPr>
        <w:t>kat</w:t>
      </w:r>
      <w:r>
        <w:rPr>
          <w:spacing w:val="-5"/>
          <w:w w:val="129"/>
        </w:rPr>
        <w:t>a</w:t>
      </w:r>
      <w:r>
        <w:rPr>
          <w:w w:val="129"/>
        </w:rPr>
        <w:t>n</w:t>
      </w:r>
      <w:r>
        <w:rPr>
          <w:spacing w:val="-1"/>
          <w:w w:val="129"/>
        </w:rPr>
        <w:t xml:space="preserve"> </w:t>
      </w:r>
      <w:r>
        <w:rPr>
          <w:w w:val="129"/>
        </w:rPr>
        <w:t>mata</w:t>
      </w:r>
      <w:r>
        <w:rPr>
          <w:spacing w:val="22"/>
          <w:w w:val="129"/>
        </w:rPr>
        <w:t xml:space="preserve"> </w:t>
      </w:r>
      <w:r>
        <w:rPr>
          <w:spacing w:val="-8"/>
          <w:w w:val="129"/>
        </w:rPr>
        <w:t>p</w:t>
      </w:r>
      <w:r>
        <w:rPr>
          <w:w w:val="129"/>
        </w:rPr>
        <w:t>elajar</w:t>
      </w:r>
      <w:r>
        <w:rPr>
          <w:spacing w:val="-10"/>
          <w:w w:val="129"/>
        </w:rPr>
        <w:t>a</w:t>
      </w:r>
      <w:r>
        <w:rPr>
          <w:w w:val="129"/>
        </w:rPr>
        <w:t>n</w:t>
      </w:r>
      <w:r>
        <w:rPr>
          <w:spacing w:val="13"/>
          <w:w w:val="129"/>
        </w:rPr>
        <w:t xml:space="preserve"> </w:t>
      </w:r>
      <w:r>
        <w:rPr>
          <w:w w:val="129"/>
        </w:rPr>
        <w:t>d</w:t>
      </w:r>
      <w:r>
        <w:rPr>
          <w:spacing w:val="-9"/>
          <w:w w:val="129"/>
        </w:rPr>
        <w:t>a</w:t>
      </w:r>
      <w:r>
        <w:rPr>
          <w:w w:val="129"/>
        </w:rPr>
        <w:t>n</w:t>
      </w:r>
      <w:r>
        <w:rPr>
          <w:spacing w:val="11"/>
          <w:w w:val="129"/>
        </w:rPr>
        <w:t xml:space="preserve"> </w:t>
      </w:r>
      <w:r>
        <w:rPr>
          <w:spacing w:val="-5"/>
        </w:rPr>
        <w:t>K</w:t>
      </w:r>
      <w:r>
        <w:t>KM</w:t>
      </w:r>
    </w:p>
    <w:p w:rsidR="003E7379" w:rsidRDefault="008A6F80">
      <w:pPr>
        <w:spacing w:before="79" w:line="255" w:lineRule="auto"/>
        <w:ind w:left="487" w:right="393" w:hanging="287"/>
      </w:pPr>
      <w:r>
        <w:rPr>
          <w:w w:val="126"/>
        </w:rPr>
        <w:lastRenderedPageBreak/>
        <w:t xml:space="preserve">2. </w:t>
      </w:r>
      <w:r>
        <w:rPr>
          <w:spacing w:val="28"/>
          <w:w w:val="126"/>
        </w:rPr>
        <w:t xml:space="preserve"> </w:t>
      </w:r>
      <w:r>
        <w:rPr>
          <w:w w:val="126"/>
        </w:rPr>
        <w:t>K</w:t>
      </w:r>
      <w:r>
        <w:rPr>
          <w:spacing w:val="-4"/>
          <w:w w:val="126"/>
        </w:rPr>
        <w:t>e</w:t>
      </w:r>
      <w:r>
        <w:rPr>
          <w:w w:val="126"/>
        </w:rPr>
        <w:t>te</w:t>
      </w:r>
      <w:r>
        <w:rPr>
          <w:spacing w:val="-3"/>
          <w:w w:val="126"/>
        </w:rPr>
        <w:t>r</w:t>
      </w:r>
      <w:r>
        <w:rPr>
          <w:w w:val="126"/>
        </w:rPr>
        <w:t>sedia</w:t>
      </w:r>
      <w:r>
        <w:rPr>
          <w:spacing w:val="-6"/>
          <w:w w:val="126"/>
        </w:rPr>
        <w:t>a</w:t>
      </w:r>
      <w:r>
        <w:rPr>
          <w:w w:val="126"/>
        </w:rPr>
        <w:t>n</w:t>
      </w:r>
      <w:r>
        <w:rPr>
          <w:spacing w:val="14"/>
          <w:w w:val="126"/>
        </w:rPr>
        <w:t xml:space="preserve"> </w:t>
      </w:r>
      <w:r>
        <w:rPr>
          <w:w w:val="126"/>
        </w:rPr>
        <w:t>d</w:t>
      </w:r>
      <w:r>
        <w:rPr>
          <w:spacing w:val="-10"/>
          <w:w w:val="126"/>
        </w:rPr>
        <w:t>o</w:t>
      </w:r>
      <w:r>
        <w:rPr>
          <w:w w:val="126"/>
        </w:rPr>
        <w:t>kumen</w:t>
      </w:r>
      <w:r>
        <w:rPr>
          <w:spacing w:val="5"/>
          <w:w w:val="126"/>
        </w:rPr>
        <w:t xml:space="preserve"> </w:t>
      </w:r>
      <w:r>
        <w:rPr>
          <w:w w:val="126"/>
        </w:rPr>
        <w:t>p</w:t>
      </w:r>
      <w:r>
        <w:rPr>
          <w:spacing w:val="-6"/>
          <w:w w:val="126"/>
        </w:rPr>
        <w:t>e</w:t>
      </w:r>
      <w:r>
        <w:rPr>
          <w:w w:val="126"/>
        </w:rPr>
        <w:t>ngemb</w:t>
      </w:r>
      <w:r>
        <w:rPr>
          <w:spacing w:val="-6"/>
          <w:w w:val="126"/>
        </w:rPr>
        <w:t>a</w:t>
      </w:r>
      <w:r>
        <w:rPr>
          <w:w w:val="126"/>
        </w:rPr>
        <w:t>ng</w:t>
      </w:r>
      <w:r>
        <w:rPr>
          <w:spacing w:val="-6"/>
          <w:w w:val="126"/>
        </w:rPr>
        <w:t>a</w:t>
      </w:r>
      <w:r>
        <w:rPr>
          <w:w w:val="126"/>
        </w:rPr>
        <w:t>n</w:t>
      </w:r>
      <w:r>
        <w:rPr>
          <w:spacing w:val="51"/>
          <w:w w:val="126"/>
        </w:rPr>
        <w:t xml:space="preserve"> </w:t>
      </w:r>
      <w:r>
        <w:rPr>
          <w:spacing w:val="-5"/>
          <w:w w:val="126"/>
        </w:rPr>
        <w:t>k</w:t>
      </w:r>
      <w:r>
        <w:rPr>
          <w:w w:val="126"/>
        </w:rPr>
        <w:t>u</w:t>
      </w:r>
      <w:r>
        <w:rPr>
          <w:spacing w:val="-3"/>
          <w:w w:val="126"/>
        </w:rPr>
        <w:t>r</w:t>
      </w:r>
      <w:r>
        <w:rPr>
          <w:w w:val="126"/>
        </w:rPr>
        <w:t>ikulum</w:t>
      </w:r>
      <w:r>
        <w:rPr>
          <w:spacing w:val="-32"/>
          <w:w w:val="126"/>
        </w:rPr>
        <w:t xml:space="preserve"> </w:t>
      </w:r>
      <w:r>
        <w:rPr>
          <w:w w:val="126"/>
        </w:rPr>
        <w:t>(</w:t>
      </w:r>
      <w:r>
        <w:rPr>
          <w:spacing w:val="-4"/>
          <w:w w:val="126"/>
        </w:rPr>
        <w:t>I</w:t>
      </w:r>
      <w:r>
        <w:rPr>
          <w:w w:val="126"/>
        </w:rPr>
        <w:t>si</w:t>
      </w:r>
      <w:r>
        <w:rPr>
          <w:spacing w:val="12"/>
          <w:w w:val="126"/>
        </w:rPr>
        <w:t xml:space="preserve"> </w:t>
      </w:r>
      <w:r>
        <w:rPr>
          <w:w w:val="126"/>
        </w:rPr>
        <w:t>j</w:t>
      </w:r>
      <w:r>
        <w:rPr>
          <w:spacing w:val="-8"/>
          <w:w w:val="126"/>
        </w:rPr>
        <w:t>e</w:t>
      </w:r>
      <w:r>
        <w:rPr>
          <w:w w:val="126"/>
        </w:rPr>
        <w:t>nis</w:t>
      </w:r>
      <w:r>
        <w:rPr>
          <w:spacing w:val="10"/>
          <w:w w:val="126"/>
        </w:rPr>
        <w:t xml:space="preserve"> </w:t>
      </w:r>
      <w:r>
        <w:rPr>
          <w:w w:val="126"/>
        </w:rPr>
        <w:t>do</w:t>
      </w:r>
      <w:r>
        <w:rPr>
          <w:spacing w:val="-8"/>
          <w:w w:val="126"/>
        </w:rPr>
        <w:t>k</w:t>
      </w:r>
      <w:r>
        <w:rPr>
          <w:w w:val="126"/>
        </w:rPr>
        <w:t>umen</w:t>
      </w:r>
      <w:r>
        <w:rPr>
          <w:spacing w:val="1"/>
          <w:w w:val="126"/>
        </w:rPr>
        <w:t xml:space="preserve"> </w:t>
      </w:r>
      <w:r>
        <w:rPr>
          <w:w w:val="126"/>
        </w:rPr>
        <w:t>yang</w:t>
      </w:r>
      <w:r>
        <w:rPr>
          <w:spacing w:val="9"/>
          <w:w w:val="126"/>
        </w:rPr>
        <w:t xml:space="preserve"> </w:t>
      </w:r>
      <w:r>
        <w:rPr>
          <w:w w:val="132"/>
        </w:rPr>
        <w:t>r</w:t>
      </w:r>
      <w:r>
        <w:rPr>
          <w:spacing w:val="-4"/>
          <w:w w:val="132"/>
        </w:rPr>
        <w:t>e</w:t>
      </w:r>
      <w:r>
        <w:rPr>
          <w:w w:val="120"/>
        </w:rPr>
        <w:t>le</w:t>
      </w:r>
      <w:r>
        <w:rPr>
          <w:spacing w:val="3"/>
          <w:w w:val="120"/>
        </w:rPr>
        <w:t>v</w:t>
      </w:r>
      <w:r>
        <w:rPr>
          <w:spacing w:val="-6"/>
          <w:w w:val="136"/>
        </w:rPr>
        <w:t>a</w:t>
      </w:r>
      <w:r>
        <w:rPr>
          <w:w w:val="127"/>
        </w:rPr>
        <w:t xml:space="preserve">n </w:t>
      </w:r>
      <w:r>
        <w:rPr>
          <w:spacing w:val="-6"/>
          <w:w w:val="129"/>
        </w:rPr>
        <w:t>d</w:t>
      </w:r>
      <w:r>
        <w:rPr>
          <w:w w:val="129"/>
        </w:rPr>
        <w:t>eng</w:t>
      </w:r>
      <w:r>
        <w:rPr>
          <w:spacing w:val="-6"/>
          <w:w w:val="129"/>
        </w:rPr>
        <w:t>a</w:t>
      </w:r>
      <w:r>
        <w:rPr>
          <w:w w:val="129"/>
        </w:rPr>
        <w:t>n</w:t>
      </w:r>
      <w:r>
        <w:rPr>
          <w:spacing w:val="14"/>
          <w:w w:val="129"/>
        </w:rPr>
        <w:t xml:space="preserve"> </w:t>
      </w:r>
      <w:r>
        <w:rPr>
          <w:spacing w:val="-8"/>
          <w:w w:val="129"/>
        </w:rPr>
        <w:t>p</w:t>
      </w:r>
      <w:r>
        <w:rPr>
          <w:w w:val="129"/>
        </w:rPr>
        <w:t>eng</w:t>
      </w:r>
      <w:r>
        <w:rPr>
          <w:spacing w:val="-5"/>
          <w:w w:val="129"/>
        </w:rPr>
        <w:t>e</w:t>
      </w:r>
      <w:r>
        <w:rPr>
          <w:w w:val="129"/>
        </w:rPr>
        <w:t>mb</w:t>
      </w:r>
      <w:r>
        <w:rPr>
          <w:spacing w:val="-8"/>
          <w:w w:val="129"/>
        </w:rPr>
        <w:t>a</w:t>
      </w:r>
      <w:r>
        <w:rPr>
          <w:w w:val="129"/>
        </w:rPr>
        <w:t>ngan</w:t>
      </w:r>
      <w:r>
        <w:rPr>
          <w:spacing w:val="4"/>
          <w:w w:val="129"/>
        </w:rPr>
        <w:t xml:space="preserve"> </w:t>
      </w:r>
      <w:r>
        <w:rPr>
          <w:spacing w:val="-3"/>
          <w:w w:val="119"/>
        </w:rPr>
        <w:t>k</w:t>
      </w:r>
      <w:r>
        <w:rPr>
          <w:w w:val="121"/>
        </w:rPr>
        <w:t>urikul</w:t>
      </w:r>
      <w:r>
        <w:rPr>
          <w:spacing w:val="-3"/>
          <w:w w:val="121"/>
        </w:rPr>
        <w:t>u</w:t>
      </w:r>
      <w:r>
        <w:rPr>
          <w:w w:val="132"/>
        </w:rPr>
        <w:t>m).</w:t>
      </w:r>
    </w:p>
    <w:p w:rsidR="003E7379" w:rsidRDefault="003E7379">
      <w:pPr>
        <w:spacing w:before="10"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4570"/>
        <w:gridCol w:w="1416"/>
        <w:gridCol w:w="1414"/>
      </w:tblGrid>
      <w:tr w:rsidR="003E7379">
        <w:trPr>
          <w:trHeight w:hRule="exact" w:val="42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705" w:right="1702"/>
              <w:jc w:val="center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4"/>
              </w:rPr>
              <w:t>mp</w:t>
            </w:r>
            <w:r>
              <w:rPr>
                <w:spacing w:val="-3"/>
                <w:w w:val="124"/>
              </w:rPr>
              <w:t>o</w:t>
            </w:r>
            <w:r>
              <w:rPr>
                <w:w w:val="131"/>
              </w:rPr>
              <w:t>n</w:t>
            </w:r>
            <w:r>
              <w:rPr>
                <w:spacing w:val="-3"/>
                <w:w w:val="131"/>
              </w:rPr>
              <w:t>e</w:t>
            </w:r>
            <w:r>
              <w:rPr>
                <w:w w:val="127"/>
              </w:rPr>
              <w:t>n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95"/>
              <w:ind w:left="684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427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/>
              <w:ind w:left="467" w:right="475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/>
              <w:ind w:left="425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7"/>
              </w:rPr>
              <w:t>Berita</w:t>
            </w:r>
            <w:r>
              <w:rPr>
                <w:spacing w:val="-12"/>
                <w:w w:val="127"/>
              </w:rPr>
              <w:t xml:space="preserve"> 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cara</w:t>
            </w:r>
            <w:r>
              <w:rPr>
                <w:spacing w:val="27"/>
                <w:w w:val="127"/>
              </w:rPr>
              <w:t xml:space="preserve"> </w:t>
            </w:r>
            <w:r>
              <w:rPr>
                <w:w w:val="132"/>
              </w:rPr>
              <w:t>rap</w:t>
            </w:r>
            <w:r>
              <w:rPr>
                <w:spacing w:val="-8"/>
                <w:w w:val="132"/>
              </w:rPr>
              <w:t>a</w:t>
            </w:r>
            <w:r>
              <w:rPr>
                <w:w w:val="143"/>
              </w:rPr>
              <w:t>t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5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4"/>
              </w:rPr>
              <w:t>Tanda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w w:val="139"/>
              </w:rPr>
              <w:t>t</w:t>
            </w:r>
            <w:r>
              <w:rPr>
                <w:spacing w:val="-4"/>
                <w:w w:val="139"/>
              </w:rPr>
              <w:t>a</w:t>
            </w:r>
            <w:r>
              <w:rPr>
                <w:w w:val="129"/>
              </w:rPr>
              <w:t>ngan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5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8"/>
            </w:pPr>
            <w:r>
              <w:rPr>
                <w:w w:val="71"/>
              </w:rPr>
              <w:t xml:space="preserve"> </w:t>
            </w:r>
            <w:r>
              <w:rPr>
                <w:spacing w:val="25"/>
                <w:w w:val="71"/>
              </w:rPr>
              <w:t xml:space="preserve"> </w:t>
            </w:r>
            <w:r>
              <w:rPr>
                <w:w w:val="127"/>
              </w:rPr>
              <w:t>Guru</w:t>
            </w:r>
            <w:r>
              <w:rPr>
                <w:spacing w:val="-20"/>
                <w:w w:val="127"/>
              </w:rPr>
              <w:t xml:space="preserve"> </w:t>
            </w:r>
            <w:r>
              <w:rPr>
                <w:w w:val="127"/>
              </w:rPr>
              <w:t>m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ta</w:t>
            </w:r>
            <w:r>
              <w:rPr>
                <w:spacing w:val="33"/>
                <w:w w:val="127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5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71"/>
              </w:rPr>
              <w:t xml:space="preserve"> </w:t>
            </w:r>
            <w:r>
              <w:rPr>
                <w:spacing w:val="25"/>
                <w:w w:val="71"/>
              </w:rPr>
              <w:t xml:space="preserve"> </w:t>
            </w:r>
            <w:r>
              <w:rPr>
                <w:w w:val="120"/>
              </w:rPr>
              <w:t>Guru</w:t>
            </w:r>
            <w:r>
              <w:rPr>
                <w:spacing w:val="12"/>
                <w:w w:val="120"/>
              </w:rPr>
              <w:t xml:space="preserve"> </w:t>
            </w:r>
            <w:r>
              <w:rPr>
                <w:spacing w:val="-4"/>
                <w:w w:val="120"/>
              </w:rPr>
              <w:t>B</w:t>
            </w:r>
            <w:r>
              <w:rPr>
                <w:w w:val="120"/>
              </w:rPr>
              <w:t>i</w:t>
            </w:r>
            <w:r>
              <w:rPr>
                <w:spacing w:val="4"/>
                <w:w w:val="120"/>
              </w:rPr>
              <w:t>m</w:t>
            </w:r>
            <w:r>
              <w:rPr>
                <w:spacing w:val="-7"/>
                <w:w w:val="120"/>
              </w:rPr>
              <w:t>b</w:t>
            </w:r>
            <w:r>
              <w:rPr>
                <w:w w:val="120"/>
              </w:rPr>
              <w:t>i</w:t>
            </w:r>
            <w:r>
              <w:rPr>
                <w:spacing w:val="5"/>
                <w:w w:val="120"/>
              </w:rPr>
              <w:t>n</w:t>
            </w:r>
            <w:r>
              <w:rPr>
                <w:w w:val="120"/>
              </w:rPr>
              <w:t>g</w:t>
            </w:r>
            <w:r>
              <w:rPr>
                <w:spacing w:val="-8"/>
                <w:w w:val="120"/>
              </w:rPr>
              <w:t>a</w:t>
            </w:r>
            <w:r>
              <w:rPr>
                <w:w w:val="120"/>
              </w:rPr>
              <w:t>n</w:t>
            </w:r>
            <w:r>
              <w:rPr>
                <w:spacing w:val="14"/>
                <w:w w:val="120"/>
              </w:rPr>
              <w:t xml:space="preserve"> </w:t>
            </w:r>
            <w:r>
              <w:rPr>
                <w:w w:val="120"/>
              </w:rPr>
              <w:t>k</w:t>
            </w:r>
            <w:r>
              <w:rPr>
                <w:spacing w:val="-3"/>
                <w:w w:val="120"/>
              </w:rPr>
              <w:t>o</w:t>
            </w:r>
            <w:r>
              <w:rPr>
                <w:w w:val="130"/>
              </w:rPr>
              <w:t>n</w:t>
            </w:r>
            <w:r>
              <w:rPr>
                <w:spacing w:val="3"/>
                <w:w w:val="130"/>
              </w:rPr>
              <w:t>s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2"/>
                <w:w w:val="99"/>
              </w:rPr>
              <w:t>l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39"/>
              </w:rPr>
              <w:t>g</w:t>
            </w:r>
            <w:r>
              <w:rPr>
                <w:spacing w:val="-6"/>
                <w:w w:val="139"/>
              </w:rPr>
              <w:t>/</w:t>
            </w:r>
            <w:r>
              <w:rPr>
                <w:w w:val="125"/>
              </w:rPr>
              <w:t>kon</w:t>
            </w:r>
            <w:r>
              <w:rPr>
                <w:spacing w:val="-4"/>
                <w:w w:val="125"/>
              </w:rPr>
              <w:t>s</w:t>
            </w:r>
            <w:r>
              <w:rPr>
                <w:w w:val="123"/>
              </w:rPr>
              <w:t>elor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8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5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50" w:lineRule="auto"/>
              <w:ind w:left="305" w:right="431" w:hanging="206"/>
            </w:pPr>
            <w:r>
              <w:rPr>
                <w:w w:val="71"/>
              </w:rPr>
              <w:t xml:space="preserve"> </w:t>
            </w:r>
            <w:r>
              <w:rPr>
                <w:spacing w:val="25"/>
                <w:w w:val="71"/>
              </w:rPr>
              <w:t xml:space="preserve"> </w:t>
            </w:r>
            <w:r>
              <w:rPr>
                <w:w w:val="122"/>
              </w:rPr>
              <w:t>Ke</w:t>
            </w:r>
            <w:r>
              <w:rPr>
                <w:spacing w:val="-4"/>
                <w:w w:val="122"/>
              </w:rPr>
              <w:t>t</w:t>
            </w:r>
            <w:r>
              <w:rPr>
                <w:w w:val="122"/>
              </w:rPr>
              <w:t>ua</w:t>
            </w:r>
            <w:r>
              <w:rPr>
                <w:spacing w:val="13"/>
                <w:w w:val="122"/>
              </w:rPr>
              <w:t xml:space="preserve"> </w:t>
            </w:r>
            <w:r>
              <w:rPr>
                <w:spacing w:val="3"/>
                <w:w w:val="119"/>
              </w:rPr>
              <w:t>k</w:t>
            </w:r>
            <w:r>
              <w:rPr>
                <w:w w:val="124"/>
              </w:rPr>
              <w:t>o</w:t>
            </w:r>
            <w:r>
              <w:rPr>
                <w:spacing w:val="-7"/>
                <w:w w:val="124"/>
              </w:rPr>
              <w:t>m</w:t>
            </w:r>
            <w:r>
              <w:rPr>
                <w:spacing w:val="-2"/>
                <w:w w:val="99"/>
              </w:rPr>
              <w:t>i</w:t>
            </w:r>
            <w:r>
              <w:rPr>
                <w:w w:val="138"/>
              </w:rPr>
              <w:t>te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  <w:w w:val="130"/>
              </w:rPr>
              <w:t>s</w:t>
            </w:r>
            <w:r>
              <w:rPr>
                <w:w w:val="130"/>
              </w:rPr>
              <w:t>ekol</w:t>
            </w:r>
            <w:r>
              <w:rPr>
                <w:spacing w:val="-6"/>
                <w:w w:val="130"/>
              </w:rPr>
              <w:t>a</w:t>
            </w:r>
            <w:r>
              <w:rPr>
                <w:w w:val="130"/>
              </w:rPr>
              <w:t>h/ma</w:t>
            </w:r>
            <w:r>
              <w:rPr>
                <w:spacing w:val="-5"/>
                <w:w w:val="130"/>
              </w:rPr>
              <w:t>d</w:t>
            </w:r>
            <w:r>
              <w:rPr>
                <w:w w:val="130"/>
              </w:rPr>
              <w:t>ras</w:t>
            </w:r>
            <w:r>
              <w:rPr>
                <w:spacing w:val="-8"/>
                <w:w w:val="130"/>
              </w:rPr>
              <w:t>a</w:t>
            </w:r>
            <w:r>
              <w:rPr>
                <w:w w:val="130"/>
              </w:rPr>
              <w:t>h</w:t>
            </w:r>
            <w:r>
              <w:rPr>
                <w:spacing w:val="12"/>
                <w:w w:val="130"/>
              </w:rPr>
              <w:t xml:space="preserve"> </w:t>
            </w:r>
            <w:r>
              <w:rPr>
                <w:w w:val="138"/>
              </w:rPr>
              <w:t>at</w:t>
            </w:r>
            <w:r>
              <w:rPr>
                <w:spacing w:val="-5"/>
                <w:w w:val="138"/>
              </w:rPr>
              <w:t>a</w:t>
            </w:r>
            <w:r>
              <w:rPr>
                <w:w w:val="127"/>
              </w:rPr>
              <w:t>u peny</w:t>
            </w:r>
            <w:r>
              <w:rPr>
                <w:spacing w:val="-4"/>
                <w:w w:val="127"/>
              </w:rPr>
              <w:t>e</w:t>
            </w:r>
            <w:r>
              <w:rPr>
                <w:w w:val="127"/>
              </w:rPr>
              <w:t>l</w:t>
            </w:r>
            <w:r>
              <w:rPr>
                <w:spacing w:val="-4"/>
                <w:w w:val="127"/>
              </w:rPr>
              <w:t>e</w:t>
            </w:r>
            <w:r>
              <w:rPr>
                <w:w w:val="127"/>
              </w:rPr>
              <w:t>nggara</w:t>
            </w:r>
            <w:r>
              <w:rPr>
                <w:spacing w:val="17"/>
                <w:w w:val="127"/>
              </w:rPr>
              <w:t xml:space="preserve"> </w:t>
            </w:r>
            <w:r>
              <w:rPr>
                <w:w w:val="127"/>
              </w:rPr>
              <w:t>l</w:t>
            </w:r>
            <w:r>
              <w:rPr>
                <w:spacing w:val="-4"/>
                <w:w w:val="127"/>
              </w:rPr>
              <w:t>e</w:t>
            </w:r>
            <w:r>
              <w:rPr>
                <w:w w:val="127"/>
              </w:rPr>
              <w:t>mbaga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5"/>
                <w:w w:val="130"/>
              </w:rPr>
              <w:t>e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1"/>
              </w:rPr>
              <w:t>id</w:t>
            </w:r>
            <w:r>
              <w:rPr>
                <w:spacing w:val="4"/>
                <w:w w:val="111"/>
              </w:rPr>
              <w:t>i</w:t>
            </w:r>
            <w:r>
              <w:rPr>
                <w:w w:val="127"/>
              </w:rPr>
              <w:t>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220" w:lineRule="exact"/>
        <w:rPr>
          <w:sz w:val="22"/>
          <w:szCs w:val="22"/>
        </w:rPr>
      </w:pPr>
    </w:p>
    <w:p w:rsidR="003E7379" w:rsidRDefault="008A6F80">
      <w:pPr>
        <w:spacing w:before="40"/>
        <w:ind w:left="766"/>
      </w:pPr>
      <w:r>
        <w:rPr>
          <w:w w:val="126"/>
        </w:rPr>
        <w:t>Keter</w:t>
      </w:r>
      <w:r>
        <w:rPr>
          <w:spacing w:val="-5"/>
          <w:w w:val="126"/>
        </w:rPr>
        <w:t>a</w:t>
      </w:r>
      <w:r>
        <w:rPr>
          <w:w w:val="126"/>
        </w:rPr>
        <w:t>ng</w:t>
      </w:r>
      <w:r>
        <w:rPr>
          <w:spacing w:val="-6"/>
          <w:w w:val="126"/>
        </w:rPr>
        <w:t>a</w:t>
      </w:r>
      <w:r>
        <w:rPr>
          <w:w w:val="126"/>
        </w:rPr>
        <w:t>n</w:t>
      </w:r>
      <w:r>
        <w:rPr>
          <w:spacing w:val="18"/>
          <w:w w:val="126"/>
        </w:rPr>
        <w:t xml:space="preserve"> </w:t>
      </w:r>
      <w:r>
        <w:rPr>
          <w:w w:val="165"/>
        </w:rPr>
        <w:t>:</w:t>
      </w:r>
      <w:r>
        <w:rPr>
          <w:spacing w:val="-16"/>
          <w:w w:val="165"/>
        </w:rPr>
        <w:t xml:space="preserve"> </w:t>
      </w:r>
      <w:r>
        <w:rPr>
          <w:w w:val="127"/>
        </w:rPr>
        <w:t>*Is</w:t>
      </w:r>
      <w:r>
        <w:rPr>
          <w:spacing w:val="-5"/>
          <w:w w:val="127"/>
        </w:rPr>
        <w:t>i</w:t>
      </w:r>
      <w:r>
        <w:rPr>
          <w:w w:val="127"/>
        </w:rPr>
        <w:t>lah</w:t>
      </w:r>
      <w:r>
        <w:rPr>
          <w:spacing w:val="-8"/>
          <w:w w:val="127"/>
        </w:rPr>
        <w:t xml:space="preserve"> </w:t>
      </w:r>
      <w:r>
        <w:rPr>
          <w:w w:val="127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nda</w:t>
      </w:r>
      <w:r>
        <w:rPr>
          <w:spacing w:val="28"/>
          <w:w w:val="127"/>
        </w:rPr>
        <w:t xml:space="preserve"> </w:t>
      </w:r>
      <w:r>
        <w:rPr>
          <w:w w:val="127"/>
        </w:rPr>
        <w:t>ce</w:t>
      </w:r>
      <w:r>
        <w:rPr>
          <w:spacing w:val="-5"/>
          <w:w w:val="127"/>
        </w:rPr>
        <w:t>k</w:t>
      </w:r>
      <w:r>
        <w:rPr>
          <w:w w:val="127"/>
        </w:rPr>
        <w:t>lis</w:t>
      </w:r>
      <w:r>
        <w:rPr>
          <w:spacing w:val="-24"/>
          <w:w w:val="127"/>
        </w:rPr>
        <w:t xml:space="preserve"> </w:t>
      </w:r>
      <w:r>
        <w:rPr>
          <w:w w:val="127"/>
        </w:rPr>
        <w:t>(√)</w:t>
      </w:r>
      <w:r>
        <w:rPr>
          <w:spacing w:val="46"/>
          <w:w w:val="127"/>
        </w:rPr>
        <w:t xml:space="preserve"> </w:t>
      </w:r>
      <w:r>
        <w:rPr>
          <w:w w:val="127"/>
        </w:rPr>
        <w:t>pa</w:t>
      </w:r>
      <w:r>
        <w:rPr>
          <w:spacing w:val="-4"/>
          <w:w w:val="127"/>
        </w:rPr>
        <w:t>d</w:t>
      </w:r>
      <w:r>
        <w:rPr>
          <w:w w:val="127"/>
        </w:rPr>
        <w:t>a</w:t>
      </w:r>
      <w:r>
        <w:rPr>
          <w:spacing w:val="16"/>
          <w:w w:val="127"/>
        </w:rPr>
        <w:t xml:space="preserve"> </w:t>
      </w:r>
      <w:r>
        <w:rPr>
          <w:w w:val="127"/>
        </w:rPr>
        <w:t>kol</w:t>
      </w:r>
      <w:r>
        <w:rPr>
          <w:spacing w:val="-6"/>
          <w:w w:val="127"/>
        </w:rPr>
        <w:t>o</w:t>
      </w:r>
      <w:r>
        <w:rPr>
          <w:w w:val="127"/>
        </w:rPr>
        <w:t>m</w:t>
      </w:r>
      <w:r>
        <w:rPr>
          <w:spacing w:val="-28"/>
          <w:w w:val="127"/>
        </w:rPr>
        <w:t xml:space="preserve"> </w:t>
      </w:r>
      <w:r>
        <w:rPr>
          <w:w w:val="127"/>
        </w:rPr>
        <w:t>ja</w:t>
      </w:r>
      <w:r>
        <w:rPr>
          <w:spacing w:val="-4"/>
          <w:w w:val="127"/>
        </w:rPr>
        <w:t>w</w:t>
      </w:r>
      <w:r>
        <w:rPr>
          <w:w w:val="127"/>
        </w:rPr>
        <w:t>ab</w:t>
      </w:r>
      <w:r>
        <w:rPr>
          <w:spacing w:val="-4"/>
          <w:w w:val="127"/>
        </w:rPr>
        <w:t>a</w:t>
      </w:r>
      <w:r>
        <w:rPr>
          <w:w w:val="127"/>
        </w:rPr>
        <w:t>n</w:t>
      </w:r>
      <w:r>
        <w:rPr>
          <w:spacing w:val="14"/>
          <w:w w:val="127"/>
        </w:rPr>
        <w:t xml:space="preserve"> </w:t>
      </w:r>
      <w:r>
        <w:rPr>
          <w:w w:val="127"/>
        </w:rPr>
        <w:t>“</w:t>
      </w:r>
      <w:r>
        <w:rPr>
          <w:spacing w:val="-3"/>
          <w:w w:val="127"/>
        </w:rPr>
        <w:t>a</w:t>
      </w:r>
      <w:r>
        <w:rPr>
          <w:w w:val="127"/>
        </w:rPr>
        <w:t>da”</w:t>
      </w:r>
      <w:r>
        <w:rPr>
          <w:spacing w:val="-21"/>
          <w:w w:val="127"/>
        </w:rPr>
        <w:t xml:space="preserve"> </w:t>
      </w:r>
      <w:r>
        <w:rPr>
          <w:spacing w:val="-6"/>
          <w:w w:val="127"/>
        </w:rPr>
        <w:t>a</w:t>
      </w:r>
      <w:r>
        <w:rPr>
          <w:w w:val="127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u</w:t>
      </w:r>
      <w:r>
        <w:rPr>
          <w:spacing w:val="38"/>
          <w:w w:val="127"/>
        </w:rPr>
        <w:t xml:space="preserve"> </w:t>
      </w:r>
      <w:r>
        <w:rPr>
          <w:w w:val="119"/>
        </w:rPr>
        <w:t>“</w:t>
      </w:r>
      <w:r>
        <w:rPr>
          <w:spacing w:val="-4"/>
          <w:w w:val="119"/>
        </w:rPr>
        <w:t>t</w:t>
      </w:r>
      <w:r>
        <w:rPr>
          <w:w w:val="121"/>
        </w:rPr>
        <w:t>idak”.</w:t>
      </w:r>
    </w:p>
    <w:p w:rsidR="003E7379" w:rsidRDefault="003E7379">
      <w:pPr>
        <w:spacing w:before="5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line="240" w:lineRule="exact"/>
        <w:ind w:left="200"/>
      </w:pPr>
      <w:r>
        <w:rPr>
          <w:w w:val="127"/>
          <w:position w:val="-1"/>
        </w:rPr>
        <w:t xml:space="preserve">3.    </w:t>
      </w:r>
      <w:r>
        <w:rPr>
          <w:spacing w:val="48"/>
          <w:w w:val="127"/>
          <w:position w:val="-1"/>
        </w:rPr>
        <w:t xml:space="preserve"> </w:t>
      </w:r>
      <w:r>
        <w:rPr>
          <w:w w:val="127"/>
          <w:position w:val="-1"/>
        </w:rPr>
        <w:t>D</w:t>
      </w:r>
      <w:r>
        <w:rPr>
          <w:spacing w:val="-4"/>
          <w:w w:val="127"/>
          <w:position w:val="-1"/>
        </w:rPr>
        <w:t>a</w:t>
      </w:r>
      <w:r>
        <w:rPr>
          <w:spacing w:val="-5"/>
          <w:w w:val="127"/>
          <w:position w:val="-1"/>
        </w:rPr>
        <w:t>f</w:t>
      </w:r>
      <w:r>
        <w:rPr>
          <w:w w:val="127"/>
          <w:position w:val="-1"/>
        </w:rPr>
        <w:t>tar</w:t>
      </w:r>
      <w:r>
        <w:rPr>
          <w:spacing w:val="-11"/>
          <w:w w:val="127"/>
          <w:position w:val="-1"/>
        </w:rPr>
        <w:t xml:space="preserve"> </w:t>
      </w:r>
      <w:r>
        <w:rPr>
          <w:spacing w:val="4"/>
          <w:w w:val="127"/>
          <w:position w:val="-1"/>
        </w:rPr>
        <w:t>n</w:t>
      </w:r>
      <w:r>
        <w:rPr>
          <w:spacing w:val="-8"/>
          <w:w w:val="127"/>
          <w:position w:val="-1"/>
        </w:rPr>
        <w:t>a</w:t>
      </w:r>
      <w:r>
        <w:rPr>
          <w:w w:val="127"/>
          <w:position w:val="-1"/>
        </w:rPr>
        <w:t>ma</w:t>
      </w:r>
      <w:r>
        <w:rPr>
          <w:spacing w:val="24"/>
          <w:w w:val="127"/>
          <w:position w:val="-1"/>
        </w:rPr>
        <w:t xml:space="preserve"> </w:t>
      </w:r>
      <w:r>
        <w:rPr>
          <w:w w:val="127"/>
          <w:position w:val="-1"/>
        </w:rPr>
        <w:t>d</w:t>
      </w:r>
      <w:r>
        <w:rPr>
          <w:spacing w:val="-4"/>
          <w:w w:val="127"/>
          <w:position w:val="-1"/>
        </w:rPr>
        <w:t>o</w:t>
      </w:r>
      <w:r>
        <w:rPr>
          <w:spacing w:val="-5"/>
          <w:w w:val="127"/>
          <w:position w:val="-1"/>
        </w:rPr>
        <w:t>k</w:t>
      </w:r>
      <w:r>
        <w:rPr>
          <w:w w:val="127"/>
          <w:position w:val="-1"/>
        </w:rPr>
        <w:t>u</w:t>
      </w:r>
      <w:r>
        <w:rPr>
          <w:spacing w:val="4"/>
          <w:w w:val="127"/>
          <w:position w:val="-1"/>
        </w:rPr>
        <w:t>m</w:t>
      </w:r>
      <w:r>
        <w:rPr>
          <w:spacing w:val="-6"/>
          <w:w w:val="127"/>
          <w:position w:val="-1"/>
        </w:rPr>
        <w:t>e</w:t>
      </w:r>
      <w:r>
        <w:rPr>
          <w:w w:val="127"/>
          <w:position w:val="-1"/>
        </w:rPr>
        <w:t>n</w:t>
      </w:r>
      <w:r>
        <w:rPr>
          <w:spacing w:val="-2"/>
          <w:w w:val="127"/>
          <w:position w:val="-1"/>
        </w:rPr>
        <w:t xml:space="preserve"> </w:t>
      </w:r>
      <w:r>
        <w:rPr>
          <w:w w:val="127"/>
          <w:position w:val="-1"/>
        </w:rPr>
        <w:t>te</w:t>
      </w:r>
      <w:r>
        <w:rPr>
          <w:spacing w:val="-5"/>
          <w:w w:val="127"/>
          <w:position w:val="-1"/>
        </w:rPr>
        <w:t>r</w:t>
      </w:r>
      <w:r>
        <w:rPr>
          <w:spacing w:val="-4"/>
          <w:w w:val="127"/>
          <w:position w:val="-1"/>
        </w:rPr>
        <w:t>t</w:t>
      </w:r>
      <w:r>
        <w:rPr>
          <w:w w:val="127"/>
          <w:position w:val="-1"/>
        </w:rPr>
        <w:t>ulis</w:t>
      </w:r>
      <w:r>
        <w:rPr>
          <w:spacing w:val="8"/>
          <w:w w:val="127"/>
          <w:position w:val="-1"/>
        </w:rPr>
        <w:t xml:space="preserve"> </w:t>
      </w:r>
      <w:r>
        <w:rPr>
          <w:w w:val="127"/>
          <w:position w:val="-1"/>
          <w:sz w:val="22"/>
          <w:szCs w:val="22"/>
        </w:rPr>
        <w:t>pengem</w:t>
      </w:r>
      <w:r>
        <w:rPr>
          <w:spacing w:val="-4"/>
          <w:w w:val="127"/>
          <w:position w:val="-1"/>
          <w:sz w:val="22"/>
          <w:szCs w:val="22"/>
        </w:rPr>
        <w:t>ba</w:t>
      </w:r>
      <w:r>
        <w:rPr>
          <w:w w:val="127"/>
          <w:position w:val="-1"/>
          <w:sz w:val="22"/>
          <w:szCs w:val="22"/>
        </w:rPr>
        <w:t>ng</w:t>
      </w:r>
      <w:r>
        <w:rPr>
          <w:spacing w:val="4"/>
          <w:w w:val="127"/>
          <w:position w:val="-1"/>
          <w:sz w:val="22"/>
          <w:szCs w:val="22"/>
        </w:rPr>
        <w:t>a</w:t>
      </w:r>
      <w:r>
        <w:rPr>
          <w:w w:val="127"/>
          <w:position w:val="-1"/>
          <w:sz w:val="22"/>
          <w:szCs w:val="22"/>
        </w:rPr>
        <w:t>n</w:t>
      </w:r>
      <w:r>
        <w:rPr>
          <w:spacing w:val="24"/>
          <w:w w:val="127"/>
          <w:position w:val="-1"/>
          <w:sz w:val="22"/>
          <w:szCs w:val="22"/>
        </w:rPr>
        <w:t xml:space="preserve"> </w:t>
      </w:r>
      <w:r>
        <w:rPr>
          <w:spacing w:val="-3"/>
          <w:w w:val="118"/>
          <w:position w:val="-1"/>
          <w:sz w:val="22"/>
          <w:szCs w:val="22"/>
        </w:rPr>
        <w:t>k</w:t>
      </w:r>
      <w:r>
        <w:rPr>
          <w:w w:val="120"/>
          <w:position w:val="-1"/>
          <w:sz w:val="22"/>
          <w:szCs w:val="22"/>
        </w:rPr>
        <w:t>uri</w:t>
      </w:r>
      <w:r>
        <w:rPr>
          <w:spacing w:val="-3"/>
          <w:w w:val="120"/>
          <w:position w:val="-1"/>
          <w:sz w:val="22"/>
          <w:szCs w:val="22"/>
        </w:rPr>
        <w:t>k</w:t>
      </w:r>
      <w:r>
        <w:rPr>
          <w:w w:val="117"/>
          <w:position w:val="-1"/>
          <w:sz w:val="22"/>
          <w:szCs w:val="22"/>
        </w:rPr>
        <w:t>u</w:t>
      </w:r>
      <w:r>
        <w:rPr>
          <w:spacing w:val="-3"/>
          <w:w w:val="117"/>
          <w:position w:val="-1"/>
          <w:sz w:val="22"/>
          <w:szCs w:val="22"/>
        </w:rPr>
        <w:t>l</w:t>
      </w:r>
      <w:r>
        <w:rPr>
          <w:w w:val="126"/>
          <w:position w:val="-1"/>
          <w:sz w:val="22"/>
          <w:szCs w:val="22"/>
        </w:rPr>
        <w:t>u</w:t>
      </w:r>
      <w:r>
        <w:rPr>
          <w:spacing w:val="1"/>
          <w:w w:val="126"/>
          <w:position w:val="-1"/>
          <w:sz w:val="22"/>
          <w:szCs w:val="22"/>
        </w:rPr>
        <w:t>m</w:t>
      </w:r>
      <w:r>
        <w:rPr>
          <w:w w:val="146"/>
          <w:position w:val="-1"/>
        </w:rPr>
        <w:t>.</w:t>
      </w:r>
    </w:p>
    <w:p w:rsidR="003E7379" w:rsidRDefault="003E7379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7375"/>
      </w:tblGrid>
      <w:tr w:rsidR="003E7379">
        <w:trPr>
          <w:trHeight w:hRule="exact" w:val="422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2842" w:right="2856"/>
              <w:jc w:val="center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w w:val="126"/>
              </w:rPr>
              <w:t>kum</w:t>
            </w:r>
            <w:r>
              <w:rPr>
                <w:spacing w:val="-6"/>
                <w:w w:val="126"/>
              </w:rPr>
              <w:t>e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3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20" w:lineRule="exact"/>
        <w:ind w:left="200"/>
      </w:pPr>
      <w:r>
        <w:rPr>
          <w:w w:val="128"/>
          <w:position w:val="-1"/>
        </w:rPr>
        <w:t xml:space="preserve">4.   </w:t>
      </w:r>
      <w:r>
        <w:rPr>
          <w:spacing w:val="37"/>
          <w:w w:val="128"/>
          <w:position w:val="-1"/>
        </w:rPr>
        <w:t xml:space="preserve"> </w:t>
      </w:r>
      <w:r>
        <w:rPr>
          <w:spacing w:val="-3"/>
          <w:w w:val="128"/>
          <w:position w:val="-1"/>
        </w:rPr>
        <w:t>D</w:t>
      </w:r>
      <w:r>
        <w:rPr>
          <w:w w:val="128"/>
          <w:position w:val="-1"/>
        </w:rPr>
        <w:t>ok</w:t>
      </w:r>
      <w:r>
        <w:rPr>
          <w:spacing w:val="-6"/>
          <w:w w:val="128"/>
          <w:position w:val="-1"/>
        </w:rPr>
        <w:t>u</w:t>
      </w:r>
      <w:r>
        <w:rPr>
          <w:w w:val="128"/>
          <w:position w:val="-1"/>
        </w:rPr>
        <w:t>m</w:t>
      </w:r>
      <w:r>
        <w:rPr>
          <w:spacing w:val="-5"/>
          <w:w w:val="128"/>
          <w:position w:val="-1"/>
        </w:rPr>
        <w:t>e</w:t>
      </w:r>
      <w:r>
        <w:rPr>
          <w:w w:val="128"/>
          <w:position w:val="-1"/>
        </w:rPr>
        <w:t>n</w:t>
      </w:r>
      <w:r>
        <w:rPr>
          <w:spacing w:val="-34"/>
          <w:w w:val="128"/>
          <w:position w:val="-1"/>
        </w:rPr>
        <w:t xml:space="preserve"> </w:t>
      </w:r>
      <w:r>
        <w:rPr>
          <w:w w:val="128"/>
          <w:position w:val="-1"/>
        </w:rPr>
        <w:t>mek</w:t>
      </w:r>
      <w:r>
        <w:rPr>
          <w:spacing w:val="-9"/>
          <w:w w:val="128"/>
          <w:position w:val="-1"/>
        </w:rPr>
        <w:t>a</w:t>
      </w:r>
      <w:r>
        <w:rPr>
          <w:w w:val="128"/>
          <w:position w:val="-1"/>
        </w:rPr>
        <w:t>nisme</w:t>
      </w:r>
      <w:r>
        <w:rPr>
          <w:spacing w:val="-5"/>
          <w:w w:val="128"/>
          <w:position w:val="-1"/>
        </w:rPr>
        <w:t xml:space="preserve"> </w:t>
      </w:r>
      <w:r>
        <w:rPr>
          <w:w w:val="128"/>
          <w:position w:val="-1"/>
        </w:rPr>
        <w:t>pen</w:t>
      </w:r>
      <w:r>
        <w:rPr>
          <w:spacing w:val="-5"/>
          <w:w w:val="128"/>
          <w:position w:val="-1"/>
        </w:rPr>
        <w:t>g</w:t>
      </w:r>
      <w:r>
        <w:rPr>
          <w:w w:val="128"/>
          <w:position w:val="-1"/>
        </w:rPr>
        <w:t>emb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ngan</w:t>
      </w:r>
      <w:r>
        <w:rPr>
          <w:spacing w:val="19"/>
          <w:w w:val="128"/>
          <w:position w:val="-1"/>
        </w:rPr>
        <w:t xml:space="preserve"> </w:t>
      </w:r>
      <w:r>
        <w:rPr>
          <w:position w:val="-1"/>
        </w:rPr>
        <w:t>K</w:t>
      </w:r>
      <w:r>
        <w:rPr>
          <w:spacing w:val="-4"/>
          <w:position w:val="-1"/>
        </w:rPr>
        <w:t>T</w:t>
      </w:r>
      <w:r>
        <w:rPr>
          <w:position w:val="-1"/>
        </w:rPr>
        <w:t>SP</w:t>
      </w:r>
      <w:r>
        <w:rPr>
          <w:spacing w:val="49"/>
          <w:position w:val="-1"/>
        </w:rPr>
        <w:t xml:space="preserve"> </w:t>
      </w:r>
      <w:r>
        <w:rPr>
          <w:w w:val="126"/>
          <w:position w:val="-1"/>
        </w:rPr>
        <w:t>sekol</w:t>
      </w:r>
      <w:r>
        <w:rPr>
          <w:spacing w:val="-4"/>
          <w:w w:val="126"/>
          <w:position w:val="-1"/>
        </w:rPr>
        <w:t>a</w:t>
      </w:r>
      <w:r>
        <w:rPr>
          <w:w w:val="141"/>
          <w:position w:val="-1"/>
        </w:rPr>
        <w:t>h</w:t>
      </w:r>
      <w:r>
        <w:rPr>
          <w:spacing w:val="-3"/>
          <w:w w:val="141"/>
          <w:position w:val="-1"/>
        </w:rPr>
        <w:t>/</w:t>
      </w:r>
      <w:r>
        <w:rPr>
          <w:w w:val="131"/>
          <w:position w:val="-1"/>
        </w:rPr>
        <w:t>madras</w:t>
      </w:r>
      <w:r>
        <w:rPr>
          <w:spacing w:val="-8"/>
          <w:w w:val="131"/>
          <w:position w:val="-1"/>
        </w:rPr>
        <w:t>a</w:t>
      </w:r>
      <w:r>
        <w:rPr>
          <w:w w:val="133"/>
          <w:position w:val="-1"/>
        </w:rPr>
        <w:t>h.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4589"/>
        <w:gridCol w:w="1416"/>
        <w:gridCol w:w="1414"/>
      </w:tblGrid>
      <w:tr w:rsidR="003E7379">
        <w:trPr>
          <w:trHeight w:hRule="exact" w:val="422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762" w:right="1774"/>
              <w:jc w:val="center"/>
            </w:pPr>
            <w:r>
              <w:rPr>
                <w:w w:val="113"/>
              </w:rPr>
              <w:t>D</w:t>
            </w:r>
            <w:r>
              <w:rPr>
                <w:spacing w:val="-4"/>
                <w:w w:val="113"/>
              </w:rPr>
              <w:t>o</w:t>
            </w:r>
            <w:r>
              <w:rPr>
                <w:w w:val="123"/>
              </w:rPr>
              <w:t>k</w:t>
            </w:r>
            <w:r>
              <w:rPr>
                <w:spacing w:val="3"/>
                <w:w w:val="123"/>
              </w:rPr>
              <w:t>u</w:t>
            </w:r>
            <w:r>
              <w:rPr>
                <w:w w:val="129"/>
              </w:rPr>
              <w:t>m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7"/>
              </w:rPr>
              <w:t>n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684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422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5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467" w:right="475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425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4"/>
              </w:rPr>
              <w:t>D</w:t>
            </w:r>
            <w:r>
              <w:rPr>
                <w:spacing w:val="-4"/>
                <w:w w:val="124"/>
              </w:rPr>
              <w:t>a</w:t>
            </w:r>
            <w:r>
              <w:rPr>
                <w:w w:val="124"/>
              </w:rPr>
              <w:t>f</w:t>
            </w:r>
            <w:r>
              <w:rPr>
                <w:spacing w:val="4"/>
                <w:w w:val="124"/>
              </w:rPr>
              <w:t>t</w:t>
            </w:r>
            <w:r>
              <w:rPr>
                <w:w w:val="124"/>
              </w:rPr>
              <w:t>ar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w w:val="124"/>
              </w:rPr>
              <w:t>ha</w:t>
            </w:r>
            <w:r>
              <w:rPr>
                <w:spacing w:val="-6"/>
                <w:w w:val="124"/>
              </w:rPr>
              <w:t>d</w:t>
            </w:r>
            <w:r>
              <w:rPr>
                <w:w w:val="124"/>
              </w:rPr>
              <w:t>ir</w:t>
            </w:r>
            <w:r>
              <w:rPr>
                <w:spacing w:val="13"/>
                <w:w w:val="124"/>
              </w:rPr>
              <w:t xml:space="preserve"> </w:t>
            </w:r>
            <w:r>
              <w:rPr>
                <w:w w:val="124"/>
              </w:rPr>
              <w:t>tim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ng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7"/>
              </w:rPr>
              <w:t>mbang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4"/>
              </w:rPr>
              <w:t>D</w:t>
            </w:r>
            <w:r>
              <w:rPr>
                <w:spacing w:val="-4"/>
                <w:w w:val="124"/>
              </w:rPr>
              <w:t>a</w:t>
            </w:r>
            <w:r>
              <w:rPr>
                <w:w w:val="124"/>
              </w:rPr>
              <w:t>f</w:t>
            </w:r>
            <w:r>
              <w:rPr>
                <w:spacing w:val="4"/>
                <w:w w:val="124"/>
              </w:rPr>
              <w:t>t</w:t>
            </w:r>
            <w:r>
              <w:rPr>
                <w:w w:val="124"/>
              </w:rPr>
              <w:t>ar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w w:val="124"/>
              </w:rPr>
              <w:t>ha</w:t>
            </w:r>
            <w:r>
              <w:rPr>
                <w:spacing w:val="-6"/>
                <w:w w:val="124"/>
              </w:rPr>
              <w:t>d</w:t>
            </w:r>
            <w:r>
              <w:rPr>
                <w:w w:val="124"/>
              </w:rPr>
              <w:t>ir</w:t>
            </w:r>
            <w:r>
              <w:rPr>
                <w:spacing w:val="17"/>
                <w:w w:val="124"/>
              </w:rPr>
              <w:t xml:space="preserve"> </w:t>
            </w:r>
            <w:r>
              <w:rPr>
                <w:w w:val="123"/>
              </w:rPr>
              <w:t>Nar</w:t>
            </w:r>
            <w:r>
              <w:rPr>
                <w:spacing w:val="-3"/>
                <w:w w:val="123"/>
              </w:rPr>
              <w:t>a</w:t>
            </w:r>
            <w:r>
              <w:rPr>
                <w:spacing w:val="-4"/>
                <w:w w:val="135"/>
              </w:rPr>
              <w:t>s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mber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8"/>
              </w:rPr>
              <w:t>Dr</w:t>
            </w:r>
            <w:r>
              <w:rPr>
                <w:spacing w:val="-4"/>
                <w:w w:val="118"/>
              </w:rPr>
              <w:t>a</w:t>
            </w:r>
            <w:r>
              <w:rPr>
                <w:w w:val="118"/>
              </w:rPr>
              <w:t>f</w:t>
            </w:r>
            <w:r>
              <w:rPr>
                <w:spacing w:val="14"/>
                <w:w w:val="118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-3"/>
                <w:w w:val="99"/>
              </w:rPr>
              <w:t>T</w:t>
            </w:r>
            <w:r>
              <w:rPr>
                <w:w w:val="116"/>
              </w:rPr>
              <w:t>SP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9"/>
              </w:rPr>
              <w:t>D</w:t>
            </w:r>
            <w:r>
              <w:rPr>
                <w:spacing w:val="-5"/>
                <w:w w:val="119"/>
              </w:rPr>
              <w:t>o</w:t>
            </w:r>
            <w:r>
              <w:rPr>
                <w:w w:val="119"/>
              </w:rPr>
              <w:t>k</w:t>
            </w:r>
            <w:r>
              <w:rPr>
                <w:spacing w:val="4"/>
                <w:w w:val="119"/>
              </w:rPr>
              <w:t>u</w:t>
            </w:r>
            <w:r>
              <w:rPr>
                <w:w w:val="119"/>
              </w:rPr>
              <w:t>m</w:t>
            </w:r>
            <w:r>
              <w:rPr>
                <w:spacing w:val="-5"/>
                <w:w w:val="119"/>
              </w:rPr>
              <w:t>e</w:t>
            </w:r>
            <w:r>
              <w:rPr>
                <w:w w:val="119"/>
              </w:rPr>
              <w:t>n</w:t>
            </w:r>
            <w:r>
              <w:rPr>
                <w:spacing w:val="38"/>
                <w:w w:val="119"/>
              </w:rPr>
              <w:t xml:space="preserve"> </w:t>
            </w:r>
            <w:r>
              <w:rPr>
                <w:w w:val="119"/>
              </w:rPr>
              <w:t>f</w:t>
            </w:r>
            <w:r>
              <w:rPr>
                <w:spacing w:val="-4"/>
                <w:w w:val="119"/>
              </w:rPr>
              <w:t>i</w:t>
            </w:r>
            <w:r>
              <w:rPr>
                <w:w w:val="119"/>
              </w:rPr>
              <w:t>nal</w:t>
            </w:r>
            <w:r>
              <w:rPr>
                <w:spacing w:val="5"/>
                <w:w w:val="119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-5"/>
                <w:w w:val="99"/>
              </w:rPr>
              <w:t>T</w:t>
            </w:r>
            <w:r>
              <w:rPr>
                <w:w w:val="116"/>
              </w:rPr>
              <w:t>SP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4"/>
            </w:pPr>
            <w:r>
              <w:rPr>
                <w:w w:val="127"/>
              </w:rPr>
              <w:t>D</w:t>
            </w:r>
            <w:r>
              <w:rPr>
                <w:spacing w:val="-5"/>
                <w:w w:val="127"/>
              </w:rPr>
              <w:t>o</w:t>
            </w:r>
            <w:r>
              <w:rPr>
                <w:w w:val="127"/>
              </w:rPr>
              <w:t>k</w:t>
            </w:r>
            <w:r>
              <w:rPr>
                <w:spacing w:val="4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-5"/>
                <w:w w:val="127"/>
              </w:rPr>
              <w:t>e</w:t>
            </w:r>
            <w:r>
              <w:rPr>
                <w:w w:val="127"/>
              </w:rPr>
              <w:t>n</w:t>
            </w:r>
            <w:r>
              <w:rPr>
                <w:spacing w:val="-25"/>
                <w:w w:val="127"/>
              </w:rPr>
              <w:t xml:space="preserve"> </w:t>
            </w:r>
            <w:r>
              <w:rPr>
                <w:w w:val="127"/>
              </w:rPr>
              <w:t>p</w:t>
            </w:r>
            <w:r>
              <w:rPr>
                <w:spacing w:val="-8"/>
                <w:w w:val="127"/>
              </w:rPr>
              <w:t>e</w:t>
            </w:r>
            <w:r>
              <w:rPr>
                <w:w w:val="127"/>
              </w:rPr>
              <w:t>m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5"/>
                <w:w w:val="127"/>
              </w:rPr>
              <w:t>t</w:t>
            </w:r>
            <w:r>
              <w:rPr>
                <w:w w:val="127"/>
              </w:rPr>
              <w:t>ap</w:t>
            </w:r>
            <w:r>
              <w:rPr>
                <w:spacing w:val="-10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51"/>
                <w:w w:val="127"/>
              </w:rPr>
              <w:t xml:space="preserve"> </w:t>
            </w:r>
            <w:r>
              <w:rPr>
                <w:w w:val="127"/>
              </w:rPr>
              <w:t>d</w:t>
            </w:r>
            <w:r>
              <w:rPr>
                <w:spacing w:val="-9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18"/>
                <w:w w:val="127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spacing w:val="-3"/>
                <w:w w:val="127"/>
              </w:rPr>
              <w:t>n</w:t>
            </w:r>
            <w:r>
              <w:rPr>
                <w:w w:val="99"/>
              </w:rPr>
              <w:t>i</w:t>
            </w:r>
            <w:r>
              <w:rPr>
                <w:spacing w:val="5"/>
                <w:w w:val="99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4"/>
              </w:rPr>
              <w:t>ian</w:t>
            </w:r>
            <w:r>
              <w:rPr>
                <w:spacing w:val="21"/>
              </w:rPr>
              <w:t xml:space="preserve"> </w:t>
            </w:r>
            <w:r>
              <w:rPr>
                <w:w w:val="99"/>
              </w:rPr>
              <w:t>K</w:t>
            </w:r>
            <w:r>
              <w:rPr>
                <w:spacing w:val="-5"/>
                <w:w w:val="99"/>
              </w:rPr>
              <w:t>T</w:t>
            </w:r>
            <w:r>
              <w:rPr>
                <w:w w:val="116"/>
              </w:rPr>
              <w:t>SP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220" w:lineRule="exact"/>
        <w:rPr>
          <w:sz w:val="22"/>
          <w:szCs w:val="22"/>
        </w:rPr>
      </w:pPr>
    </w:p>
    <w:p w:rsidR="003E7379" w:rsidRDefault="008A6F80">
      <w:pPr>
        <w:spacing w:before="40"/>
        <w:ind w:left="766"/>
        <w:sectPr w:rsidR="003E7379">
          <w:pgSz w:w="11920" w:h="16840"/>
          <w:pgMar w:top="1540" w:right="1360" w:bottom="280" w:left="1240" w:header="0" w:footer="1002" w:gutter="0"/>
          <w:cols w:space="720"/>
        </w:sectPr>
      </w:pPr>
      <w:r>
        <w:rPr>
          <w:w w:val="126"/>
        </w:rPr>
        <w:t>Keter</w:t>
      </w:r>
      <w:r>
        <w:rPr>
          <w:spacing w:val="-5"/>
          <w:w w:val="126"/>
        </w:rPr>
        <w:t>a</w:t>
      </w:r>
      <w:r>
        <w:rPr>
          <w:w w:val="126"/>
        </w:rPr>
        <w:t>ng</w:t>
      </w:r>
      <w:r>
        <w:rPr>
          <w:spacing w:val="-6"/>
          <w:w w:val="126"/>
        </w:rPr>
        <w:t>a</w:t>
      </w:r>
      <w:r>
        <w:rPr>
          <w:w w:val="126"/>
        </w:rPr>
        <w:t>n</w:t>
      </w:r>
      <w:r>
        <w:rPr>
          <w:spacing w:val="18"/>
          <w:w w:val="126"/>
        </w:rPr>
        <w:t xml:space="preserve"> </w:t>
      </w:r>
      <w:r>
        <w:rPr>
          <w:w w:val="146"/>
        </w:rPr>
        <w:t>:</w:t>
      </w:r>
      <w:r>
        <w:rPr>
          <w:spacing w:val="5"/>
          <w:w w:val="146"/>
        </w:rPr>
        <w:t xml:space="preserve"> </w:t>
      </w:r>
      <w:r>
        <w:rPr>
          <w:w w:val="146"/>
        </w:rPr>
        <w:t>*</w:t>
      </w:r>
      <w:r>
        <w:rPr>
          <w:spacing w:val="-20"/>
          <w:w w:val="146"/>
        </w:rPr>
        <w:t xml:space="preserve"> </w:t>
      </w:r>
      <w:r>
        <w:rPr>
          <w:w w:val="131"/>
        </w:rPr>
        <w:t>I</w:t>
      </w:r>
      <w:r>
        <w:rPr>
          <w:spacing w:val="-5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8"/>
        </w:rPr>
        <w:t>tanda</w:t>
      </w:r>
      <w:r>
        <w:rPr>
          <w:spacing w:val="18"/>
          <w:w w:val="128"/>
        </w:rPr>
        <w:t xml:space="preserve"> </w:t>
      </w:r>
      <w:r>
        <w:rPr>
          <w:w w:val="128"/>
        </w:rPr>
        <w:t>c</w:t>
      </w:r>
      <w:r>
        <w:rPr>
          <w:spacing w:val="-4"/>
          <w:w w:val="128"/>
        </w:rPr>
        <w:t>e</w:t>
      </w:r>
      <w:r>
        <w:rPr>
          <w:w w:val="128"/>
        </w:rPr>
        <w:t>klis</w:t>
      </w:r>
      <w:r>
        <w:rPr>
          <w:spacing w:val="-29"/>
          <w:w w:val="128"/>
        </w:rPr>
        <w:t xml:space="preserve"> </w:t>
      </w:r>
      <w:r>
        <w:rPr>
          <w:w w:val="128"/>
        </w:rPr>
        <w:t>(√)</w:t>
      </w:r>
      <w:r>
        <w:rPr>
          <w:spacing w:val="38"/>
          <w:w w:val="128"/>
        </w:rPr>
        <w:t xml:space="preserve"> </w:t>
      </w:r>
      <w:r>
        <w:rPr>
          <w:w w:val="128"/>
        </w:rPr>
        <w:t>pada</w:t>
      </w:r>
      <w:r>
        <w:rPr>
          <w:spacing w:val="12"/>
          <w:w w:val="128"/>
        </w:rPr>
        <w:t xml:space="preserve"> </w:t>
      </w:r>
      <w:r>
        <w:rPr>
          <w:w w:val="128"/>
        </w:rPr>
        <w:t>k</w:t>
      </w:r>
      <w:r>
        <w:rPr>
          <w:spacing w:val="-6"/>
          <w:w w:val="128"/>
        </w:rPr>
        <w:t>o</w:t>
      </w:r>
      <w:r>
        <w:rPr>
          <w:w w:val="128"/>
        </w:rPr>
        <w:t>lom</w:t>
      </w:r>
      <w:r>
        <w:rPr>
          <w:spacing w:val="-32"/>
          <w:w w:val="128"/>
        </w:rPr>
        <w:t xml:space="preserve"> </w:t>
      </w:r>
      <w:r>
        <w:rPr>
          <w:w w:val="128"/>
        </w:rPr>
        <w:t>ja</w:t>
      </w:r>
      <w:r>
        <w:rPr>
          <w:spacing w:val="-4"/>
          <w:w w:val="128"/>
        </w:rPr>
        <w:t>w</w:t>
      </w:r>
      <w:r>
        <w:rPr>
          <w:w w:val="128"/>
        </w:rPr>
        <w:t>ab</w:t>
      </w:r>
      <w:r>
        <w:rPr>
          <w:spacing w:val="-4"/>
          <w:w w:val="128"/>
        </w:rPr>
        <w:t>a</w:t>
      </w:r>
      <w:r>
        <w:rPr>
          <w:w w:val="128"/>
        </w:rPr>
        <w:t>n</w:t>
      </w:r>
      <w:r>
        <w:rPr>
          <w:spacing w:val="7"/>
          <w:w w:val="128"/>
        </w:rPr>
        <w:t xml:space="preserve"> </w:t>
      </w:r>
      <w:r>
        <w:rPr>
          <w:w w:val="128"/>
        </w:rPr>
        <w:t>“</w:t>
      </w:r>
      <w:r>
        <w:rPr>
          <w:spacing w:val="-3"/>
          <w:w w:val="128"/>
        </w:rPr>
        <w:t>a</w:t>
      </w:r>
      <w:r>
        <w:rPr>
          <w:w w:val="128"/>
        </w:rPr>
        <w:t>da”</w:t>
      </w:r>
      <w:r>
        <w:rPr>
          <w:spacing w:val="-26"/>
          <w:w w:val="128"/>
        </w:rPr>
        <w:t xml:space="preserve"> </w:t>
      </w:r>
      <w:r>
        <w:rPr>
          <w:spacing w:val="-6"/>
          <w:w w:val="128"/>
        </w:rPr>
        <w:t>a</w:t>
      </w:r>
      <w:r>
        <w:rPr>
          <w:w w:val="128"/>
        </w:rPr>
        <w:t>t</w:t>
      </w:r>
      <w:r>
        <w:rPr>
          <w:spacing w:val="-5"/>
          <w:w w:val="128"/>
        </w:rPr>
        <w:t>a</w:t>
      </w:r>
      <w:r>
        <w:rPr>
          <w:w w:val="128"/>
        </w:rPr>
        <w:t>u</w:t>
      </w:r>
      <w:r>
        <w:rPr>
          <w:spacing w:val="34"/>
          <w:w w:val="128"/>
        </w:rPr>
        <w:t xml:space="preserve"> </w:t>
      </w:r>
      <w:r>
        <w:rPr>
          <w:w w:val="119"/>
        </w:rPr>
        <w:t>“</w:t>
      </w:r>
      <w:r>
        <w:rPr>
          <w:spacing w:val="-4"/>
          <w:w w:val="119"/>
        </w:rPr>
        <w:t>t</w:t>
      </w:r>
      <w:r>
        <w:rPr>
          <w:w w:val="121"/>
        </w:rPr>
        <w:t>idak”.</w:t>
      </w:r>
    </w:p>
    <w:p w:rsidR="003E7379" w:rsidRDefault="008A6F80">
      <w:pPr>
        <w:spacing w:before="79" w:line="220" w:lineRule="exact"/>
        <w:ind w:left="200"/>
      </w:pPr>
      <w:r>
        <w:rPr>
          <w:w w:val="125"/>
          <w:position w:val="-1"/>
        </w:rPr>
        <w:lastRenderedPageBreak/>
        <w:t xml:space="preserve">5.  </w:t>
      </w:r>
      <w:r>
        <w:rPr>
          <w:spacing w:val="42"/>
          <w:w w:val="125"/>
          <w:position w:val="-1"/>
        </w:rPr>
        <w:t xml:space="preserve"> </w:t>
      </w:r>
      <w:r>
        <w:rPr>
          <w:spacing w:val="-7"/>
          <w:w w:val="125"/>
          <w:position w:val="-1"/>
        </w:rPr>
        <w:t>P</w:t>
      </w:r>
      <w:r>
        <w:rPr>
          <w:w w:val="125"/>
          <w:position w:val="-1"/>
        </w:rPr>
        <w:t>rin</w:t>
      </w:r>
      <w:r>
        <w:rPr>
          <w:spacing w:val="-5"/>
          <w:w w:val="125"/>
          <w:position w:val="-1"/>
        </w:rPr>
        <w:t>s</w:t>
      </w:r>
      <w:r>
        <w:rPr>
          <w:w w:val="125"/>
          <w:position w:val="-1"/>
        </w:rPr>
        <w:t>ip</w:t>
      </w:r>
      <w:r>
        <w:rPr>
          <w:spacing w:val="-21"/>
          <w:w w:val="125"/>
          <w:position w:val="-1"/>
        </w:rPr>
        <w:t xml:space="preserve"> </w:t>
      </w:r>
      <w:r>
        <w:rPr>
          <w:w w:val="125"/>
          <w:position w:val="-1"/>
        </w:rPr>
        <w:t>p</w:t>
      </w:r>
      <w:r>
        <w:rPr>
          <w:spacing w:val="-7"/>
          <w:w w:val="125"/>
          <w:position w:val="-1"/>
        </w:rPr>
        <w:t>e</w:t>
      </w:r>
      <w:r>
        <w:rPr>
          <w:w w:val="125"/>
          <w:position w:val="-1"/>
        </w:rPr>
        <w:t>lak</w:t>
      </w:r>
      <w:r>
        <w:rPr>
          <w:spacing w:val="2"/>
          <w:w w:val="125"/>
          <w:position w:val="-1"/>
        </w:rPr>
        <w:t>s</w:t>
      </w:r>
      <w:r>
        <w:rPr>
          <w:spacing w:val="-7"/>
          <w:w w:val="125"/>
          <w:position w:val="-1"/>
        </w:rPr>
        <w:t>a</w:t>
      </w:r>
      <w:r>
        <w:rPr>
          <w:w w:val="125"/>
          <w:position w:val="-1"/>
        </w:rPr>
        <w:t>na</w:t>
      </w:r>
      <w:r>
        <w:rPr>
          <w:spacing w:val="-6"/>
          <w:w w:val="125"/>
          <w:position w:val="-1"/>
        </w:rPr>
        <w:t>a</w:t>
      </w:r>
      <w:r>
        <w:rPr>
          <w:w w:val="125"/>
          <w:position w:val="-1"/>
        </w:rPr>
        <w:t>n</w:t>
      </w:r>
      <w:r>
        <w:rPr>
          <w:spacing w:val="55"/>
          <w:w w:val="125"/>
          <w:position w:val="-1"/>
        </w:rPr>
        <w:t xml:space="preserve"> </w:t>
      </w:r>
      <w:r>
        <w:rPr>
          <w:spacing w:val="-5"/>
          <w:w w:val="125"/>
          <w:position w:val="-1"/>
        </w:rPr>
        <w:t>k</w:t>
      </w:r>
      <w:r>
        <w:rPr>
          <w:w w:val="125"/>
          <w:position w:val="-1"/>
        </w:rPr>
        <w:t>u</w:t>
      </w:r>
      <w:r>
        <w:rPr>
          <w:spacing w:val="-2"/>
          <w:w w:val="125"/>
          <w:position w:val="-1"/>
        </w:rPr>
        <w:t>r</w:t>
      </w:r>
      <w:r>
        <w:rPr>
          <w:w w:val="125"/>
          <w:position w:val="-1"/>
        </w:rPr>
        <w:t>ikulum</w:t>
      </w:r>
      <w:r>
        <w:rPr>
          <w:spacing w:val="-23"/>
          <w:w w:val="125"/>
          <w:position w:val="-1"/>
        </w:rPr>
        <w:t xml:space="preserve"> </w:t>
      </w:r>
      <w:r>
        <w:rPr>
          <w:w w:val="125"/>
          <w:position w:val="-1"/>
        </w:rPr>
        <w:t>y</w:t>
      </w:r>
      <w:r>
        <w:rPr>
          <w:spacing w:val="-5"/>
          <w:w w:val="125"/>
          <w:position w:val="-1"/>
        </w:rPr>
        <w:t>a</w:t>
      </w:r>
      <w:r>
        <w:rPr>
          <w:w w:val="125"/>
          <w:position w:val="-1"/>
        </w:rPr>
        <w:t>ng</w:t>
      </w:r>
      <w:r>
        <w:rPr>
          <w:spacing w:val="15"/>
          <w:w w:val="125"/>
          <w:position w:val="-1"/>
        </w:rPr>
        <w:t xml:space="preserve"> </w:t>
      </w:r>
      <w:r>
        <w:rPr>
          <w:spacing w:val="-3"/>
          <w:w w:val="125"/>
          <w:position w:val="-1"/>
        </w:rPr>
        <w:t>d</w:t>
      </w:r>
      <w:r>
        <w:rPr>
          <w:w w:val="121"/>
          <w:position w:val="-1"/>
        </w:rPr>
        <w:t>i</w:t>
      </w:r>
      <w:r>
        <w:rPr>
          <w:spacing w:val="5"/>
          <w:w w:val="121"/>
          <w:position w:val="-1"/>
        </w:rPr>
        <w:t>t</w:t>
      </w:r>
      <w:r>
        <w:rPr>
          <w:spacing w:val="-5"/>
          <w:w w:val="135"/>
          <w:position w:val="-1"/>
        </w:rPr>
        <w:t>e</w:t>
      </w:r>
      <w:r>
        <w:rPr>
          <w:w w:val="130"/>
          <w:position w:val="-1"/>
        </w:rPr>
        <w:t>ra</w:t>
      </w:r>
      <w:r>
        <w:rPr>
          <w:spacing w:val="-6"/>
          <w:w w:val="130"/>
          <w:position w:val="-1"/>
        </w:rPr>
        <w:t>p</w:t>
      </w:r>
      <w:r>
        <w:rPr>
          <w:w w:val="130"/>
          <w:position w:val="-1"/>
        </w:rPr>
        <w:t>kan.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7375"/>
      </w:tblGrid>
      <w:tr w:rsidR="003E7379">
        <w:trPr>
          <w:trHeight w:hRule="exact" w:val="53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177"/>
            </w:pPr>
            <w:r>
              <w:rPr>
                <w:w w:val="111"/>
              </w:rPr>
              <w:t>No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2138"/>
            </w:pPr>
            <w:r>
              <w:rPr>
                <w:w w:val="124"/>
              </w:rPr>
              <w:t>Prinsip</w:t>
            </w:r>
            <w:r>
              <w:rPr>
                <w:spacing w:val="-23"/>
                <w:w w:val="124"/>
              </w:rPr>
              <w:t xml:space="preserve"> </w:t>
            </w:r>
            <w:r>
              <w:rPr>
                <w:w w:val="124"/>
              </w:rPr>
              <w:t>pe</w:t>
            </w:r>
            <w:r>
              <w:rPr>
                <w:spacing w:val="2"/>
                <w:w w:val="124"/>
              </w:rPr>
              <w:t>l</w:t>
            </w:r>
            <w:r>
              <w:rPr>
                <w:spacing w:val="-7"/>
                <w:w w:val="124"/>
              </w:rPr>
              <w:t>a</w:t>
            </w:r>
            <w:r>
              <w:rPr>
                <w:w w:val="124"/>
              </w:rPr>
              <w:t>ks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naan</w:t>
            </w:r>
            <w:r>
              <w:rPr>
                <w:spacing w:val="56"/>
                <w:w w:val="124"/>
              </w:rPr>
              <w:t xml:space="preserve"> </w:t>
            </w:r>
            <w:r>
              <w:rPr>
                <w:spacing w:val="-3"/>
                <w:w w:val="119"/>
              </w:rPr>
              <w:t>k</w:t>
            </w:r>
            <w:r>
              <w:rPr>
                <w:w w:val="119"/>
              </w:rPr>
              <w:t>uriku</w:t>
            </w:r>
            <w:r>
              <w:rPr>
                <w:spacing w:val="-5"/>
                <w:w w:val="119"/>
              </w:rPr>
              <w:t>l</w:t>
            </w:r>
            <w:r>
              <w:rPr>
                <w:w w:val="126"/>
              </w:rPr>
              <w:t>um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280" w:lineRule="exact"/>
        <w:rPr>
          <w:sz w:val="28"/>
          <w:szCs w:val="28"/>
        </w:rPr>
      </w:pPr>
    </w:p>
    <w:p w:rsidR="003E7379" w:rsidRDefault="008A6F80">
      <w:pPr>
        <w:spacing w:before="40"/>
        <w:ind w:left="200"/>
      </w:pPr>
      <w:r>
        <w:rPr>
          <w:w w:val="127"/>
        </w:rPr>
        <w:t xml:space="preserve">6.  </w:t>
      </w:r>
      <w:r>
        <w:rPr>
          <w:spacing w:val="46"/>
          <w:w w:val="127"/>
        </w:rPr>
        <w:t xml:space="preserve"> </w:t>
      </w:r>
      <w:r>
        <w:rPr>
          <w:w w:val="127"/>
        </w:rPr>
        <w:t>M</w:t>
      </w:r>
      <w:r>
        <w:rPr>
          <w:spacing w:val="-4"/>
          <w:w w:val="127"/>
        </w:rPr>
        <w:t>a</w:t>
      </w:r>
      <w:r>
        <w:rPr>
          <w:w w:val="127"/>
        </w:rPr>
        <w:t>ta</w:t>
      </w:r>
      <w:r>
        <w:rPr>
          <w:spacing w:val="-22"/>
          <w:w w:val="127"/>
        </w:rPr>
        <w:t xml:space="preserve"> </w:t>
      </w:r>
      <w:r>
        <w:rPr>
          <w:w w:val="127"/>
        </w:rPr>
        <w:t>p</w:t>
      </w:r>
      <w:r>
        <w:rPr>
          <w:spacing w:val="-5"/>
          <w:w w:val="127"/>
        </w:rPr>
        <w:t>e</w:t>
      </w:r>
      <w:r>
        <w:rPr>
          <w:w w:val="127"/>
        </w:rPr>
        <w:t>lajar</w:t>
      </w:r>
      <w:r>
        <w:rPr>
          <w:spacing w:val="-4"/>
          <w:w w:val="127"/>
        </w:rPr>
        <w:t>a</w:t>
      </w:r>
      <w:r>
        <w:rPr>
          <w:w w:val="127"/>
        </w:rPr>
        <w:t>n</w:t>
      </w:r>
      <w:r>
        <w:rPr>
          <w:spacing w:val="24"/>
          <w:w w:val="127"/>
        </w:rPr>
        <w:t xml:space="preserve"> </w:t>
      </w:r>
      <w:r>
        <w:rPr>
          <w:spacing w:val="-8"/>
          <w:w w:val="127"/>
        </w:rPr>
        <w:t>m</w:t>
      </w:r>
      <w:r>
        <w:rPr>
          <w:w w:val="127"/>
        </w:rPr>
        <w:t>ua</w:t>
      </w:r>
      <w:r>
        <w:rPr>
          <w:spacing w:val="4"/>
          <w:w w:val="127"/>
        </w:rPr>
        <w:t>t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33"/>
          <w:w w:val="127"/>
        </w:rPr>
        <w:t xml:space="preserve"> </w:t>
      </w:r>
      <w:r>
        <w:rPr>
          <w:w w:val="127"/>
        </w:rPr>
        <w:t>lokal:</w:t>
      </w:r>
    </w:p>
    <w:p w:rsidR="003E7379" w:rsidRDefault="003E7379">
      <w:pPr>
        <w:spacing w:before="7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p w:rsidR="003E7379" w:rsidRDefault="008A6F80">
      <w:pPr>
        <w:tabs>
          <w:tab w:val="left" w:pos="7860"/>
        </w:tabs>
        <w:spacing w:line="379" w:lineRule="auto"/>
        <w:ind w:left="632" w:right="1394"/>
        <w:jc w:val="both"/>
      </w:pPr>
      <w:r>
        <w:rPr>
          <w:w w:val="140"/>
        </w:rPr>
        <w:t>a.</w:t>
      </w:r>
      <w:r>
        <w:rPr>
          <w:spacing w:val="-2"/>
          <w:w w:val="140"/>
        </w:rPr>
        <w:t xml:space="preserve"> </w:t>
      </w:r>
      <w:r>
        <w:rPr>
          <w:spacing w:val="2"/>
          <w:w w:val="128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0"/>
          <w:u w:val="single" w:color="000000"/>
        </w:rPr>
        <w:t xml:space="preserve"> </w:t>
      </w:r>
      <w:r>
        <w:t xml:space="preserve"> </w:t>
      </w:r>
      <w:r>
        <w:rPr>
          <w:w w:val="132"/>
        </w:rPr>
        <w:t>b.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0"/>
          <w:u w:val="single" w:color="000000"/>
        </w:rPr>
        <w:t xml:space="preserve"> </w:t>
      </w:r>
      <w:r>
        <w:t xml:space="preserve"> </w:t>
      </w:r>
      <w:r>
        <w:rPr>
          <w:w w:val="128"/>
        </w:rPr>
        <w:t>c.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w w:val="132"/>
        </w:rPr>
        <w:t>d.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0"/>
          <w:u w:val="single" w:color="000000"/>
        </w:rPr>
        <w:t xml:space="preserve"> </w:t>
      </w:r>
      <w:r>
        <w:t xml:space="preserve"> </w:t>
      </w:r>
      <w:r>
        <w:rPr>
          <w:w w:val="139"/>
        </w:rPr>
        <w:t>e.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0"/>
          <w:u w:val="single" w:color="000000"/>
        </w:rPr>
        <w:t xml:space="preserve"> </w:t>
      </w:r>
    </w:p>
    <w:p w:rsidR="003E7379" w:rsidRDefault="008A6F80">
      <w:pPr>
        <w:spacing w:before="1" w:line="255" w:lineRule="auto"/>
        <w:ind w:left="627" w:right="1267"/>
      </w:pPr>
      <w:r>
        <w:rPr>
          <w:w w:val="125"/>
        </w:rPr>
        <w:t>Pi</w:t>
      </w:r>
      <w:r>
        <w:rPr>
          <w:spacing w:val="4"/>
          <w:w w:val="125"/>
        </w:rPr>
        <w:t>h</w:t>
      </w:r>
      <w:r>
        <w:rPr>
          <w:w w:val="125"/>
        </w:rPr>
        <w:t>ak</w:t>
      </w:r>
      <w:r>
        <w:rPr>
          <w:spacing w:val="-7"/>
          <w:w w:val="125"/>
        </w:rPr>
        <w:t>-</w:t>
      </w:r>
      <w:r>
        <w:rPr>
          <w:w w:val="125"/>
        </w:rPr>
        <w:t>p</w:t>
      </w:r>
      <w:r>
        <w:rPr>
          <w:spacing w:val="-4"/>
          <w:w w:val="125"/>
        </w:rPr>
        <w:t>i</w:t>
      </w:r>
      <w:r>
        <w:rPr>
          <w:w w:val="125"/>
        </w:rPr>
        <w:t>hak</w:t>
      </w:r>
      <w:r>
        <w:rPr>
          <w:spacing w:val="-15"/>
          <w:w w:val="125"/>
        </w:rPr>
        <w:t xml:space="preserve"> </w:t>
      </w:r>
      <w:r>
        <w:rPr>
          <w:w w:val="125"/>
        </w:rPr>
        <w:t>y</w:t>
      </w:r>
      <w:r>
        <w:rPr>
          <w:spacing w:val="-4"/>
          <w:w w:val="125"/>
        </w:rPr>
        <w:t>a</w:t>
      </w:r>
      <w:r>
        <w:rPr>
          <w:w w:val="125"/>
        </w:rPr>
        <w:t>ng</w:t>
      </w:r>
      <w:r>
        <w:rPr>
          <w:spacing w:val="11"/>
          <w:w w:val="125"/>
        </w:rPr>
        <w:t xml:space="preserve"> </w:t>
      </w:r>
      <w:r>
        <w:rPr>
          <w:w w:val="125"/>
        </w:rPr>
        <w:t>ter</w:t>
      </w:r>
      <w:r>
        <w:rPr>
          <w:spacing w:val="-5"/>
          <w:w w:val="125"/>
        </w:rPr>
        <w:t>l</w:t>
      </w:r>
      <w:r>
        <w:rPr>
          <w:w w:val="125"/>
        </w:rPr>
        <w:t>ib</w:t>
      </w:r>
      <w:r>
        <w:rPr>
          <w:spacing w:val="-5"/>
          <w:w w:val="125"/>
        </w:rPr>
        <w:t>a</w:t>
      </w:r>
      <w:r>
        <w:rPr>
          <w:w w:val="125"/>
        </w:rPr>
        <w:t>t</w:t>
      </w:r>
      <w:r>
        <w:rPr>
          <w:spacing w:val="27"/>
          <w:w w:val="125"/>
        </w:rPr>
        <w:t xml:space="preserve"> </w:t>
      </w:r>
      <w:r>
        <w:rPr>
          <w:w w:val="125"/>
        </w:rPr>
        <w:t>dal</w:t>
      </w:r>
      <w:r>
        <w:rPr>
          <w:spacing w:val="-7"/>
          <w:w w:val="125"/>
        </w:rPr>
        <w:t>a</w:t>
      </w:r>
      <w:r>
        <w:rPr>
          <w:w w:val="125"/>
        </w:rPr>
        <w:t>m</w:t>
      </w:r>
      <w:r>
        <w:rPr>
          <w:spacing w:val="18"/>
          <w:w w:val="125"/>
        </w:rPr>
        <w:t xml:space="preserve"> </w:t>
      </w:r>
      <w:r>
        <w:rPr>
          <w:w w:val="125"/>
        </w:rPr>
        <w:t>p</w:t>
      </w:r>
      <w:r>
        <w:rPr>
          <w:spacing w:val="-5"/>
          <w:w w:val="125"/>
        </w:rPr>
        <w:t>e</w:t>
      </w:r>
      <w:r>
        <w:rPr>
          <w:w w:val="125"/>
        </w:rPr>
        <w:t>nyu</w:t>
      </w:r>
      <w:r>
        <w:rPr>
          <w:spacing w:val="-5"/>
          <w:w w:val="125"/>
        </w:rPr>
        <w:t>s</w:t>
      </w:r>
      <w:r>
        <w:rPr>
          <w:spacing w:val="-4"/>
          <w:w w:val="125"/>
        </w:rPr>
        <w:t>u</w:t>
      </w:r>
      <w:r>
        <w:rPr>
          <w:w w:val="125"/>
        </w:rPr>
        <w:t>nan</w:t>
      </w:r>
      <w:r>
        <w:rPr>
          <w:spacing w:val="41"/>
          <w:w w:val="125"/>
        </w:rPr>
        <w:t xml:space="preserve"> </w:t>
      </w:r>
      <w:r>
        <w:rPr>
          <w:spacing w:val="-6"/>
          <w:w w:val="125"/>
        </w:rPr>
        <w:t>k</w:t>
      </w:r>
      <w:r>
        <w:rPr>
          <w:w w:val="125"/>
        </w:rPr>
        <w:t>u</w:t>
      </w:r>
      <w:r>
        <w:rPr>
          <w:spacing w:val="-2"/>
          <w:w w:val="125"/>
        </w:rPr>
        <w:t>r</w:t>
      </w:r>
      <w:r>
        <w:rPr>
          <w:w w:val="125"/>
        </w:rPr>
        <w:t>ikulum</w:t>
      </w:r>
      <w:r>
        <w:rPr>
          <w:spacing w:val="-23"/>
          <w:w w:val="125"/>
        </w:rPr>
        <w:t xml:space="preserve"> </w:t>
      </w:r>
      <w:r>
        <w:rPr>
          <w:spacing w:val="-4"/>
          <w:w w:val="125"/>
        </w:rPr>
        <w:t>m</w:t>
      </w:r>
      <w:r>
        <w:rPr>
          <w:w w:val="125"/>
        </w:rPr>
        <w:t>ua</w:t>
      </w:r>
      <w:r>
        <w:rPr>
          <w:spacing w:val="4"/>
          <w:w w:val="125"/>
        </w:rPr>
        <w:t>t</w:t>
      </w:r>
      <w:r>
        <w:rPr>
          <w:spacing w:val="-7"/>
          <w:w w:val="125"/>
        </w:rPr>
        <w:t>a</w:t>
      </w:r>
      <w:r>
        <w:rPr>
          <w:w w:val="125"/>
        </w:rPr>
        <w:t>n</w:t>
      </w:r>
      <w:r>
        <w:rPr>
          <w:spacing w:val="45"/>
          <w:w w:val="125"/>
        </w:rPr>
        <w:t xml:space="preserve"> </w:t>
      </w:r>
      <w:r>
        <w:rPr>
          <w:w w:val="125"/>
        </w:rPr>
        <w:t>lokal</w:t>
      </w:r>
      <w:r>
        <w:rPr>
          <w:spacing w:val="-24"/>
          <w:w w:val="125"/>
        </w:rPr>
        <w:t xml:space="preserve"> </w:t>
      </w:r>
      <w:r>
        <w:rPr>
          <w:w w:val="129"/>
        </w:rPr>
        <w:t xml:space="preserve">dan </w:t>
      </w:r>
      <w:r>
        <w:rPr>
          <w:w w:val="124"/>
        </w:rPr>
        <w:t>k</w:t>
      </w:r>
      <w:r>
        <w:rPr>
          <w:spacing w:val="4"/>
          <w:w w:val="124"/>
        </w:rPr>
        <w:t>u</w:t>
      </w:r>
      <w:r>
        <w:rPr>
          <w:spacing w:val="-5"/>
          <w:w w:val="124"/>
        </w:rPr>
        <w:t>r</w:t>
      </w:r>
      <w:r>
        <w:rPr>
          <w:w w:val="124"/>
        </w:rPr>
        <w:t>ikulum</w:t>
      </w:r>
      <w:r>
        <w:rPr>
          <w:spacing w:val="-16"/>
          <w:w w:val="124"/>
        </w:rPr>
        <w:t xml:space="preserve"> </w:t>
      </w:r>
      <w:r>
        <w:rPr>
          <w:w w:val="124"/>
        </w:rPr>
        <w:t>berb</w:t>
      </w:r>
      <w:r>
        <w:rPr>
          <w:spacing w:val="-7"/>
          <w:w w:val="124"/>
        </w:rPr>
        <w:t>a</w:t>
      </w:r>
      <w:r>
        <w:rPr>
          <w:w w:val="124"/>
        </w:rPr>
        <w:t>s</w:t>
      </w:r>
      <w:r>
        <w:rPr>
          <w:spacing w:val="4"/>
          <w:w w:val="124"/>
        </w:rPr>
        <w:t>i</w:t>
      </w:r>
      <w:r>
        <w:rPr>
          <w:w w:val="124"/>
        </w:rPr>
        <w:t>s</w:t>
      </w:r>
      <w:r>
        <w:rPr>
          <w:spacing w:val="36"/>
          <w:w w:val="124"/>
        </w:rPr>
        <w:t xml:space="preserve"> </w:t>
      </w:r>
      <w:r>
        <w:rPr>
          <w:w w:val="124"/>
        </w:rPr>
        <w:t>p</w:t>
      </w:r>
      <w:r>
        <w:rPr>
          <w:spacing w:val="-6"/>
          <w:w w:val="124"/>
        </w:rPr>
        <w:t>e</w:t>
      </w:r>
      <w:r>
        <w:rPr>
          <w:w w:val="124"/>
        </w:rPr>
        <w:t>nd</w:t>
      </w:r>
      <w:r>
        <w:rPr>
          <w:spacing w:val="5"/>
          <w:w w:val="124"/>
        </w:rPr>
        <w:t>i</w:t>
      </w:r>
      <w:r>
        <w:rPr>
          <w:spacing w:val="-7"/>
          <w:w w:val="124"/>
        </w:rPr>
        <w:t>d</w:t>
      </w:r>
      <w:r>
        <w:rPr>
          <w:w w:val="124"/>
        </w:rPr>
        <w:t>i</w:t>
      </w:r>
      <w:r>
        <w:rPr>
          <w:spacing w:val="4"/>
          <w:w w:val="124"/>
        </w:rPr>
        <w:t>k</w:t>
      </w:r>
      <w:r>
        <w:rPr>
          <w:spacing w:val="-7"/>
          <w:w w:val="124"/>
        </w:rPr>
        <w:t>a</w:t>
      </w:r>
      <w:r>
        <w:rPr>
          <w:w w:val="124"/>
        </w:rPr>
        <w:t>n</w:t>
      </w:r>
      <w:r>
        <w:rPr>
          <w:spacing w:val="8"/>
          <w:w w:val="124"/>
        </w:rPr>
        <w:t xml:space="preserve"> </w:t>
      </w:r>
      <w:r>
        <w:rPr>
          <w:w w:val="130"/>
        </w:rPr>
        <w:t>kar</w:t>
      </w:r>
      <w:r>
        <w:rPr>
          <w:spacing w:val="-3"/>
          <w:w w:val="130"/>
        </w:rPr>
        <w:t>a</w:t>
      </w:r>
      <w:r>
        <w:rPr>
          <w:spacing w:val="-4"/>
          <w:w w:val="119"/>
        </w:rPr>
        <w:t>k</w:t>
      </w:r>
      <w:r>
        <w:rPr>
          <w:w w:val="141"/>
        </w:rPr>
        <w:t>ter:</w:t>
      </w:r>
    </w:p>
    <w:p w:rsidR="003E7379" w:rsidRDefault="003E7379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7375"/>
      </w:tblGrid>
      <w:tr w:rsidR="003E7379">
        <w:trPr>
          <w:trHeight w:hRule="exact" w:val="53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177"/>
            </w:pPr>
            <w:r>
              <w:rPr>
                <w:w w:val="111"/>
              </w:rPr>
              <w:t>No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2694" w:right="2702"/>
              <w:jc w:val="center"/>
            </w:pPr>
            <w:r>
              <w:rPr>
                <w:w w:val="122"/>
              </w:rPr>
              <w:t>Pi</w:t>
            </w:r>
            <w:r>
              <w:rPr>
                <w:spacing w:val="4"/>
                <w:w w:val="122"/>
              </w:rPr>
              <w:t>h</w:t>
            </w:r>
            <w:r>
              <w:rPr>
                <w:w w:val="122"/>
              </w:rPr>
              <w:t>ak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w w:val="122"/>
              </w:rPr>
              <w:t>y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25"/>
                <w:w w:val="122"/>
              </w:rPr>
              <w:t xml:space="preserve"> </w:t>
            </w:r>
            <w:r>
              <w:rPr>
                <w:w w:val="135"/>
              </w:rPr>
              <w:t>te</w:t>
            </w:r>
            <w:r>
              <w:rPr>
                <w:spacing w:val="-2"/>
                <w:w w:val="135"/>
              </w:rPr>
              <w:t>r</w:t>
            </w:r>
            <w:r>
              <w:rPr>
                <w:w w:val="99"/>
              </w:rPr>
              <w:t>l</w:t>
            </w:r>
            <w:r>
              <w:rPr>
                <w:spacing w:val="5"/>
                <w:w w:val="99"/>
              </w:rPr>
              <w:t>i</w:t>
            </w:r>
            <w:r>
              <w:rPr>
                <w:w w:val="130"/>
              </w:rPr>
              <w:t>b</w:t>
            </w:r>
            <w:r>
              <w:rPr>
                <w:spacing w:val="-7"/>
                <w:w w:val="130"/>
              </w:rPr>
              <w:t>a</w:t>
            </w:r>
            <w:r>
              <w:rPr>
                <w:w w:val="143"/>
              </w:rPr>
              <w:t>t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737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6" w:line="280" w:lineRule="exact"/>
        <w:rPr>
          <w:sz w:val="28"/>
          <w:szCs w:val="28"/>
        </w:rPr>
      </w:pPr>
    </w:p>
    <w:p w:rsidR="003E7379" w:rsidRDefault="008A6F80">
      <w:pPr>
        <w:spacing w:before="40" w:line="255" w:lineRule="auto"/>
        <w:ind w:left="627" w:right="613"/>
      </w:pPr>
      <w:r>
        <w:rPr>
          <w:w w:val="125"/>
        </w:rPr>
        <w:t>D</w:t>
      </w:r>
      <w:r>
        <w:rPr>
          <w:spacing w:val="-5"/>
          <w:w w:val="125"/>
        </w:rPr>
        <w:t>o</w:t>
      </w:r>
      <w:r>
        <w:rPr>
          <w:w w:val="125"/>
        </w:rPr>
        <w:t>k</w:t>
      </w:r>
      <w:r>
        <w:rPr>
          <w:spacing w:val="4"/>
          <w:w w:val="125"/>
        </w:rPr>
        <w:t>u</w:t>
      </w:r>
      <w:r>
        <w:rPr>
          <w:w w:val="125"/>
        </w:rPr>
        <w:t>m</w:t>
      </w:r>
      <w:r>
        <w:rPr>
          <w:spacing w:val="-5"/>
          <w:w w:val="125"/>
        </w:rPr>
        <w:t>e</w:t>
      </w:r>
      <w:r>
        <w:rPr>
          <w:w w:val="125"/>
        </w:rPr>
        <w:t>n</w:t>
      </w:r>
      <w:r>
        <w:rPr>
          <w:spacing w:val="-9"/>
          <w:w w:val="125"/>
        </w:rPr>
        <w:t xml:space="preserve"> </w:t>
      </w:r>
      <w:r>
        <w:rPr>
          <w:w w:val="125"/>
        </w:rPr>
        <w:t>p</w:t>
      </w:r>
      <w:r>
        <w:rPr>
          <w:spacing w:val="-7"/>
          <w:w w:val="125"/>
        </w:rPr>
        <w:t>e</w:t>
      </w:r>
      <w:r>
        <w:rPr>
          <w:w w:val="125"/>
        </w:rPr>
        <w:t>nyu</w:t>
      </w:r>
      <w:r>
        <w:rPr>
          <w:spacing w:val="-5"/>
          <w:w w:val="125"/>
        </w:rPr>
        <w:t>s</w:t>
      </w:r>
      <w:r>
        <w:rPr>
          <w:spacing w:val="-4"/>
          <w:w w:val="125"/>
        </w:rPr>
        <w:t>u</w:t>
      </w:r>
      <w:r>
        <w:rPr>
          <w:w w:val="125"/>
        </w:rPr>
        <w:t>n</w:t>
      </w:r>
      <w:r>
        <w:rPr>
          <w:spacing w:val="32"/>
          <w:w w:val="125"/>
        </w:rPr>
        <w:t xml:space="preserve"> </w:t>
      </w:r>
      <w:r>
        <w:rPr>
          <w:spacing w:val="-5"/>
          <w:w w:val="125"/>
        </w:rPr>
        <w:t>k</w:t>
      </w:r>
      <w:r>
        <w:rPr>
          <w:w w:val="125"/>
        </w:rPr>
        <w:t>u</w:t>
      </w:r>
      <w:r>
        <w:rPr>
          <w:spacing w:val="-2"/>
          <w:w w:val="125"/>
        </w:rPr>
        <w:t>r</w:t>
      </w:r>
      <w:r>
        <w:rPr>
          <w:w w:val="125"/>
        </w:rPr>
        <w:t>ikulum</w:t>
      </w:r>
      <w:r>
        <w:rPr>
          <w:spacing w:val="-23"/>
          <w:w w:val="125"/>
        </w:rPr>
        <w:t xml:space="preserve"> </w:t>
      </w:r>
      <w:r>
        <w:rPr>
          <w:spacing w:val="-4"/>
          <w:w w:val="125"/>
        </w:rPr>
        <w:t>m</w:t>
      </w:r>
      <w:r>
        <w:rPr>
          <w:w w:val="125"/>
        </w:rPr>
        <w:t>ua</w:t>
      </w:r>
      <w:r>
        <w:rPr>
          <w:spacing w:val="4"/>
          <w:w w:val="125"/>
        </w:rPr>
        <w:t>t</w:t>
      </w:r>
      <w:r>
        <w:rPr>
          <w:spacing w:val="-7"/>
          <w:w w:val="125"/>
        </w:rPr>
        <w:t>a</w:t>
      </w:r>
      <w:r>
        <w:rPr>
          <w:w w:val="125"/>
        </w:rPr>
        <w:t>n</w:t>
      </w:r>
      <w:r>
        <w:rPr>
          <w:spacing w:val="45"/>
          <w:w w:val="125"/>
        </w:rPr>
        <w:t xml:space="preserve"> </w:t>
      </w:r>
      <w:r>
        <w:rPr>
          <w:w w:val="118"/>
        </w:rPr>
        <w:t>lok</w:t>
      </w:r>
      <w:r>
        <w:rPr>
          <w:spacing w:val="-8"/>
          <w:w w:val="118"/>
        </w:rPr>
        <w:t>a</w:t>
      </w:r>
      <w:r>
        <w:rPr>
          <w:w w:val="118"/>
        </w:rPr>
        <w:t>l</w:t>
      </w:r>
      <w:r>
        <w:rPr>
          <w:spacing w:val="16"/>
          <w:w w:val="118"/>
        </w:rPr>
        <w:t xml:space="preserve"> </w:t>
      </w:r>
      <w:r>
        <w:rPr>
          <w:w w:val="126"/>
        </w:rPr>
        <w:t>d</w:t>
      </w:r>
      <w:r>
        <w:rPr>
          <w:spacing w:val="-9"/>
          <w:w w:val="126"/>
        </w:rPr>
        <w:t>a</w:t>
      </w:r>
      <w:r>
        <w:rPr>
          <w:w w:val="126"/>
        </w:rPr>
        <w:t>n</w:t>
      </w:r>
      <w:r>
        <w:rPr>
          <w:spacing w:val="15"/>
          <w:w w:val="126"/>
        </w:rPr>
        <w:t xml:space="preserve"> </w:t>
      </w:r>
      <w:r>
        <w:rPr>
          <w:w w:val="126"/>
        </w:rPr>
        <w:t>kuri</w:t>
      </w:r>
      <w:r>
        <w:rPr>
          <w:spacing w:val="-4"/>
          <w:w w:val="126"/>
        </w:rPr>
        <w:t>ku</w:t>
      </w:r>
      <w:r>
        <w:rPr>
          <w:w w:val="126"/>
        </w:rPr>
        <w:t>lum</w:t>
      </w:r>
      <w:r>
        <w:rPr>
          <w:spacing w:val="-30"/>
          <w:w w:val="126"/>
        </w:rPr>
        <w:t xml:space="preserve"> </w:t>
      </w:r>
      <w:r>
        <w:rPr>
          <w:w w:val="126"/>
        </w:rPr>
        <w:t>b</w:t>
      </w:r>
      <w:r>
        <w:rPr>
          <w:spacing w:val="-6"/>
          <w:w w:val="126"/>
        </w:rPr>
        <w:t>e</w:t>
      </w:r>
      <w:r>
        <w:rPr>
          <w:w w:val="126"/>
        </w:rPr>
        <w:t>rbas</w:t>
      </w:r>
      <w:r>
        <w:rPr>
          <w:spacing w:val="-5"/>
          <w:w w:val="126"/>
        </w:rPr>
        <w:t>i</w:t>
      </w:r>
      <w:r>
        <w:rPr>
          <w:w w:val="126"/>
        </w:rPr>
        <w:t>s</w:t>
      </w:r>
      <w:r>
        <w:rPr>
          <w:spacing w:val="25"/>
          <w:w w:val="126"/>
        </w:rPr>
        <w:t xml:space="preserve"> </w:t>
      </w:r>
      <w:r>
        <w:rPr>
          <w:w w:val="130"/>
        </w:rPr>
        <w:t>p</w:t>
      </w:r>
      <w:r>
        <w:rPr>
          <w:spacing w:val="-4"/>
          <w:w w:val="130"/>
        </w:rPr>
        <w:t>e</w:t>
      </w:r>
      <w:r>
        <w:rPr>
          <w:w w:val="126"/>
        </w:rPr>
        <w:t>n</w:t>
      </w:r>
      <w:r>
        <w:rPr>
          <w:spacing w:val="-4"/>
          <w:w w:val="126"/>
        </w:rPr>
        <w:t>d</w:t>
      </w:r>
      <w:r>
        <w:rPr>
          <w:w w:val="120"/>
        </w:rPr>
        <w:t xml:space="preserve">idikan </w:t>
      </w:r>
      <w:r>
        <w:rPr>
          <w:w w:val="129"/>
        </w:rPr>
        <w:t>karak</w:t>
      </w:r>
      <w:r>
        <w:rPr>
          <w:spacing w:val="-3"/>
          <w:w w:val="129"/>
        </w:rPr>
        <w:t>t</w:t>
      </w:r>
      <w:r>
        <w:rPr>
          <w:w w:val="136"/>
        </w:rPr>
        <w:t>er.</w:t>
      </w:r>
    </w:p>
    <w:p w:rsidR="003E7379" w:rsidRDefault="003E7379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4589"/>
        <w:gridCol w:w="1416"/>
        <w:gridCol w:w="1414"/>
      </w:tblGrid>
      <w:tr w:rsidR="003E7379">
        <w:trPr>
          <w:trHeight w:hRule="exact" w:val="422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762" w:right="1774"/>
              <w:jc w:val="center"/>
            </w:pPr>
            <w:r>
              <w:rPr>
                <w:w w:val="113"/>
              </w:rPr>
              <w:t>D</w:t>
            </w:r>
            <w:r>
              <w:rPr>
                <w:spacing w:val="-4"/>
                <w:w w:val="113"/>
              </w:rPr>
              <w:t>o</w:t>
            </w:r>
            <w:r>
              <w:rPr>
                <w:w w:val="123"/>
              </w:rPr>
              <w:t>k</w:t>
            </w:r>
            <w:r>
              <w:rPr>
                <w:spacing w:val="3"/>
                <w:w w:val="123"/>
              </w:rPr>
              <w:t>u</w:t>
            </w:r>
            <w:r>
              <w:rPr>
                <w:w w:val="129"/>
              </w:rPr>
              <w:t>m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7"/>
              </w:rPr>
              <w:t>n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684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422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5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467" w:right="475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425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4"/>
              </w:rPr>
              <w:t>D</w:t>
            </w:r>
            <w:r>
              <w:rPr>
                <w:spacing w:val="-4"/>
                <w:w w:val="124"/>
              </w:rPr>
              <w:t>a</w:t>
            </w:r>
            <w:r>
              <w:rPr>
                <w:w w:val="124"/>
              </w:rPr>
              <w:t>f</w:t>
            </w:r>
            <w:r>
              <w:rPr>
                <w:spacing w:val="4"/>
                <w:w w:val="124"/>
              </w:rPr>
              <w:t>t</w:t>
            </w:r>
            <w:r>
              <w:rPr>
                <w:w w:val="124"/>
              </w:rPr>
              <w:t>ar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w w:val="124"/>
              </w:rPr>
              <w:t>ha</w:t>
            </w:r>
            <w:r>
              <w:rPr>
                <w:spacing w:val="-6"/>
                <w:w w:val="124"/>
              </w:rPr>
              <w:t>d</w:t>
            </w:r>
            <w:r>
              <w:rPr>
                <w:w w:val="124"/>
              </w:rPr>
              <w:t>ir</w:t>
            </w:r>
            <w:r>
              <w:rPr>
                <w:spacing w:val="13"/>
                <w:w w:val="124"/>
              </w:rPr>
              <w:t xml:space="preserve"> </w:t>
            </w:r>
            <w:r>
              <w:rPr>
                <w:w w:val="124"/>
              </w:rPr>
              <w:t>tim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ng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7"/>
              </w:rPr>
              <w:t>mbang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4" w:right="1039"/>
            </w:pPr>
            <w:r>
              <w:rPr>
                <w:w w:val="122"/>
              </w:rPr>
              <w:t>D</w:t>
            </w:r>
            <w:r>
              <w:rPr>
                <w:spacing w:val="-5"/>
                <w:w w:val="122"/>
              </w:rPr>
              <w:t>o</w:t>
            </w:r>
            <w:r>
              <w:rPr>
                <w:w w:val="122"/>
              </w:rPr>
              <w:t>k</w:t>
            </w:r>
            <w:r>
              <w:rPr>
                <w:spacing w:val="4"/>
                <w:w w:val="122"/>
              </w:rPr>
              <w:t>u</w:t>
            </w:r>
            <w:r>
              <w:rPr>
                <w:w w:val="122"/>
              </w:rPr>
              <w:t>m</w:t>
            </w:r>
            <w:r>
              <w:rPr>
                <w:spacing w:val="-5"/>
                <w:w w:val="122"/>
              </w:rPr>
              <w:t>e</w:t>
            </w:r>
            <w:r>
              <w:rPr>
                <w:w w:val="122"/>
              </w:rPr>
              <w:t>n</w:t>
            </w:r>
            <w:r>
              <w:rPr>
                <w:spacing w:val="13"/>
                <w:w w:val="122"/>
              </w:rPr>
              <w:t xml:space="preserve"> </w:t>
            </w:r>
            <w:r>
              <w:rPr>
                <w:w w:val="124"/>
              </w:rPr>
              <w:t>ku</w:t>
            </w:r>
            <w:r>
              <w:rPr>
                <w:spacing w:val="-4"/>
                <w:w w:val="124"/>
              </w:rPr>
              <w:t>r</w:t>
            </w:r>
            <w:r>
              <w:rPr>
                <w:w w:val="118"/>
              </w:rPr>
              <w:t>ik</w:t>
            </w:r>
            <w:r>
              <w:rPr>
                <w:spacing w:val="-5"/>
                <w:w w:val="118"/>
              </w:rPr>
              <w:t>u</w:t>
            </w:r>
            <w:r>
              <w:rPr>
                <w:w w:val="129"/>
              </w:rPr>
              <w:t>lum/</w:t>
            </w:r>
            <w:r>
              <w:rPr>
                <w:spacing w:val="-4"/>
                <w:w w:val="129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5"/>
                <w:w w:val="99"/>
              </w:rPr>
              <w:t>l</w:t>
            </w:r>
            <w:r>
              <w:rPr>
                <w:w w:val="130"/>
              </w:rPr>
              <w:t>a</w:t>
            </w:r>
            <w:r>
              <w:rPr>
                <w:spacing w:val="-7"/>
                <w:w w:val="130"/>
              </w:rPr>
              <w:t>b</w:t>
            </w:r>
            <w:r>
              <w:rPr>
                <w:w w:val="130"/>
              </w:rPr>
              <w:t>us</w:t>
            </w:r>
            <w:r>
              <w:rPr>
                <w:spacing w:val="21"/>
              </w:rPr>
              <w:t xml:space="preserve"> </w:t>
            </w:r>
            <w:r>
              <w:rPr>
                <w:w w:val="130"/>
              </w:rPr>
              <w:t>m</w:t>
            </w:r>
            <w:r>
              <w:rPr>
                <w:spacing w:val="-7"/>
                <w:w w:val="130"/>
              </w:rPr>
              <w:t>a</w:t>
            </w:r>
            <w:r>
              <w:rPr>
                <w:w w:val="139"/>
              </w:rPr>
              <w:t xml:space="preserve">ta </w:t>
            </w:r>
            <w:r>
              <w:rPr>
                <w:w w:val="126"/>
              </w:rPr>
              <w:t>pelaj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ran</w:t>
            </w:r>
            <w:r>
              <w:rPr>
                <w:spacing w:val="27"/>
                <w:w w:val="126"/>
              </w:rPr>
              <w:t xml:space="preserve"> </w:t>
            </w:r>
            <w:r>
              <w:rPr>
                <w:spacing w:val="-4"/>
                <w:w w:val="126"/>
              </w:rPr>
              <w:t>m</w:t>
            </w:r>
            <w:r>
              <w:rPr>
                <w:w w:val="126"/>
              </w:rPr>
              <w:t>ua</w:t>
            </w:r>
            <w:r>
              <w:rPr>
                <w:spacing w:val="4"/>
                <w:w w:val="126"/>
              </w:rPr>
              <w:t>t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39"/>
                <w:w w:val="126"/>
              </w:rPr>
              <w:t xml:space="preserve"> </w:t>
            </w:r>
            <w:r>
              <w:rPr>
                <w:w w:val="126"/>
              </w:rPr>
              <w:t>lokal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8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5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4" w:right="510"/>
            </w:pPr>
            <w:r>
              <w:rPr>
                <w:w w:val="122"/>
              </w:rPr>
              <w:t>D</w:t>
            </w:r>
            <w:r>
              <w:rPr>
                <w:spacing w:val="-5"/>
                <w:w w:val="122"/>
              </w:rPr>
              <w:t>o</w:t>
            </w:r>
            <w:r>
              <w:rPr>
                <w:w w:val="122"/>
              </w:rPr>
              <w:t>k</w:t>
            </w:r>
            <w:r>
              <w:rPr>
                <w:spacing w:val="4"/>
                <w:w w:val="122"/>
              </w:rPr>
              <w:t>u</w:t>
            </w:r>
            <w:r>
              <w:rPr>
                <w:w w:val="122"/>
              </w:rPr>
              <w:t>m</w:t>
            </w:r>
            <w:r>
              <w:rPr>
                <w:spacing w:val="-5"/>
                <w:w w:val="122"/>
              </w:rPr>
              <w:t>e</w:t>
            </w:r>
            <w:r>
              <w:rPr>
                <w:w w:val="122"/>
              </w:rPr>
              <w:t>n</w:t>
            </w:r>
            <w:r>
              <w:rPr>
                <w:spacing w:val="13"/>
                <w:w w:val="122"/>
              </w:rPr>
              <w:t xml:space="preserve"> </w:t>
            </w:r>
            <w:r>
              <w:rPr>
                <w:w w:val="124"/>
              </w:rPr>
              <w:t>ku</w:t>
            </w:r>
            <w:r>
              <w:rPr>
                <w:spacing w:val="-4"/>
                <w:w w:val="124"/>
              </w:rPr>
              <w:t>r</w:t>
            </w:r>
            <w:r>
              <w:rPr>
                <w:w w:val="118"/>
              </w:rPr>
              <w:t>ik</w:t>
            </w:r>
            <w:r>
              <w:rPr>
                <w:spacing w:val="-5"/>
                <w:w w:val="118"/>
              </w:rPr>
              <w:t>u</w:t>
            </w:r>
            <w:r>
              <w:rPr>
                <w:w w:val="129"/>
              </w:rPr>
              <w:t>lum/</w:t>
            </w:r>
            <w:r>
              <w:rPr>
                <w:spacing w:val="-4"/>
                <w:w w:val="129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5"/>
                <w:w w:val="99"/>
              </w:rPr>
              <w:t>l</w:t>
            </w:r>
            <w:r>
              <w:rPr>
                <w:w w:val="130"/>
              </w:rPr>
              <w:t>a</w:t>
            </w:r>
            <w:r>
              <w:rPr>
                <w:spacing w:val="-7"/>
                <w:w w:val="130"/>
              </w:rPr>
              <w:t>b</w:t>
            </w:r>
            <w:r>
              <w:rPr>
                <w:w w:val="130"/>
              </w:rPr>
              <w:t>us</w:t>
            </w:r>
            <w:r>
              <w:rPr>
                <w:spacing w:val="21"/>
              </w:rPr>
              <w:t xml:space="preserve"> </w:t>
            </w:r>
            <w:r>
              <w:rPr>
                <w:w w:val="130"/>
              </w:rPr>
              <w:t>m</w:t>
            </w:r>
            <w:r>
              <w:rPr>
                <w:spacing w:val="-7"/>
                <w:w w:val="130"/>
              </w:rPr>
              <w:t>a</w:t>
            </w:r>
            <w:r>
              <w:rPr>
                <w:w w:val="139"/>
              </w:rPr>
              <w:t xml:space="preserve">ta </w:t>
            </w:r>
            <w:r>
              <w:rPr>
                <w:w w:val="127"/>
              </w:rPr>
              <w:t>pelaj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7"/>
              </w:rPr>
              <w:t>ran</w:t>
            </w:r>
            <w:r>
              <w:rPr>
                <w:spacing w:val="19"/>
                <w:w w:val="127"/>
              </w:rPr>
              <w:t xml:space="preserve"> </w:t>
            </w:r>
            <w:r>
              <w:rPr>
                <w:w w:val="127"/>
              </w:rPr>
              <w:t>berba</w:t>
            </w:r>
            <w:r>
              <w:rPr>
                <w:spacing w:val="-8"/>
                <w:w w:val="127"/>
              </w:rPr>
              <w:t>s</w:t>
            </w:r>
            <w:r>
              <w:rPr>
                <w:w w:val="127"/>
              </w:rPr>
              <w:t>is</w:t>
            </w:r>
            <w:r>
              <w:rPr>
                <w:spacing w:val="21"/>
                <w:w w:val="127"/>
              </w:rPr>
              <w:t xml:space="preserve"> </w:t>
            </w:r>
            <w:r>
              <w:rPr>
                <w:w w:val="127"/>
              </w:rPr>
              <w:t>pen</w:t>
            </w:r>
            <w:r>
              <w:rPr>
                <w:spacing w:val="-6"/>
                <w:w w:val="127"/>
              </w:rPr>
              <w:t>d</w:t>
            </w:r>
            <w:r>
              <w:rPr>
                <w:w w:val="127"/>
              </w:rPr>
              <w:t>i</w:t>
            </w:r>
            <w:r>
              <w:rPr>
                <w:spacing w:val="-4"/>
                <w:w w:val="127"/>
              </w:rPr>
              <w:t>d</w:t>
            </w:r>
            <w:r>
              <w:rPr>
                <w:w w:val="127"/>
              </w:rPr>
              <w:t>i</w:t>
            </w:r>
            <w:r>
              <w:rPr>
                <w:spacing w:val="4"/>
                <w:w w:val="127"/>
              </w:rPr>
              <w:t>k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-15"/>
                <w:w w:val="127"/>
              </w:rPr>
              <w:t xml:space="preserve"> </w:t>
            </w:r>
            <w:r>
              <w:rPr>
                <w:w w:val="127"/>
              </w:rPr>
              <w:t>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30"/>
              </w:rPr>
              <w:t>rak</w:t>
            </w:r>
            <w:r>
              <w:rPr>
                <w:spacing w:val="-3"/>
                <w:w w:val="130"/>
              </w:rPr>
              <w:t>t</w:t>
            </w:r>
            <w:r>
              <w:rPr>
                <w:w w:val="132"/>
              </w:rPr>
              <w:t>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42"/>
        <w:ind w:left="766"/>
        <w:sectPr w:rsidR="003E7379">
          <w:pgSz w:w="11920" w:h="16840"/>
          <w:pgMar w:top="1540" w:right="1340" w:bottom="280" w:left="1240" w:header="0" w:footer="1002" w:gutter="0"/>
          <w:cols w:space="720"/>
        </w:sectPr>
      </w:pPr>
      <w:r>
        <w:rPr>
          <w:w w:val="126"/>
        </w:rPr>
        <w:t>Keter</w:t>
      </w:r>
      <w:r>
        <w:rPr>
          <w:spacing w:val="-5"/>
          <w:w w:val="126"/>
        </w:rPr>
        <w:t>a</w:t>
      </w:r>
      <w:r>
        <w:rPr>
          <w:w w:val="126"/>
        </w:rPr>
        <w:t>ng</w:t>
      </w:r>
      <w:r>
        <w:rPr>
          <w:spacing w:val="-6"/>
          <w:w w:val="126"/>
        </w:rPr>
        <w:t>a</w:t>
      </w:r>
      <w:r>
        <w:rPr>
          <w:w w:val="126"/>
        </w:rPr>
        <w:t>n</w:t>
      </w:r>
      <w:r>
        <w:rPr>
          <w:spacing w:val="18"/>
          <w:w w:val="126"/>
        </w:rPr>
        <w:t xml:space="preserve"> </w:t>
      </w:r>
      <w:r>
        <w:rPr>
          <w:w w:val="146"/>
        </w:rPr>
        <w:t>:</w:t>
      </w:r>
      <w:r>
        <w:rPr>
          <w:spacing w:val="5"/>
          <w:w w:val="146"/>
        </w:rPr>
        <w:t xml:space="preserve"> </w:t>
      </w:r>
      <w:r>
        <w:rPr>
          <w:w w:val="146"/>
        </w:rPr>
        <w:t>*</w:t>
      </w:r>
      <w:r>
        <w:rPr>
          <w:spacing w:val="-20"/>
          <w:w w:val="146"/>
        </w:rPr>
        <w:t xml:space="preserve"> </w:t>
      </w:r>
      <w:r>
        <w:rPr>
          <w:w w:val="131"/>
        </w:rPr>
        <w:t>I</w:t>
      </w:r>
      <w:r>
        <w:rPr>
          <w:spacing w:val="-5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8"/>
        </w:rPr>
        <w:t>tanda</w:t>
      </w:r>
      <w:r>
        <w:rPr>
          <w:spacing w:val="18"/>
          <w:w w:val="128"/>
        </w:rPr>
        <w:t xml:space="preserve"> </w:t>
      </w:r>
      <w:r>
        <w:rPr>
          <w:w w:val="128"/>
        </w:rPr>
        <w:t>c</w:t>
      </w:r>
      <w:r>
        <w:rPr>
          <w:spacing w:val="-4"/>
          <w:w w:val="128"/>
        </w:rPr>
        <w:t>e</w:t>
      </w:r>
      <w:r>
        <w:rPr>
          <w:w w:val="128"/>
        </w:rPr>
        <w:t>klis</w:t>
      </w:r>
      <w:r>
        <w:rPr>
          <w:spacing w:val="-29"/>
          <w:w w:val="128"/>
        </w:rPr>
        <w:t xml:space="preserve"> </w:t>
      </w:r>
      <w:r>
        <w:rPr>
          <w:w w:val="128"/>
        </w:rPr>
        <w:t>(√)</w:t>
      </w:r>
      <w:r>
        <w:rPr>
          <w:spacing w:val="38"/>
          <w:w w:val="128"/>
        </w:rPr>
        <w:t xml:space="preserve"> </w:t>
      </w:r>
      <w:r>
        <w:rPr>
          <w:w w:val="128"/>
        </w:rPr>
        <w:t>pada</w:t>
      </w:r>
      <w:r>
        <w:rPr>
          <w:spacing w:val="12"/>
          <w:w w:val="128"/>
        </w:rPr>
        <w:t xml:space="preserve"> </w:t>
      </w:r>
      <w:r>
        <w:rPr>
          <w:w w:val="128"/>
        </w:rPr>
        <w:t>k</w:t>
      </w:r>
      <w:r>
        <w:rPr>
          <w:spacing w:val="-6"/>
          <w:w w:val="128"/>
        </w:rPr>
        <w:t>o</w:t>
      </w:r>
      <w:r>
        <w:rPr>
          <w:w w:val="128"/>
        </w:rPr>
        <w:t>lom</w:t>
      </w:r>
      <w:r>
        <w:rPr>
          <w:spacing w:val="-32"/>
          <w:w w:val="128"/>
        </w:rPr>
        <w:t xml:space="preserve"> </w:t>
      </w:r>
      <w:r>
        <w:rPr>
          <w:w w:val="128"/>
        </w:rPr>
        <w:t>ja</w:t>
      </w:r>
      <w:r>
        <w:rPr>
          <w:spacing w:val="-4"/>
          <w:w w:val="128"/>
        </w:rPr>
        <w:t>w</w:t>
      </w:r>
      <w:r>
        <w:rPr>
          <w:w w:val="128"/>
        </w:rPr>
        <w:t>ab</w:t>
      </w:r>
      <w:r>
        <w:rPr>
          <w:spacing w:val="-4"/>
          <w:w w:val="128"/>
        </w:rPr>
        <w:t>a</w:t>
      </w:r>
      <w:r>
        <w:rPr>
          <w:w w:val="128"/>
        </w:rPr>
        <w:t>n</w:t>
      </w:r>
      <w:r>
        <w:rPr>
          <w:spacing w:val="7"/>
          <w:w w:val="128"/>
        </w:rPr>
        <w:t xml:space="preserve"> </w:t>
      </w:r>
      <w:r>
        <w:rPr>
          <w:w w:val="128"/>
        </w:rPr>
        <w:t>“</w:t>
      </w:r>
      <w:r>
        <w:rPr>
          <w:spacing w:val="-3"/>
          <w:w w:val="128"/>
        </w:rPr>
        <w:t>a</w:t>
      </w:r>
      <w:r>
        <w:rPr>
          <w:w w:val="128"/>
        </w:rPr>
        <w:t>da”</w:t>
      </w:r>
      <w:r>
        <w:rPr>
          <w:spacing w:val="-26"/>
          <w:w w:val="128"/>
        </w:rPr>
        <w:t xml:space="preserve"> </w:t>
      </w:r>
      <w:r>
        <w:rPr>
          <w:spacing w:val="-6"/>
          <w:w w:val="128"/>
        </w:rPr>
        <w:t>a</w:t>
      </w:r>
      <w:r>
        <w:rPr>
          <w:w w:val="128"/>
        </w:rPr>
        <w:t>t</w:t>
      </w:r>
      <w:r>
        <w:rPr>
          <w:spacing w:val="-5"/>
          <w:w w:val="128"/>
        </w:rPr>
        <w:t>a</w:t>
      </w:r>
      <w:r>
        <w:rPr>
          <w:w w:val="128"/>
        </w:rPr>
        <w:t>u</w:t>
      </w:r>
      <w:r>
        <w:rPr>
          <w:spacing w:val="34"/>
          <w:w w:val="128"/>
        </w:rPr>
        <w:t xml:space="preserve"> </w:t>
      </w:r>
      <w:r>
        <w:rPr>
          <w:w w:val="119"/>
        </w:rPr>
        <w:t>“</w:t>
      </w:r>
      <w:r>
        <w:rPr>
          <w:spacing w:val="-4"/>
          <w:w w:val="119"/>
        </w:rPr>
        <w:t>t</w:t>
      </w:r>
      <w:r>
        <w:rPr>
          <w:w w:val="121"/>
        </w:rPr>
        <w:t>idak”.</w:t>
      </w:r>
    </w:p>
    <w:p w:rsidR="003E7379" w:rsidRDefault="008A6F80">
      <w:pPr>
        <w:tabs>
          <w:tab w:val="left" w:pos="700"/>
        </w:tabs>
        <w:spacing w:before="79" w:line="255" w:lineRule="auto"/>
        <w:ind w:left="762" w:right="622" w:hanging="542"/>
      </w:pPr>
      <w:r>
        <w:rPr>
          <w:w w:val="129"/>
        </w:rPr>
        <w:lastRenderedPageBreak/>
        <w:t>7.</w:t>
      </w:r>
      <w:r>
        <w:rPr>
          <w:spacing w:val="-57"/>
          <w:w w:val="129"/>
        </w:rPr>
        <w:t xml:space="preserve"> </w:t>
      </w:r>
      <w:r>
        <w:tab/>
      </w:r>
      <w:r>
        <w:rPr>
          <w:w w:val="129"/>
        </w:rPr>
        <w:t>J</w:t>
      </w:r>
      <w:r>
        <w:rPr>
          <w:spacing w:val="-8"/>
          <w:w w:val="129"/>
        </w:rPr>
        <w:t>e</w:t>
      </w:r>
      <w:r>
        <w:rPr>
          <w:w w:val="129"/>
        </w:rPr>
        <w:t>nis-j</w:t>
      </w:r>
      <w:r>
        <w:rPr>
          <w:spacing w:val="-4"/>
          <w:w w:val="129"/>
        </w:rPr>
        <w:t>en</w:t>
      </w:r>
      <w:r>
        <w:rPr>
          <w:w w:val="129"/>
        </w:rPr>
        <w:t>is</w:t>
      </w:r>
      <w:r>
        <w:rPr>
          <w:spacing w:val="-9"/>
          <w:w w:val="129"/>
        </w:rPr>
        <w:t xml:space="preserve"> </w:t>
      </w:r>
      <w:r>
        <w:rPr>
          <w:spacing w:val="-6"/>
          <w:w w:val="129"/>
        </w:rPr>
        <w:t>p</w:t>
      </w:r>
      <w:r>
        <w:rPr>
          <w:w w:val="129"/>
        </w:rPr>
        <w:t>ro</w:t>
      </w:r>
      <w:r>
        <w:rPr>
          <w:spacing w:val="-4"/>
          <w:w w:val="129"/>
        </w:rPr>
        <w:t>g</w:t>
      </w:r>
      <w:r>
        <w:rPr>
          <w:w w:val="129"/>
        </w:rPr>
        <w:t>ram</w:t>
      </w:r>
      <w:r>
        <w:rPr>
          <w:spacing w:val="-6"/>
          <w:w w:val="129"/>
        </w:rPr>
        <w:t xml:space="preserve"> p</w:t>
      </w:r>
      <w:r>
        <w:rPr>
          <w:w w:val="129"/>
        </w:rPr>
        <w:t>eng</w:t>
      </w:r>
      <w:r>
        <w:rPr>
          <w:spacing w:val="-5"/>
          <w:w w:val="129"/>
        </w:rPr>
        <w:t>e</w:t>
      </w:r>
      <w:r>
        <w:rPr>
          <w:w w:val="129"/>
        </w:rPr>
        <w:t>mb</w:t>
      </w:r>
      <w:r>
        <w:rPr>
          <w:spacing w:val="-8"/>
          <w:w w:val="129"/>
        </w:rPr>
        <w:t>a</w:t>
      </w:r>
      <w:r>
        <w:rPr>
          <w:w w:val="129"/>
        </w:rPr>
        <w:t>ngan</w:t>
      </w:r>
      <w:r>
        <w:rPr>
          <w:spacing w:val="4"/>
          <w:w w:val="129"/>
        </w:rPr>
        <w:t xml:space="preserve"> </w:t>
      </w:r>
      <w:r>
        <w:rPr>
          <w:w w:val="115"/>
        </w:rPr>
        <w:t>d</w:t>
      </w:r>
      <w:r>
        <w:rPr>
          <w:spacing w:val="3"/>
          <w:w w:val="115"/>
        </w:rPr>
        <w:t>i</w:t>
      </w:r>
      <w:r>
        <w:rPr>
          <w:spacing w:val="-5"/>
          <w:w w:val="115"/>
        </w:rPr>
        <w:t>r</w:t>
      </w:r>
      <w:r>
        <w:rPr>
          <w:w w:val="115"/>
        </w:rPr>
        <w:t>i</w:t>
      </w:r>
      <w:r>
        <w:rPr>
          <w:spacing w:val="19"/>
          <w:w w:val="115"/>
        </w:rPr>
        <w:t xml:space="preserve"> </w:t>
      </w:r>
      <w:r>
        <w:rPr>
          <w:w w:val="130"/>
        </w:rPr>
        <w:t>d</w:t>
      </w:r>
      <w:r>
        <w:rPr>
          <w:spacing w:val="-7"/>
          <w:w w:val="130"/>
        </w:rPr>
        <w:t>a</w:t>
      </w:r>
      <w:r>
        <w:rPr>
          <w:spacing w:val="-2"/>
          <w:w w:val="99"/>
        </w:rPr>
        <w:t>l</w:t>
      </w:r>
      <w:r>
        <w:rPr>
          <w:w w:val="130"/>
        </w:rPr>
        <w:t>am</w:t>
      </w:r>
      <w:r>
        <w:rPr>
          <w:spacing w:val="21"/>
        </w:rPr>
        <w:t xml:space="preserve"> </w:t>
      </w:r>
      <w:r>
        <w:rPr>
          <w:w w:val="128"/>
        </w:rPr>
        <w:t>b</w:t>
      </w:r>
      <w:r>
        <w:rPr>
          <w:spacing w:val="-6"/>
          <w:w w:val="128"/>
        </w:rPr>
        <w:t>e</w:t>
      </w:r>
      <w:r>
        <w:rPr>
          <w:w w:val="128"/>
        </w:rPr>
        <w:t>ntuk</w:t>
      </w:r>
      <w:r>
        <w:rPr>
          <w:spacing w:val="6"/>
          <w:w w:val="128"/>
        </w:rPr>
        <w:t xml:space="preserve"> </w:t>
      </w:r>
      <w:r>
        <w:rPr>
          <w:w w:val="128"/>
        </w:rPr>
        <w:t>ke</w:t>
      </w:r>
      <w:r>
        <w:rPr>
          <w:spacing w:val="-5"/>
          <w:w w:val="128"/>
        </w:rPr>
        <w:t>g</w:t>
      </w:r>
      <w:r>
        <w:rPr>
          <w:w w:val="128"/>
        </w:rPr>
        <w:t>ia</w:t>
      </w:r>
      <w:r>
        <w:rPr>
          <w:spacing w:val="4"/>
          <w:w w:val="128"/>
        </w:rPr>
        <w:t>t</w:t>
      </w:r>
      <w:r>
        <w:rPr>
          <w:spacing w:val="-8"/>
          <w:w w:val="128"/>
        </w:rPr>
        <w:t>a</w:t>
      </w:r>
      <w:r>
        <w:rPr>
          <w:w w:val="128"/>
        </w:rPr>
        <w:t>n</w:t>
      </w:r>
      <w:r>
        <w:rPr>
          <w:spacing w:val="12"/>
          <w:w w:val="128"/>
        </w:rPr>
        <w:t xml:space="preserve"> </w:t>
      </w:r>
      <w:r>
        <w:rPr>
          <w:spacing w:val="-5"/>
          <w:w w:val="135"/>
        </w:rPr>
        <w:t>e</w:t>
      </w:r>
      <w:r>
        <w:rPr>
          <w:w w:val="126"/>
        </w:rPr>
        <w:t>k</w:t>
      </w:r>
      <w:r>
        <w:rPr>
          <w:spacing w:val="-4"/>
          <w:w w:val="126"/>
        </w:rPr>
        <w:t>s</w:t>
      </w:r>
      <w:r>
        <w:rPr>
          <w:w w:val="135"/>
        </w:rPr>
        <w:t>t</w:t>
      </w:r>
      <w:r>
        <w:rPr>
          <w:spacing w:val="2"/>
          <w:w w:val="135"/>
        </w:rPr>
        <w:t>r</w:t>
      </w:r>
      <w:r>
        <w:rPr>
          <w:w w:val="127"/>
        </w:rPr>
        <w:t>a</w:t>
      </w:r>
      <w:r>
        <w:rPr>
          <w:spacing w:val="-5"/>
          <w:w w:val="127"/>
        </w:rPr>
        <w:t>k</w:t>
      </w:r>
      <w:r>
        <w:rPr>
          <w:w w:val="128"/>
        </w:rPr>
        <w:t>u</w:t>
      </w:r>
      <w:r>
        <w:rPr>
          <w:spacing w:val="-2"/>
          <w:w w:val="128"/>
        </w:rPr>
        <w:t>r</w:t>
      </w:r>
      <w:r>
        <w:rPr>
          <w:w w:val="115"/>
        </w:rPr>
        <w:t>iku</w:t>
      </w:r>
      <w:r>
        <w:rPr>
          <w:spacing w:val="3"/>
          <w:w w:val="115"/>
        </w:rPr>
        <w:t>l</w:t>
      </w:r>
      <w:r>
        <w:rPr>
          <w:spacing w:val="-5"/>
          <w:w w:val="135"/>
        </w:rPr>
        <w:t>e</w:t>
      </w:r>
      <w:r>
        <w:rPr>
          <w:w w:val="129"/>
        </w:rPr>
        <w:t xml:space="preserve">r </w:t>
      </w:r>
      <w:r>
        <w:rPr>
          <w:w w:val="118"/>
        </w:rPr>
        <w:t>yang</w:t>
      </w:r>
      <w:r>
        <w:rPr>
          <w:spacing w:val="47"/>
          <w:w w:val="118"/>
        </w:rPr>
        <w:t xml:space="preserve"> </w:t>
      </w:r>
      <w:r>
        <w:rPr>
          <w:spacing w:val="-5"/>
          <w:w w:val="118"/>
        </w:rPr>
        <w:t>d</w:t>
      </w:r>
      <w:r>
        <w:rPr>
          <w:w w:val="118"/>
        </w:rPr>
        <w:t>im</w:t>
      </w:r>
      <w:r>
        <w:rPr>
          <w:spacing w:val="-5"/>
          <w:w w:val="118"/>
        </w:rPr>
        <w:t>i</w:t>
      </w:r>
      <w:r>
        <w:rPr>
          <w:w w:val="118"/>
        </w:rPr>
        <w:t>l</w:t>
      </w:r>
      <w:r>
        <w:rPr>
          <w:spacing w:val="6"/>
          <w:w w:val="118"/>
        </w:rPr>
        <w:t>i</w:t>
      </w:r>
      <w:r>
        <w:rPr>
          <w:spacing w:val="-5"/>
          <w:w w:val="118"/>
        </w:rPr>
        <w:t>k</w:t>
      </w:r>
      <w:r>
        <w:rPr>
          <w:w w:val="118"/>
        </w:rPr>
        <w:t>i</w:t>
      </w:r>
      <w:r>
        <w:rPr>
          <w:spacing w:val="-18"/>
          <w:w w:val="118"/>
        </w:rPr>
        <w:t xml:space="preserve"> </w:t>
      </w:r>
      <w:r>
        <w:rPr>
          <w:w w:val="127"/>
        </w:rPr>
        <w:t>sek</w:t>
      </w:r>
      <w:r>
        <w:rPr>
          <w:spacing w:val="-8"/>
          <w:w w:val="127"/>
        </w:rPr>
        <w:t>o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spacing w:val="-5"/>
          <w:w w:val="165"/>
        </w:rPr>
        <w:t>/</w:t>
      </w:r>
      <w:r>
        <w:rPr>
          <w:w w:val="131"/>
        </w:rPr>
        <w:t>madras</w:t>
      </w:r>
      <w:r>
        <w:rPr>
          <w:spacing w:val="-8"/>
          <w:w w:val="131"/>
        </w:rPr>
        <w:t>a</w:t>
      </w:r>
      <w:r>
        <w:rPr>
          <w:w w:val="133"/>
        </w:rPr>
        <w:t>h.</w:t>
      </w:r>
    </w:p>
    <w:p w:rsidR="003E7379" w:rsidRDefault="003E7379">
      <w:pPr>
        <w:spacing w:before="5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384"/>
        <w:gridCol w:w="566"/>
        <w:gridCol w:w="3542"/>
      </w:tblGrid>
      <w:tr w:rsidR="003E7379">
        <w:trPr>
          <w:trHeight w:hRule="exact" w:val="79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77"/>
            </w:pPr>
            <w:r>
              <w:rPr>
                <w:w w:val="126"/>
              </w:rPr>
              <w:t>Jenis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5"/>
                <w:w w:val="126"/>
              </w:rPr>
              <w:t>k</w:t>
            </w:r>
            <w:r>
              <w:rPr>
                <w:w w:val="126"/>
              </w:rPr>
              <w:t>egi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tan</w:t>
            </w:r>
            <w:r>
              <w:rPr>
                <w:spacing w:val="23"/>
                <w:w w:val="126"/>
              </w:rPr>
              <w:t xml:space="preserve"> </w:t>
            </w:r>
            <w:r>
              <w:rPr>
                <w:w w:val="126"/>
              </w:rPr>
              <w:t>e</w:t>
            </w:r>
            <w:r>
              <w:rPr>
                <w:spacing w:val="-5"/>
                <w:w w:val="126"/>
              </w:rPr>
              <w:t>k</w:t>
            </w:r>
            <w:r>
              <w:rPr>
                <w:w w:val="138"/>
              </w:rPr>
              <w:t>s</w:t>
            </w:r>
            <w:r>
              <w:rPr>
                <w:spacing w:val="3"/>
                <w:w w:val="138"/>
              </w:rPr>
              <w:t>t</w:t>
            </w:r>
            <w:r>
              <w:rPr>
                <w:w w:val="133"/>
              </w:rPr>
              <w:t>r</w:t>
            </w:r>
            <w:r>
              <w:rPr>
                <w:spacing w:val="-6"/>
                <w:w w:val="133"/>
              </w:rPr>
              <w:t>a</w:t>
            </w:r>
            <w:r>
              <w:rPr>
                <w:w w:val="120"/>
              </w:rPr>
              <w:t>kuri</w:t>
            </w:r>
            <w:r>
              <w:rPr>
                <w:spacing w:val="-4"/>
                <w:w w:val="120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4"/>
              </w:rPr>
              <w:t>ler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253"/>
            </w:pPr>
            <w:r>
              <w:rPr>
                <w:w w:val="126"/>
              </w:rPr>
              <w:t>Jenis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5"/>
                <w:w w:val="126"/>
              </w:rPr>
              <w:t>k</w:t>
            </w:r>
            <w:r>
              <w:rPr>
                <w:w w:val="126"/>
              </w:rPr>
              <w:t>egi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tan</w:t>
            </w:r>
            <w:r>
              <w:rPr>
                <w:spacing w:val="23"/>
                <w:w w:val="126"/>
              </w:rPr>
              <w:t xml:space="preserve"> </w:t>
            </w:r>
            <w:r>
              <w:rPr>
                <w:w w:val="126"/>
              </w:rPr>
              <w:t>e</w:t>
            </w:r>
            <w:r>
              <w:rPr>
                <w:spacing w:val="-5"/>
                <w:w w:val="126"/>
              </w:rPr>
              <w:t>k</w:t>
            </w:r>
            <w:r>
              <w:rPr>
                <w:w w:val="138"/>
              </w:rPr>
              <w:t>s</w:t>
            </w:r>
            <w:r>
              <w:rPr>
                <w:spacing w:val="3"/>
                <w:w w:val="138"/>
              </w:rPr>
              <w:t>t</w:t>
            </w:r>
            <w:r>
              <w:rPr>
                <w:w w:val="133"/>
              </w:rPr>
              <w:t>r</w:t>
            </w:r>
            <w:r>
              <w:rPr>
                <w:spacing w:val="-6"/>
                <w:w w:val="133"/>
              </w:rPr>
              <w:t>a</w:t>
            </w:r>
            <w:r>
              <w:rPr>
                <w:w w:val="120"/>
              </w:rPr>
              <w:t>kuri</w:t>
            </w:r>
            <w:r>
              <w:rPr>
                <w:spacing w:val="-4"/>
                <w:w w:val="120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4"/>
              </w:rPr>
              <w:t>ler</w:t>
            </w:r>
          </w:p>
        </w:tc>
      </w:tr>
      <w:tr w:rsidR="003E7379">
        <w:trPr>
          <w:trHeight w:hRule="exact" w:val="41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48"/>
            </w:pPr>
            <w:r>
              <w:rPr>
                <w:w w:val="128"/>
              </w:rPr>
              <w:t>10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75" w:right="177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48"/>
            </w:pPr>
            <w:r>
              <w:rPr>
                <w:w w:val="128"/>
              </w:rPr>
              <w:t>11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48"/>
            </w:pPr>
            <w:r>
              <w:rPr>
                <w:w w:val="128"/>
              </w:rPr>
              <w:t>12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4" w:line="240" w:lineRule="exact"/>
        <w:rPr>
          <w:sz w:val="24"/>
          <w:szCs w:val="24"/>
        </w:rPr>
      </w:pPr>
    </w:p>
    <w:p w:rsidR="003E7379" w:rsidRDefault="008A6F80">
      <w:pPr>
        <w:tabs>
          <w:tab w:val="left" w:pos="620"/>
        </w:tabs>
        <w:spacing w:before="40" w:line="255" w:lineRule="auto"/>
        <w:ind w:left="676" w:right="699" w:hanging="456"/>
      </w:pPr>
      <w:r>
        <w:rPr>
          <w:w w:val="129"/>
        </w:rPr>
        <w:t>8.</w:t>
      </w:r>
      <w:r>
        <w:rPr>
          <w:spacing w:val="-57"/>
          <w:w w:val="129"/>
        </w:rPr>
        <w:t xml:space="preserve"> </w:t>
      </w:r>
      <w:r>
        <w:tab/>
      </w:r>
      <w:r>
        <w:rPr>
          <w:spacing w:val="-6"/>
          <w:w w:val="129"/>
        </w:rPr>
        <w:t>J</w:t>
      </w:r>
      <w:r>
        <w:rPr>
          <w:w w:val="129"/>
        </w:rPr>
        <w:t>e</w:t>
      </w:r>
      <w:r>
        <w:rPr>
          <w:spacing w:val="-4"/>
          <w:w w:val="129"/>
        </w:rPr>
        <w:t>n</w:t>
      </w:r>
      <w:r>
        <w:rPr>
          <w:w w:val="129"/>
        </w:rPr>
        <w:t>i</w:t>
      </w:r>
      <w:r>
        <w:rPr>
          <w:spacing w:val="4"/>
          <w:w w:val="129"/>
        </w:rPr>
        <w:t>s</w:t>
      </w:r>
      <w:r>
        <w:rPr>
          <w:w w:val="129"/>
        </w:rPr>
        <w:t>-</w:t>
      </w:r>
      <w:r>
        <w:rPr>
          <w:spacing w:val="-3"/>
          <w:w w:val="129"/>
        </w:rPr>
        <w:t>j</w:t>
      </w:r>
      <w:r>
        <w:rPr>
          <w:spacing w:val="-6"/>
          <w:w w:val="129"/>
        </w:rPr>
        <w:t>e</w:t>
      </w:r>
      <w:r>
        <w:rPr>
          <w:w w:val="129"/>
        </w:rPr>
        <w:t>nis</w:t>
      </w:r>
      <w:r>
        <w:rPr>
          <w:spacing w:val="-14"/>
          <w:w w:val="129"/>
        </w:rPr>
        <w:t xml:space="preserve"> </w:t>
      </w:r>
      <w:r>
        <w:rPr>
          <w:w w:val="129"/>
        </w:rPr>
        <w:t>pro</w:t>
      </w:r>
      <w:r>
        <w:rPr>
          <w:spacing w:val="-3"/>
          <w:w w:val="129"/>
        </w:rPr>
        <w:t>g</w:t>
      </w:r>
      <w:r>
        <w:rPr>
          <w:w w:val="129"/>
        </w:rPr>
        <w:t>r</w:t>
      </w:r>
      <w:r>
        <w:rPr>
          <w:spacing w:val="-8"/>
          <w:w w:val="129"/>
        </w:rPr>
        <w:t>a</w:t>
      </w:r>
      <w:r>
        <w:rPr>
          <w:w w:val="129"/>
        </w:rPr>
        <w:t>m</w:t>
      </w:r>
      <w:r>
        <w:rPr>
          <w:spacing w:val="-4"/>
          <w:w w:val="129"/>
        </w:rPr>
        <w:t xml:space="preserve"> </w:t>
      </w:r>
      <w:r>
        <w:rPr>
          <w:w w:val="129"/>
        </w:rPr>
        <w:t>p</w:t>
      </w:r>
      <w:r>
        <w:rPr>
          <w:spacing w:val="-5"/>
          <w:w w:val="129"/>
        </w:rPr>
        <w:t>e</w:t>
      </w:r>
      <w:r>
        <w:rPr>
          <w:w w:val="129"/>
        </w:rPr>
        <w:t>ng</w:t>
      </w:r>
      <w:r>
        <w:rPr>
          <w:spacing w:val="-5"/>
          <w:w w:val="129"/>
        </w:rPr>
        <w:t>e</w:t>
      </w:r>
      <w:r>
        <w:rPr>
          <w:w w:val="129"/>
        </w:rPr>
        <w:t>mbang</w:t>
      </w:r>
      <w:r>
        <w:rPr>
          <w:spacing w:val="-8"/>
          <w:w w:val="129"/>
        </w:rPr>
        <w:t>a</w:t>
      </w:r>
      <w:r>
        <w:rPr>
          <w:w w:val="129"/>
        </w:rPr>
        <w:t>n</w:t>
      </w:r>
      <w:r>
        <w:rPr>
          <w:spacing w:val="13"/>
          <w:w w:val="129"/>
        </w:rPr>
        <w:t xml:space="preserve"> </w:t>
      </w:r>
      <w:r>
        <w:rPr>
          <w:spacing w:val="-6"/>
        </w:rPr>
        <w:t>d</w:t>
      </w:r>
      <w:r>
        <w:t xml:space="preserve">iri </w:t>
      </w:r>
      <w:r>
        <w:rPr>
          <w:spacing w:val="14"/>
        </w:rPr>
        <w:t xml:space="preserve"> </w:t>
      </w:r>
      <w:r>
        <w:rPr>
          <w:w w:val="127"/>
        </w:rPr>
        <w:t>d</w:t>
      </w:r>
      <w:r>
        <w:rPr>
          <w:spacing w:val="-6"/>
          <w:w w:val="127"/>
        </w:rPr>
        <w:t>a</w:t>
      </w:r>
      <w:r>
        <w:rPr>
          <w:w w:val="127"/>
        </w:rPr>
        <w:t>l</w:t>
      </w:r>
      <w:r>
        <w:rPr>
          <w:spacing w:val="-5"/>
          <w:w w:val="127"/>
        </w:rPr>
        <w:t>a</w:t>
      </w:r>
      <w:r>
        <w:rPr>
          <w:w w:val="127"/>
        </w:rPr>
        <w:t>m</w:t>
      </w:r>
      <w:r>
        <w:rPr>
          <w:spacing w:val="7"/>
          <w:w w:val="127"/>
        </w:rPr>
        <w:t xml:space="preserve"> </w:t>
      </w:r>
      <w:r>
        <w:rPr>
          <w:w w:val="127"/>
        </w:rPr>
        <w:t>b</w:t>
      </w:r>
      <w:r>
        <w:rPr>
          <w:spacing w:val="-5"/>
          <w:w w:val="127"/>
        </w:rPr>
        <w:t>e</w:t>
      </w:r>
      <w:r>
        <w:rPr>
          <w:w w:val="127"/>
        </w:rPr>
        <w:t>ntuk</w:t>
      </w:r>
      <w:r>
        <w:rPr>
          <w:spacing w:val="11"/>
          <w:w w:val="127"/>
        </w:rPr>
        <w:t xml:space="preserve"> </w:t>
      </w:r>
      <w:r>
        <w:rPr>
          <w:w w:val="127"/>
        </w:rPr>
        <w:t>ke</w:t>
      </w:r>
      <w:r>
        <w:rPr>
          <w:spacing w:val="-5"/>
          <w:w w:val="127"/>
        </w:rPr>
        <w:t>g</w:t>
      </w:r>
      <w:r>
        <w:rPr>
          <w:w w:val="127"/>
        </w:rPr>
        <w:t>ia</w:t>
      </w:r>
      <w:r>
        <w:rPr>
          <w:spacing w:val="4"/>
          <w:w w:val="127"/>
        </w:rPr>
        <w:t>t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16"/>
          <w:w w:val="127"/>
        </w:rPr>
        <w:t xml:space="preserve"> </w:t>
      </w:r>
      <w:r>
        <w:rPr>
          <w:w w:val="120"/>
        </w:rPr>
        <w:t>k</w:t>
      </w:r>
      <w:r>
        <w:rPr>
          <w:spacing w:val="-3"/>
          <w:w w:val="120"/>
        </w:rPr>
        <w:t>o</w:t>
      </w:r>
      <w:r>
        <w:rPr>
          <w:w w:val="130"/>
        </w:rPr>
        <w:t>n</w:t>
      </w:r>
      <w:r>
        <w:rPr>
          <w:spacing w:val="3"/>
          <w:w w:val="130"/>
        </w:rPr>
        <w:t>s</w:t>
      </w:r>
      <w:r>
        <w:rPr>
          <w:spacing w:val="-5"/>
          <w:w w:val="135"/>
        </w:rPr>
        <w:t>e</w:t>
      </w:r>
      <w:r>
        <w:rPr>
          <w:spacing w:val="-2"/>
          <w:w w:val="99"/>
        </w:rPr>
        <w:t>l</w:t>
      </w:r>
      <w:r>
        <w:rPr>
          <w:w w:val="117"/>
        </w:rPr>
        <w:t>i</w:t>
      </w:r>
      <w:r>
        <w:rPr>
          <w:spacing w:val="4"/>
          <w:w w:val="117"/>
        </w:rPr>
        <w:t>n</w:t>
      </w:r>
      <w:r>
        <w:rPr>
          <w:w w:val="125"/>
        </w:rPr>
        <w:t>g</w:t>
      </w:r>
      <w:r>
        <w:rPr>
          <w:spacing w:val="15"/>
        </w:rPr>
        <w:t xml:space="preserve"> </w:t>
      </w:r>
      <w:r>
        <w:rPr>
          <w:w w:val="127"/>
        </w:rPr>
        <w:t>y</w:t>
      </w:r>
      <w:r>
        <w:rPr>
          <w:spacing w:val="-4"/>
          <w:w w:val="127"/>
        </w:rPr>
        <w:t>a</w:t>
      </w:r>
      <w:r>
        <w:rPr>
          <w:w w:val="126"/>
        </w:rPr>
        <w:t xml:space="preserve">ng </w:t>
      </w:r>
      <w:r>
        <w:rPr>
          <w:w w:val="112"/>
        </w:rPr>
        <w:t>di</w:t>
      </w:r>
      <w:r>
        <w:rPr>
          <w:spacing w:val="-3"/>
          <w:w w:val="112"/>
        </w:rPr>
        <w:t>m</w:t>
      </w:r>
      <w:r>
        <w:rPr>
          <w:w w:val="112"/>
        </w:rPr>
        <w:t>iliki</w:t>
      </w:r>
      <w:r>
        <w:rPr>
          <w:spacing w:val="21"/>
          <w:w w:val="112"/>
        </w:rPr>
        <w:t xml:space="preserve"> </w:t>
      </w:r>
      <w:r>
        <w:rPr>
          <w:spacing w:val="-3"/>
          <w:w w:val="135"/>
        </w:rPr>
        <w:t>s</w:t>
      </w:r>
      <w:r>
        <w:rPr>
          <w:w w:val="124"/>
        </w:rPr>
        <w:t>ekol</w:t>
      </w:r>
      <w:r>
        <w:rPr>
          <w:spacing w:val="-5"/>
          <w:w w:val="124"/>
        </w:rPr>
        <w:t>a</w:t>
      </w:r>
      <w:r>
        <w:rPr>
          <w:w w:val="132"/>
        </w:rPr>
        <w:t>h/ma</w:t>
      </w:r>
      <w:r>
        <w:rPr>
          <w:spacing w:val="-4"/>
          <w:w w:val="132"/>
        </w:rPr>
        <w:t>d</w:t>
      </w:r>
      <w:r>
        <w:rPr>
          <w:w w:val="134"/>
        </w:rPr>
        <w:t>rasah.</w:t>
      </w:r>
    </w:p>
    <w:p w:rsidR="003E7379" w:rsidRDefault="003E7379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4286"/>
        <w:gridCol w:w="1560"/>
        <w:gridCol w:w="1555"/>
      </w:tblGrid>
      <w:tr w:rsidR="003E7379">
        <w:trPr>
          <w:trHeight w:hRule="exact" w:val="41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2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911"/>
            </w:pPr>
            <w:r>
              <w:rPr>
                <w:w w:val="126"/>
              </w:rPr>
              <w:t>Jenis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5"/>
                <w:w w:val="126"/>
              </w:rPr>
              <w:t>k</w:t>
            </w:r>
            <w:r>
              <w:rPr>
                <w:w w:val="126"/>
              </w:rPr>
              <w:t>egi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tan</w:t>
            </w:r>
            <w:r>
              <w:rPr>
                <w:spacing w:val="23"/>
                <w:w w:val="126"/>
              </w:rPr>
              <w:t xml:space="preserve"> </w:t>
            </w:r>
            <w:r>
              <w:rPr>
                <w:w w:val="120"/>
              </w:rPr>
              <w:t>k</w:t>
            </w:r>
            <w:r>
              <w:rPr>
                <w:spacing w:val="-2"/>
                <w:w w:val="120"/>
              </w:rPr>
              <w:t>o</w:t>
            </w:r>
            <w:r>
              <w:rPr>
                <w:spacing w:val="-3"/>
                <w:w w:val="127"/>
              </w:rPr>
              <w:t>n</w:t>
            </w:r>
            <w:r>
              <w:rPr>
                <w:w w:val="135"/>
              </w:rPr>
              <w:t>s</w:t>
            </w:r>
            <w:r>
              <w:rPr>
                <w:spacing w:val="-4"/>
                <w:w w:val="135"/>
              </w:rPr>
              <w:t>e</w:t>
            </w:r>
            <w:r>
              <w:rPr>
                <w:w w:val="117"/>
              </w:rPr>
              <w:t>ling</w:t>
            </w: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834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418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2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545" w:right="549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498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41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8"/>
              </w:rPr>
              <w:t>K</w:t>
            </w:r>
            <w:r>
              <w:rPr>
                <w:spacing w:val="-4"/>
                <w:w w:val="118"/>
              </w:rPr>
              <w:t>o</w:t>
            </w:r>
            <w:r>
              <w:rPr>
                <w:w w:val="118"/>
              </w:rPr>
              <w:t>n</w:t>
            </w:r>
            <w:r>
              <w:rPr>
                <w:spacing w:val="4"/>
                <w:w w:val="118"/>
              </w:rPr>
              <w:t>s</w:t>
            </w:r>
            <w:r>
              <w:rPr>
                <w:spacing w:val="-6"/>
                <w:w w:val="118"/>
              </w:rPr>
              <w:t>e</w:t>
            </w:r>
            <w:r>
              <w:rPr>
                <w:w w:val="118"/>
              </w:rPr>
              <w:t>ling</w:t>
            </w:r>
            <w:r>
              <w:rPr>
                <w:spacing w:val="19"/>
                <w:w w:val="118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7"/>
              </w:rPr>
              <w:t>lajar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8"/>
              </w:rPr>
              <w:t>K</w:t>
            </w:r>
            <w:r>
              <w:rPr>
                <w:spacing w:val="-4"/>
                <w:w w:val="118"/>
              </w:rPr>
              <w:t>o</w:t>
            </w:r>
            <w:r>
              <w:rPr>
                <w:w w:val="118"/>
              </w:rPr>
              <w:t>n</w:t>
            </w:r>
            <w:r>
              <w:rPr>
                <w:spacing w:val="4"/>
                <w:w w:val="118"/>
              </w:rPr>
              <w:t>s</w:t>
            </w:r>
            <w:r>
              <w:rPr>
                <w:spacing w:val="-6"/>
                <w:w w:val="118"/>
              </w:rPr>
              <w:t>e</w:t>
            </w:r>
            <w:r>
              <w:rPr>
                <w:w w:val="118"/>
              </w:rPr>
              <w:t>ling</w:t>
            </w:r>
            <w:r>
              <w:rPr>
                <w:spacing w:val="19"/>
                <w:w w:val="118"/>
              </w:rPr>
              <w:t xml:space="preserve"> </w:t>
            </w:r>
            <w:r>
              <w:rPr>
                <w:w w:val="127"/>
              </w:rPr>
              <w:t>p</w:t>
            </w:r>
            <w:r>
              <w:rPr>
                <w:spacing w:val="-3"/>
                <w:w w:val="127"/>
              </w:rPr>
              <w:t>r</w:t>
            </w:r>
            <w:r>
              <w:rPr>
                <w:w w:val="124"/>
              </w:rPr>
              <w:t>iba</w:t>
            </w:r>
            <w:r>
              <w:rPr>
                <w:spacing w:val="-5"/>
                <w:w w:val="124"/>
              </w:rPr>
              <w:t>d</w:t>
            </w:r>
            <w:r>
              <w:rPr>
                <w:w w:val="99"/>
              </w:rPr>
              <w:t>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8"/>
              </w:rPr>
              <w:t>K</w:t>
            </w:r>
            <w:r>
              <w:rPr>
                <w:spacing w:val="-4"/>
                <w:w w:val="118"/>
              </w:rPr>
              <w:t>o</w:t>
            </w:r>
            <w:r>
              <w:rPr>
                <w:w w:val="118"/>
              </w:rPr>
              <w:t>n</w:t>
            </w:r>
            <w:r>
              <w:rPr>
                <w:spacing w:val="4"/>
                <w:w w:val="118"/>
              </w:rPr>
              <w:t>s</w:t>
            </w:r>
            <w:r>
              <w:rPr>
                <w:spacing w:val="-6"/>
                <w:w w:val="118"/>
              </w:rPr>
              <w:t>e</w:t>
            </w:r>
            <w:r>
              <w:rPr>
                <w:w w:val="118"/>
              </w:rPr>
              <w:t>ling</w:t>
            </w:r>
            <w:r>
              <w:rPr>
                <w:spacing w:val="19"/>
                <w:w w:val="118"/>
              </w:rPr>
              <w:t xml:space="preserve"> </w:t>
            </w:r>
            <w:r>
              <w:rPr>
                <w:spacing w:val="3"/>
                <w:w w:val="135"/>
              </w:rPr>
              <w:t>s</w:t>
            </w:r>
            <w:r>
              <w:rPr>
                <w:w w:val="127"/>
              </w:rPr>
              <w:t>o</w:t>
            </w:r>
            <w:r>
              <w:rPr>
                <w:spacing w:val="-7"/>
                <w:w w:val="127"/>
              </w:rPr>
              <w:t>s</w:t>
            </w:r>
            <w:r>
              <w:rPr>
                <w:w w:val="122"/>
              </w:rPr>
              <w:t>i</w:t>
            </w:r>
            <w:r>
              <w:rPr>
                <w:spacing w:val="-4"/>
                <w:w w:val="122"/>
              </w:rPr>
              <w:t>a</w:t>
            </w:r>
            <w:r>
              <w:rPr>
                <w:w w:val="99"/>
              </w:rPr>
              <w:t>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8"/>
              </w:rPr>
              <w:t>K</w:t>
            </w:r>
            <w:r>
              <w:rPr>
                <w:spacing w:val="-4"/>
                <w:w w:val="118"/>
              </w:rPr>
              <w:t>o</w:t>
            </w:r>
            <w:r>
              <w:rPr>
                <w:w w:val="118"/>
              </w:rPr>
              <w:t>n</w:t>
            </w:r>
            <w:r>
              <w:rPr>
                <w:spacing w:val="4"/>
                <w:w w:val="118"/>
              </w:rPr>
              <w:t>s</w:t>
            </w:r>
            <w:r>
              <w:rPr>
                <w:spacing w:val="-6"/>
                <w:w w:val="118"/>
              </w:rPr>
              <w:t>e</w:t>
            </w:r>
            <w:r>
              <w:rPr>
                <w:w w:val="118"/>
              </w:rPr>
              <w:t>ling</w:t>
            </w:r>
            <w:r>
              <w:rPr>
                <w:spacing w:val="19"/>
                <w:w w:val="118"/>
              </w:rPr>
              <w:t xml:space="preserve"> </w:t>
            </w:r>
            <w:r>
              <w:rPr>
                <w:spacing w:val="3"/>
                <w:w w:val="119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3"/>
                <w:w w:val="115"/>
              </w:rPr>
              <w:t>i</w:t>
            </w:r>
            <w:r>
              <w:rPr>
                <w:w w:val="129"/>
              </w:rPr>
              <w:t>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3" w:line="260" w:lineRule="exact"/>
        <w:rPr>
          <w:sz w:val="26"/>
          <w:szCs w:val="26"/>
        </w:rPr>
      </w:pPr>
    </w:p>
    <w:p w:rsidR="003E7379" w:rsidRDefault="008A6F80">
      <w:pPr>
        <w:spacing w:before="30" w:line="260" w:lineRule="exact"/>
        <w:ind w:left="716"/>
      </w:pPr>
      <w:r>
        <w:rPr>
          <w:w w:val="117"/>
          <w:position w:val="-1"/>
          <w:u w:val="single" w:color="000000"/>
        </w:rPr>
        <w:t>Ke</w:t>
      </w:r>
      <w:r>
        <w:rPr>
          <w:spacing w:val="-5"/>
          <w:w w:val="117"/>
          <w:position w:val="-1"/>
          <w:u w:val="single" w:color="000000"/>
        </w:rPr>
        <w:t>t</w:t>
      </w:r>
      <w:r>
        <w:rPr>
          <w:w w:val="131"/>
          <w:position w:val="-1"/>
          <w:u w:val="single" w:color="000000"/>
        </w:rPr>
        <w:t>erang</w:t>
      </w:r>
      <w:r>
        <w:rPr>
          <w:spacing w:val="-6"/>
          <w:w w:val="131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28"/>
          <w:position w:val="-1"/>
        </w:rPr>
        <w:t>*</w:t>
      </w:r>
      <w:r>
        <w:rPr>
          <w:spacing w:val="2"/>
          <w:w w:val="128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3"/>
          <w:w w:val="131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5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27"/>
          <w:position w:val="-1"/>
        </w:rPr>
        <w:t>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tanda</w:t>
      </w:r>
      <w:r>
        <w:rPr>
          <w:spacing w:val="52"/>
          <w:w w:val="121"/>
          <w:position w:val="-1"/>
        </w:rPr>
        <w:t xml:space="preserve"> </w:t>
      </w:r>
      <w:r>
        <w:rPr>
          <w:w w:val="121"/>
          <w:position w:val="-1"/>
        </w:rPr>
        <w:t>c</w:t>
      </w:r>
      <w:r>
        <w:rPr>
          <w:spacing w:val="-4"/>
          <w:w w:val="121"/>
          <w:position w:val="-1"/>
        </w:rPr>
        <w:t>e</w:t>
      </w:r>
      <w:r>
        <w:rPr>
          <w:w w:val="121"/>
          <w:position w:val="-1"/>
        </w:rPr>
        <w:t>klis</w:t>
      </w:r>
      <w:r>
        <w:rPr>
          <w:spacing w:val="7"/>
          <w:w w:val="121"/>
          <w:position w:val="-1"/>
        </w:rPr>
        <w:t xml:space="preserve"> </w:t>
      </w:r>
      <w:r>
        <w:rPr>
          <w:spacing w:val="2"/>
          <w:w w:val="121"/>
          <w:position w:val="-1"/>
        </w:rPr>
        <w:t>(</w:t>
      </w:r>
      <w:r>
        <w:rPr>
          <w:spacing w:val="-1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21"/>
          <w:w w:val="121"/>
          <w:position w:val="-1"/>
        </w:rPr>
        <w:t xml:space="preserve"> </w:t>
      </w:r>
      <w:r>
        <w:rPr>
          <w:w w:val="121"/>
          <w:position w:val="-1"/>
        </w:rPr>
        <w:t>pada</w:t>
      </w:r>
      <w:r>
        <w:rPr>
          <w:spacing w:val="37"/>
          <w:w w:val="121"/>
          <w:position w:val="-1"/>
        </w:rPr>
        <w:t xml:space="preserve"> </w:t>
      </w:r>
      <w:r>
        <w:rPr>
          <w:w w:val="121"/>
          <w:position w:val="-1"/>
        </w:rPr>
        <w:t>kolom</w:t>
      </w:r>
      <w:r>
        <w:rPr>
          <w:spacing w:val="5"/>
          <w:w w:val="121"/>
          <w:position w:val="-1"/>
        </w:rPr>
        <w:t xml:space="preserve"> </w:t>
      </w:r>
      <w:r>
        <w:rPr>
          <w:w w:val="121"/>
          <w:position w:val="-1"/>
        </w:rPr>
        <w:t>j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w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ban</w:t>
      </w:r>
      <w:r>
        <w:rPr>
          <w:spacing w:val="48"/>
          <w:w w:val="121"/>
          <w:position w:val="-1"/>
        </w:rPr>
        <w:t xml:space="preserve"> </w:t>
      </w:r>
      <w:r>
        <w:rPr>
          <w:position w:val="-1"/>
        </w:rPr>
        <w:t xml:space="preserve">“Ada” </w:t>
      </w:r>
      <w:r>
        <w:rPr>
          <w:spacing w:val="27"/>
          <w:position w:val="-1"/>
        </w:rPr>
        <w:t xml:space="preserve"> </w:t>
      </w:r>
      <w:r>
        <w:rPr>
          <w:spacing w:val="-9"/>
          <w:w w:val="135"/>
          <w:position w:val="-1"/>
        </w:rPr>
        <w:t>a</w:t>
      </w:r>
      <w:r>
        <w:rPr>
          <w:w w:val="135"/>
          <w:position w:val="-1"/>
        </w:rPr>
        <w:t>t</w:t>
      </w:r>
      <w:r>
        <w:rPr>
          <w:spacing w:val="-5"/>
          <w:w w:val="135"/>
          <w:position w:val="-1"/>
        </w:rPr>
        <w:t>a</w:t>
      </w:r>
      <w:r>
        <w:rPr>
          <w:w w:val="135"/>
          <w:position w:val="-1"/>
        </w:rPr>
        <w:t>u</w:t>
      </w:r>
      <w:r>
        <w:rPr>
          <w:spacing w:val="9"/>
          <w:w w:val="135"/>
          <w:position w:val="-1"/>
        </w:rPr>
        <w:t xml:space="preserve"> </w:t>
      </w:r>
      <w:r>
        <w:rPr>
          <w:w w:val="102"/>
          <w:position w:val="-1"/>
        </w:rPr>
        <w:t>“</w:t>
      </w:r>
      <w:r>
        <w:rPr>
          <w:spacing w:val="-6"/>
          <w:w w:val="102"/>
          <w:position w:val="-1"/>
        </w:rPr>
        <w:t>T</w:t>
      </w:r>
      <w:r>
        <w:rPr>
          <w:w w:val="118"/>
          <w:position w:val="-1"/>
        </w:rPr>
        <w:t>idak”</w:t>
      </w:r>
    </w:p>
    <w:p w:rsidR="003E7379" w:rsidRDefault="003E7379">
      <w:pPr>
        <w:spacing w:before="7" w:line="180" w:lineRule="exact"/>
        <w:rPr>
          <w:sz w:val="19"/>
          <w:szCs w:val="19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/>
        <w:ind w:left="220"/>
      </w:pPr>
      <w:r>
        <w:rPr>
          <w:w w:val="130"/>
        </w:rPr>
        <w:t xml:space="preserve">9. </w:t>
      </w:r>
      <w:r>
        <w:rPr>
          <w:spacing w:val="18"/>
          <w:w w:val="130"/>
        </w:rPr>
        <w:t xml:space="preserve"> </w:t>
      </w:r>
      <w:r>
        <w:rPr>
          <w:w w:val="130"/>
        </w:rPr>
        <w:t>K</w:t>
      </w:r>
      <w:r>
        <w:rPr>
          <w:spacing w:val="-4"/>
          <w:w w:val="130"/>
        </w:rPr>
        <w:t>e</w:t>
      </w:r>
      <w:r>
        <w:rPr>
          <w:w w:val="130"/>
        </w:rPr>
        <w:t>se</w:t>
      </w:r>
      <w:r>
        <w:rPr>
          <w:spacing w:val="-5"/>
          <w:w w:val="130"/>
        </w:rPr>
        <w:t>s</w:t>
      </w:r>
      <w:r>
        <w:rPr>
          <w:w w:val="130"/>
        </w:rPr>
        <w:t>ua</w:t>
      </w:r>
      <w:r>
        <w:rPr>
          <w:spacing w:val="4"/>
          <w:w w:val="130"/>
        </w:rPr>
        <w:t>i</w:t>
      </w:r>
      <w:r>
        <w:rPr>
          <w:spacing w:val="-8"/>
          <w:w w:val="130"/>
        </w:rPr>
        <w:t>a</w:t>
      </w:r>
      <w:r>
        <w:rPr>
          <w:w w:val="130"/>
        </w:rPr>
        <w:t>n</w:t>
      </w:r>
      <w:r>
        <w:rPr>
          <w:spacing w:val="-32"/>
          <w:w w:val="130"/>
        </w:rPr>
        <w:t xml:space="preserve"> </w:t>
      </w:r>
      <w:r>
        <w:rPr>
          <w:spacing w:val="-8"/>
          <w:w w:val="130"/>
        </w:rPr>
        <w:t>a</w:t>
      </w:r>
      <w:r>
        <w:rPr>
          <w:spacing w:val="-4"/>
          <w:w w:val="130"/>
        </w:rPr>
        <w:t>n</w:t>
      </w:r>
      <w:r>
        <w:rPr>
          <w:w w:val="130"/>
        </w:rPr>
        <w:t>tara</w:t>
      </w:r>
      <w:r>
        <w:rPr>
          <w:spacing w:val="25"/>
          <w:w w:val="130"/>
        </w:rPr>
        <w:t xml:space="preserve"> </w:t>
      </w:r>
      <w:r>
        <w:t>SK,</w:t>
      </w:r>
      <w:r>
        <w:t xml:space="preserve"> </w:t>
      </w:r>
      <w:r>
        <w:rPr>
          <w:spacing w:val="14"/>
        </w:rPr>
        <w:t xml:space="preserve"> </w:t>
      </w:r>
      <w:r>
        <w:t>KD,</w:t>
      </w:r>
      <w:r>
        <w:rPr>
          <w:spacing w:val="45"/>
        </w:rPr>
        <w:t xml:space="preserve"> </w:t>
      </w:r>
      <w:r>
        <w:rPr>
          <w:w w:val="129"/>
        </w:rPr>
        <w:t>d</w:t>
      </w:r>
      <w:r>
        <w:rPr>
          <w:spacing w:val="-8"/>
          <w:w w:val="129"/>
        </w:rPr>
        <w:t>a</w:t>
      </w:r>
      <w:r>
        <w:rPr>
          <w:w w:val="129"/>
        </w:rPr>
        <w:t>n</w:t>
      </w:r>
      <w:r>
        <w:rPr>
          <w:spacing w:val="8"/>
          <w:w w:val="129"/>
        </w:rPr>
        <w:t xml:space="preserve"> </w:t>
      </w:r>
      <w:r>
        <w:rPr>
          <w:w w:val="117"/>
        </w:rPr>
        <w:t>i</w:t>
      </w:r>
      <w:r>
        <w:rPr>
          <w:spacing w:val="3"/>
          <w:w w:val="117"/>
        </w:rPr>
        <w:t>n</w:t>
      </w:r>
      <w:r>
        <w:rPr>
          <w:spacing w:val="-6"/>
          <w:w w:val="125"/>
        </w:rPr>
        <w:t>d</w:t>
      </w:r>
      <w:r>
        <w:rPr>
          <w:w w:val="112"/>
        </w:rPr>
        <w:t>i</w:t>
      </w:r>
      <w:r>
        <w:rPr>
          <w:spacing w:val="3"/>
          <w:w w:val="112"/>
        </w:rPr>
        <w:t>k</w:t>
      </w:r>
      <w:r>
        <w:rPr>
          <w:spacing w:val="-6"/>
          <w:w w:val="136"/>
        </w:rPr>
        <w:t>a</w:t>
      </w:r>
      <w:r>
        <w:rPr>
          <w:w w:val="126"/>
        </w:rPr>
        <w:t>tor-</w:t>
      </w:r>
      <w:r>
        <w:rPr>
          <w:spacing w:val="-3"/>
          <w:w w:val="126"/>
        </w:rPr>
        <w:t>i</w:t>
      </w:r>
      <w:r>
        <w:rPr>
          <w:w w:val="126"/>
        </w:rPr>
        <w:t>n</w:t>
      </w:r>
      <w:r>
        <w:rPr>
          <w:spacing w:val="-4"/>
          <w:w w:val="126"/>
        </w:rPr>
        <w:t>d</w:t>
      </w:r>
      <w:r>
        <w:rPr>
          <w:spacing w:val="-2"/>
          <w:w w:val="99"/>
        </w:rPr>
        <w:t>i</w:t>
      </w:r>
      <w:r>
        <w:rPr>
          <w:w w:val="128"/>
        </w:rPr>
        <w:t>kator</w:t>
      </w:r>
      <w:r>
        <w:rPr>
          <w:spacing w:val="-3"/>
          <w:w w:val="128"/>
        </w:rPr>
        <w:t>n</w:t>
      </w:r>
      <w:r>
        <w:rPr>
          <w:w w:val="131"/>
        </w:rPr>
        <w:t>ya.</w:t>
      </w:r>
    </w:p>
    <w:p w:rsidR="003E7379" w:rsidRDefault="003E7379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4253"/>
        <w:gridCol w:w="1560"/>
        <w:gridCol w:w="1555"/>
      </w:tblGrid>
      <w:tr w:rsidR="003E7379">
        <w:trPr>
          <w:trHeight w:hRule="exact" w:val="61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2" w:line="140" w:lineRule="exact"/>
              <w:rPr>
                <w:sz w:val="14"/>
                <w:szCs w:val="14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14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40" w:lineRule="exact"/>
              <w:rPr>
                <w:sz w:val="15"/>
                <w:szCs w:val="15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372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2" w:line="295" w:lineRule="auto"/>
              <w:ind w:left="153" w:right="117" w:hanging="5"/>
            </w:pPr>
            <w:r>
              <w:rPr>
                <w:w w:val="127"/>
              </w:rPr>
              <w:t>Kese</w:t>
            </w:r>
            <w:r>
              <w:rPr>
                <w:spacing w:val="-5"/>
                <w:w w:val="127"/>
              </w:rPr>
              <w:t>s</w:t>
            </w:r>
            <w:r>
              <w:rPr>
                <w:w w:val="127"/>
              </w:rPr>
              <w:t>ua</w:t>
            </w:r>
            <w:r>
              <w:rPr>
                <w:spacing w:val="4"/>
                <w:w w:val="127"/>
              </w:rPr>
              <w:t>i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-6"/>
                <w:w w:val="127"/>
              </w:rPr>
              <w:t xml:space="preserve"> </w:t>
            </w:r>
            <w:r>
              <w:rPr>
                <w:w w:val="127"/>
              </w:rPr>
              <w:t>d</w:t>
            </w:r>
            <w:r>
              <w:rPr>
                <w:spacing w:val="-8"/>
                <w:w w:val="127"/>
              </w:rPr>
              <w:t>e</w:t>
            </w:r>
            <w:r>
              <w:rPr>
                <w:w w:val="127"/>
              </w:rPr>
              <w:t>ng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22"/>
                <w:w w:val="127"/>
              </w:rPr>
              <w:t xml:space="preserve"> </w:t>
            </w:r>
            <w:r>
              <w:t xml:space="preserve">SK, </w:t>
            </w:r>
            <w:r>
              <w:rPr>
                <w:spacing w:val="14"/>
              </w:rPr>
              <w:t xml:space="preserve"> </w:t>
            </w:r>
            <w:r>
              <w:rPr>
                <w:w w:val="102"/>
              </w:rPr>
              <w:t>K</w:t>
            </w:r>
            <w:r>
              <w:rPr>
                <w:spacing w:val="-4"/>
                <w:w w:val="102"/>
              </w:rPr>
              <w:t>D</w:t>
            </w:r>
            <w:r>
              <w:rPr>
                <w:w w:val="146"/>
              </w:rPr>
              <w:t xml:space="preserve">, </w:t>
            </w:r>
            <w:r>
              <w:rPr>
                <w:w w:val="129"/>
              </w:rPr>
              <w:t>dan</w:t>
            </w:r>
            <w:r>
              <w:rPr>
                <w:spacing w:val="2"/>
                <w:w w:val="129"/>
              </w:rPr>
              <w:t xml:space="preserve"> 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spacing w:val="-6"/>
                <w:w w:val="125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6"/>
              </w:rPr>
              <w:t>tor-</w:t>
            </w:r>
            <w:r>
              <w:rPr>
                <w:spacing w:val="-3"/>
                <w:w w:val="12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w w:val="131"/>
              </w:rPr>
              <w:t>ato</w:t>
            </w:r>
            <w:r>
              <w:rPr>
                <w:spacing w:val="-6"/>
                <w:w w:val="131"/>
              </w:rPr>
              <w:t>r</w:t>
            </w:r>
            <w:r>
              <w:rPr>
                <w:w w:val="123"/>
              </w:rPr>
              <w:t>n</w:t>
            </w:r>
            <w:r>
              <w:rPr>
                <w:spacing w:val="3"/>
                <w:w w:val="123"/>
              </w:rPr>
              <w:t>y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413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441"/>
            </w:pPr>
            <w:r>
              <w:rPr>
                <w:w w:val="130"/>
              </w:rPr>
              <w:t>Se</w:t>
            </w:r>
            <w:r>
              <w:rPr>
                <w:spacing w:val="-3"/>
                <w:w w:val="130"/>
              </w:rPr>
              <w:t>s</w:t>
            </w:r>
            <w:r>
              <w:rPr>
                <w:w w:val="124"/>
              </w:rPr>
              <w:t>uai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498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41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60" w:bottom="280" w:left="1220" w:header="0" w:footer="1002" w:gutter="0"/>
          <w:cols w:space="720"/>
        </w:sectPr>
      </w:pPr>
    </w:p>
    <w:p w:rsidR="003E7379" w:rsidRDefault="003E737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4253"/>
        <w:gridCol w:w="1560"/>
        <w:gridCol w:w="1555"/>
      </w:tblGrid>
      <w:tr w:rsidR="003E7379">
        <w:trPr>
          <w:trHeight w:hRule="exact" w:val="61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2" w:line="140" w:lineRule="exact"/>
              <w:rPr>
                <w:sz w:val="14"/>
                <w:szCs w:val="14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14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60" w:lineRule="exact"/>
              <w:rPr>
                <w:sz w:val="16"/>
                <w:szCs w:val="16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372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2" w:line="295" w:lineRule="auto"/>
              <w:ind w:left="153" w:right="117" w:hanging="5"/>
            </w:pPr>
            <w:r>
              <w:rPr>
                <w:w w:val="127"/>
              </w:rPr>
              <w:t>Kese</w:t>
            </w:r>
            <w:r>
              <w:rPr>
                <w:spacing w:val="-5"/>
                <w:w w:val="127"/>
              </w:rPr>
              <w:t>s</w:t>
            </w:r>
            <w:r>
              <w:rPr>
                <w:w w:val="127"/>
              </w:rPr>
              <w:t>ua</w:t>
            </w:r>
            <w:r>
              <w:rPr>
                <w:spacing w:val="4"/>
                <w:w w:val="127"/>
              </w:rPr>
              <w:t>i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-6"/>
                <w:w w:val="127"/>
              </w:rPr>
              <w:t xml:space="preserve"> </w:t>
            </w:r>
            <w:r>
              <w:rPr>
                <w:w w:val="127"/>
              </w:rPr>
              <w:t>d</w:t>
            </w:r>
            <w:r>
              <w:rPr>
                <w:spacing w:val="-8"/>
                <w:w w:val="127"/>
              </w:rPr>
              <w:t>e</w:t>
            </w:r>
            <w:r>
              <w:rPr>
                <w:w w:val="127"/>
              </w:rPr>
              <w:t>ng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22"/>
                <w:w w:val="127"/>
              </w:rPr>
              <w:t xml:space="preserve"> </w:t>
            </w:r>
            <w:r>
              <w:t xml:space="preserve">SK, </w:t>
            </w:r>
            <w:r>
              <w:rPr>
                <w:spacing w:val="14"/>
              </w:rPr>
              <w:t xml:space="preserve"> </w:t>
            </w:r>
            <w:r>
              <w:rPr>
                <w:w w:val="102"/>
              </w:rPr>
              <w:t>K</w:t>
            </w:r>
            <w:r>
              <w:rPr>
                <w:spacing w:val="-4"/>
                <w:w w:val="102"/>
              </w:rPr>
              <w:t>D</w:t>
            </w:r>
            <w:r>
              <w:rPr>
                <w:w w:val="146"/>
              </w:rPr>
              <w:t xml:space="preserve">, </w:t>
            </w:r>
            <w:r>
              <w:rPr>
                <w:w w:val="129"/>
              </w:rPr>
              <w:t>dan</w:t>
            </w:r>
            <w:r>
              <w:rPr>
                <w:spacing w:val="2"/>
                <w:w w:val="129"/>
              </w:rPr>
              <w:t xml:space="preserve"> 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spacing w:val="-6"/>
                <w:w w:val="125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6"/>
              </w:rPr>
              <w:t>tor-</w:t>
            </w:r>
            <w:r>
              <w:rPr>
                <w:spacing w:val="-3"/>
                <w:w w:val="12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w w:val="131"/>
              </w:rPr>
              <w:t>ato</w:t>
            </w:r>
            <w:r>
              <w:rPr>
                <w:spacing w:val="-6"/>
                <w:w w:val="131"/>
              </w:rPr>
              <w:t>r</w:t>
            </w:r>
            <w:r>
              <w:rPr>
                <w:w w:val="123"/>
              </w:rPr>
              <w:t>n</w:t>
            </w:r>
            <w:r>
              <w:rPr>
                <w:spacing w:val="3"/>
                <w:w w:val="123"/>
              </w:rPr>
              <w:t>y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413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441"/>
            </w:pPr>
            <w:r>
              <w:rPr>
                <w:w w:val="130"/>
              </w:rPr>
              <w:t>Se</w:t>
            </w:r>
            <w:r>
              <w:rPr>
                <w:spacing w:val="-3"/>
                <w:w w:val="130"/>
              </w:rPr>
              <w:t>s</w:t>
            </w:r>
            <w:r>
              <w:rPr>
                <w:w w:val="124"/>
              </w:rPr>
              <w:t>uai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498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41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62"/>
            </w:pPr>
            <w:r>
              <w:rPr>
                <w:w w:val="128"/>
              </w:rPr>
              <w:t>10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0" w:right="178"/>
              <w:jc w:val="center"/>
            </w:pPr>
            <w:r>
              <w:rPr>
                <w:w w:val="82"/>
              </w:rPr>
              <w:t>…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4" w:line="220" w:lineRule="exact"/>
        <w:rPr>
          <w:sz w:val="22"/>
          <w:szCs w:val="22"/>
        </w:rPr>
      </w:pPr>
    </w:p>
    <w:p w:rsidR="003E7379" w:rsidRDefault="008A6F80">
      <w:pPr>
        <w:spacing w:before="30" w:line="260" w:lineRule="exact"/>
        <w:ind w:left="787"/>
      </w:pPr>
      <w:r>
        <w:rPr>
          <w:w w:val="125"/>
          <w:position w:val="-1"/>
          <w:u w:val="single" w:color="000000"/>
        </w:rPr>
        <w:t>Keter</w:t>
      </w:r>
      <w:r>
        <w:rPr>
          <w:spacing w:val="-4"/>
          <w:w w:val="12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*</w:t>
      </w:r>
      <w:r>
        <w:rPr>
          <w:spacing w:val="17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I</w:t>
      </w:r>
      <w:r>
        <w:rPr>
          <w:w w:val="121"/>
          <w:position w:val="-1"/>
        </w:rPr>
        <w:t>silah</w:t>
      </w:r>
      <w:r>
        <w:rPr>
          <w:spacing w:val="19"/>
          <w:w w:val="121"/>
          <w:position w:val="-1"/>
        </w:rPr>
        <w:t xml:space="preserve"> </w:t>
      </w:r>
      <w:r>
        <w:rPr>
          <w:spacing w:val="4"/>
          <w:w w:val="121"/>
          <w:position w:val="-1"/>
        </w:rPr>
        <w:t>t</w:t>
      </w:r>
      <w:r>
        <w:rPr>
          <w:spacing w:val="-7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56"/>
          <w:w w:val="121"/>
          <w:position w:val="-1"/>
        </w:rPr>
        <w:t xml:space="preserve"> </w:t>
      </w:r>
      <w:r>
        <w:rPr>
          <w:w w:val="121"/>
          <w:position w:val="-1"/>
        </w:rPr>
        <w:t>ce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lis</w:t>
      </w:r>
      <w:r>
        <w:rPr>
          <w:spacing w:val="6"/>
          <w:w w:val="121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1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16"/>
          <w:w w:val="121"/>
          <w:position w:val="-1"/>
        </w:rPr>
        <w:t xml:space="preserve"> </w:t>
      </w:r>
      <w:r>
        <w:rPr>
          <w:w w:val="121"/>
          <w:position w:val="-1"/>
        </w:rPr>
        <w:t>pada</w:t>
      </w:r>
      <w:r>
        <w:rPr>
          <w:spacing w:val="36"/>
          <w:w w:val="121"/>
          <w:position w:val="-1"/>
        </w:rPr>
        <w:t xml:space="preserve"> </w:t>
      </w:r>
      <w:r>
        <w:rPr>
          <w:w w:val="121"/>
          <w:position w:val="-1"/>
        </w:rPr>
        <w:t>kol</w:t>
      </w:r>
      <w:r>
        <w:rPr>
          <w:spacing w:val="-6"/>
          <w:w w:val="121"/>
          <w:position w:val="-1"/>
        </w:rPr>
        <w:t>o</w:t>
      </w:r>
      <w:r>
        <w:rPr>
          <w:w w:val="121"/>
          <w:position w:val="-1"/>
        </w:rPr>
        <w:t>m</w:t>
      </w:r>
      <w:r>
        <w:rPr>
          <w:spacing w:val="5"/>
          <w:w w:val="121"/>
          <w:position w:val="-1"/>
        </w:rPr>
        <w:t xml:space="preserve"> </w:t>
      </w:r>
      <w:r>
        <w:rPr>
          <w:w w:val="121"/>
          <w:position w:val="-1"/>
        </w:rPr>
        <w:t>ja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7"/>
          <w:w w:val="121"/>
          <w:position w:val="-1"/>
        </w:rPr>
        <w:t xml:space="preserve"> </w:t>
      </w:r>
      <w:r>
        <w:rPr>
          <w:spacing w:val="-7"/>
          <w:w w:val="121"/>
          <w:position w:val="-1"/>
        </w:rPr>
        <w:t>“</w:t>
      </w:r>
      <w:r>
        <w:rPr>
          <w:w w:val="121"/>
          <w:position w:val="-1"/>
        </w:rPr>
        <w:t>Se</w:t>
      </w:r>
      <w:r>
        <w:rPr>
          <w:spacing w:val="-4"/>
          <w:w w:val="121"/>
          <w:position w:val="-1"/>
        </w:rPr>
        <w:t>s</w:t>
      </w:r>
      <w:r>
        <w:rPr>
          <w:w w:val="121"/>
          <w:position w:val="-1"/>
        </w:rPr>
        <w:t>ua</w:t>
      </w:r>
      <w:r>
        <w:rPr>
          <w:spacing w:val="4"/>
          <w:w w:val="121"/>
          <w:position w:val="-1"/>
        </w:rPr>
        <w:t>i</w:t>
      </w:r>
      <w:r>
        <w:rPr>
          <w:w w:val="121"/>
          <w:position w:val="-1"/>
        </w:rPr>
        <w:t>”</w:t>
      </w:r>
      <w:r>
        <w:rPr>
          <w:spacing w:val="8"/>
          <w:w w:val="121"/>
          <w:position w:val="-1"/>
        </w:rPr>
        <w:t xml:space="preserve"> </w:t>
      </w:r>
      <w:r>
        <w:rPr>
          <w:w w:val="121"/>
          <w:position w:val="-1"/>
        </w:rPr>
        <w:t>at</w:t>
      </w:r>
      <w:r>
        <w:rPr>
          <w:spacing w:val="-5"/>
          <w:w w:val="121"/>
          <w:position w:val="-1"/>
        </w:rPr>
        <w:t>a</w:t>
      </w:r>
      <w:r>
        <w:rPr>
          <w:w w:val="121"/>
          <w:position w:val="-1"/>
        </w:rPr>
        <w:t>u</w:t>
      </w:r>
      <w:r>
        <w:rPr>
          <w:spacing w:val="60"/>
          <w:w w:val="121"/>
          <w:position w:val="-1"/>
        </w:rPr>
        <w:t xml:space="preserve"> </w:t>
      </w:r>
      <w:r>
        <w:rPr>
          <w:w w:val="102"/>
          <w:position w:val="-1"/>
        </w:rPr>
        <w:t>“</w:t>
      </w:r>
      <w:r>
        <w:rPr>
          <w:spacing w:val="-6"/>
          <w:w w:val="102"/>
          <w:position w:val="-1"/>
        </w:rPr>
        <w:t>T</w:t>
      </w:r>
      <w:r>
        <w:rPr>
          <w:w w:val="118"/>
          <w:position w:val="-1"/>
        </w:rPr>
        <w:t>idak”</w:t>
      </w:r>
    </w:p>
    <w:p w:rsidR="003E7379" w:rsidRDefault="003E7379">
      <w:pPr>
        <w:spacing w:before="20" w:line="260" w:lineRule="exact"/>
        <w:rPr>
          <w:sz w:val="26"/>
          <w:szCs w:val="26"/>
        </w:rPr>
      </w:pPr>
    </w:p>
    <w:p w:rsidR="003E7379" w:rsidRDefault="008A6F80">
      <w:pPr>
        <w:spacing w:before="40" w:line="220" w:lineRule="exact"/>
        <w:ind w:left="220"/>
      </w:pPr>
      <w:r>
        <w:rPr>
          <w:w w:val="126"/>
          <w:position w:val="-1"/>
        </w:rPr>
        <w:t>1</w:t>
      </w:r>
      <w:r>
        <w:rPr>
          <w:spacing w:val="4"/>
          <w:w w:val="126"/>
          <w:position w:val="-1"/>
        </w:rPr>
        <w:t>0</w:t>
      </w:r>
      <w:r>
        <w:rPr>
          <w:w w:val="126"/>
          <w:position w:val="-1"/>
        </w:rPr>
        <w:t xml:space="preserve">.  </w:t>
      </w:r>
      <w:r>
        <w:rPr>
          <w:spacing w:val="32"/>
          <w:w w:val="126"/>
          <w:position w:val="-1"/>
        </w:rPr>
        <w:t xml:space="preserve"> </w:t>
      </w:r>
      <w:r>
        <w:rPr>
          <w:w w:val="126"/>
          <w:position w:val="-1"/>
        </w:rPr>
        <w:t>Be</w:t>
      </w:r>
      <w:r>
        <w:rPr>
          <w:spacing w:val="-4"/>
          <w:w w:val="126"/>
          <w:position w:val="-1"/>
        </w:rPr>
        <w:t>b</w:t>
      </w:r>
      <w:r>
        <w:rPr>
          <w:w w:val="126"/>
          <w:position w:val="-1"/>
        </w:rPr>
        <w:t>an</w:t>
      </w:r>
      <w:r>
        <w:rPr>
          <w:spacing w:val="-8"/>
          <w:w w:val="126"/>
          <w:position w:val="-1"/>
        </w:rPr>
        <w:t xml:space="preserve"> </w:t>
      </w:r>
      <w:r>
        <w:rPr>
          <w:w w:val="126"/>
          <w:position w:val="-1"/>
        </w:rPr>
        <w:t>be</w:t>
      </w:r>
      <w:r>
        <w:rPr>
          <w:spacing w:val="3"/>
          <w:w w:val="126"/>
          <w:position w:val="-1"/>
        </w:rPr>
        <w:t>l</w:t>
      </w:r>
      <w:r>
        <w:rPr>
          <w:w w:val="126"/>
          <w:position w:val="-1"/>
        </w:rPr>
        <w:t>a</w:t>
      </w:r>
      <w:r>
        <w:rPr>
          <w:spacing w:val="-4"/>
          <w:w w:val="126"/>
          <w:position w:val="-1"/>
        </w:rPr>
        <w:t>j</w:t>
      </w:r>
      <w:r>
        <w:rPr>
          <w:w w:val="126"/>
          <w:position w:val="-1"/>
        </w:rPr>
        <w:t>ar</w:t>
      </w:r>
      <w:r>
        <w:rPr>
          <w:spacing w:val="14"/>
          <w:w w:val="126"/>
          <w:position w:val="-1"/>
        </w:rPr>
        <w:t xml:space="preserve"> </w:t>
      </w:r>
      <w:r>
        <w:rPr>
          <w:w w:val="126"/>
          <w:position w:val="-1"/>
        </w:rPr>
        <w:t>y</w:t>
      </w:r>
      <w:r>
        <w:rPr>
          <w:spacing w:val="-5"/>
          <w:w w:val="126"/>
          <w:position w:val="-1"/>
        </w:rPr>
        <w:t>a</w:t>
      </w:r>
      <w:r>
        <w:rPr>
          <w:w w:val="126"/>
          <w:position w:val="-1"/>
        </w:rPr>
        <w:t>ng</w:t>
      </w:r>
      <w:r>
        <w:rPr>
          <w:spacing w:val="11"/>
          <w:w w:val="126"/>
          <w:position w:val="-1"/>
        </w:rPr>
        <w:t xml:space="preserve"> </w:t>
      </w:r>
      <w:r>
        <w:rPr>
          <w:spacing w:val="-4"/>
          <w:w w:val="126"/>
          <w:position w:val="-1"/>
        </w:rPr>
        <w:t>d</w:t>
      </w:r>
      <w:r>
        <w:rPr>
          <w:w w:val="126"/>
          <w:position w:val="-1"/>
        </w:rPr>
        <w:t>i</w:t>
      </w:r>
      <w:r>
        <w:rPr>
          <w:spacing w:val="6"/>
          <w:w w:val="126"/>
          <w:position w:val="-1"/>
        </w:rPr>
        <w:t>t</w:t>
      </w:r>
      <w:r>
        <w:rPr>
          <w:spacing w:val="-6"/>
          <w:w w:val="126"/>
          <w:position w:val="-1"/>
        </w:rPr>
        <w:t>e</w:t>
      </w:r>
      <w:r>
        <w:rPr>
          <w:w w:val="126"/>
          <w:position w:val="-1"/>
        </w:rPr>
        <w:t>tapk</w:t>
      </w:r>
      <w:r>
        <w:rPr>
          <w:spacing w:val="-6"/>
          <w:w w:val="126"/>
          <w:position w:val="-1"/>
        </w:rPr>
        <w:t>a</w:t>
      </w:r>
      <w:r>
        <w:rPr>
          <w:w w:val="126"/>
          <w:position w:val="-1"/>
        </w:rPr>
        <w:t>n</w:t>
      </w:r>
      <w:r>
        <w:rPr>
          <w:spacing w:val="33"/>
          <w:w w:val="126"/>
          <w:position w:val="-1"/>
        </w:rPr>
        <w:t xml:space="preserve"> </w:t>
      </w:r>
      <w:r>
        <w:rPr>
          <w:spacing w:val="-9"/>
          <w:w w:val="126"/>
          <w:position w:val="-1"/>
        </w:rPr>
        <w:t>o</w:t>
      </w:r>
      <w:r>
        <w:rPr>
          <w:w w:val="126"/>
          <w:position w:val="-1"/>
        </w:rPr>
        <w:t>leh</w:t>
      </w:r>
      <w:r>
        <w:rPr>
          <w:spacing w:val="1"/>
          <w:w w:val="126"/>
          <w:position w:val="-1"/>
        </w:rPr>
        <w:t xml:space="preserve"> </w:t>
      </w:r>
      <w:r>
        <w:rPr>
          <w:w w:val="135"/>
          <w:position w:val="-1"/>
        </w:rPr>
        <w:t>s</w:t>
      </w:r>
      <w:r>
        <w:rPr>
          <w:spacing w:val="-4"/>
          <w:w w:val="135"/>
          <w:position w:val="-1"/>
        </w:rPr>
        <w:t>e</w:t>
      </w:r>
      <w:r>
        <w:rPr>
          <w:w w:val="121"/>
          <w:position w:val="-1"/>
        </w:rPr>
        <w:t>kol</w:t>
      </w:r>
      <w:r>
        <w:rPr>
          <w:spacing w:val="-5"/>
          <w:w w:val="121"/>
          <w:position w:val="-1"/>
        </w:rPr>
        <w:t>a</w:t>
      </w:r>
      <w:r>
        <w:rPr>
          <w:w w:val="132"/>
          <w:position w:val="-1"/>
        </w:rPr>
        <w:t>h/madr</w:t>
      </w:r>
      <w:r>
        <w:rPr>
          <w:spacing w:val="-5"/>
          <w:w w:val="132"/>
          <w:position w:val="-1"/>
        </w:rPr>
        <w:t>a</w:t>
      </w:r>
      <w:r>
        <w:rPr>
          <w:w w:val="135"/>
          <w:position w:val="-1"/>
        </w:rPr>
        <w:t>sah.</w:t>
      </w:r>
    </w:p>
    <w:p w:rsidR="003E7379" w:rsidRDefault="003E7379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4498"/>
        <w:gridCol w:w="2426"/>
      </w:tblGrid>
      <w:tr w:rsidR="003E7379">
        <w:trPr>
          <w:trHeight w:hRule="exact" w:val="427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/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/>
              <w:ind w:left="1513" w:right="1520"/>
              <w:jc w:val="center"/>
            </w:pPr>
            <w:r>
              <w:rPr>
                <w:w w:val="125"/>
              </w:rPr>
              <w:t>Pembela</w:t>
            </w:r>
            <w:r>
              <w:rPr>
                <w:spacing w:val="-3"/>
                <w:w w:val="125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/>
              <w:ind w:left="807" w:right="812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</w:tr>
      <w:tr w:rsidR="003E7379">
        <w:trPr>
          <w:trHeight w:hRule="exact" w:val="418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94"/>
            </w:pPr>
            <w:r>
              <w:rPr>
                <w:w w:val="130"/>
              </w:rPr>
              <w:t>Sa</w:t>
            </w:r>
            <w:r>
              <w:rPr>
                <w:spacing w:val="-3"/>
                <w:w w:val="130"/>
              </w:rPr>
              <w:t>t</w:t>
            </w:r>
            <w:r>
              <w:rPr>
                <w:w w:val="130"/>
              </w:rPr>
              <w:t>u</w:t>
            </w:r>
            <w:r>
              <w:rPr>
                <w:spacing w:val="12"/>
                <w:w w:val="130"/>
              </w:rPr>
              <w:t xml:space="preserve"> </w:t>
            </w:r>
            <w:r>
              <w:rPr>
                <w:w w:val="130"/>
              </w:rPr>
              <w:t>j</w:t>
            </w:r>
            <w:r>
              <w:rPr>
                <w:spacing w:val="-4"/>
                <w:w w:val="130"/>
              </w:rPr>
              <w:t>a</w:t>
            </w:r>
            <w:r>
              <w:rPr>
                <w:w w:val="130"/>
              </w:rPr>
              <w:t xml:space="preserve">m </w:t>
            </w:r>
            <w:r>
              <w:rPr>
                <w:spacing w:val="4"/>
                <w:w w:val="130"/>
              </w:rPr>
              <w:t>t</w:t>
            </w:r>
            <w:r>
              <w:rPr>
                <w:spacing w:val="-8"/>
                <w:w w:val="130"/>
              </w:rPr>
              <w:t>a</w:t>
            </w:r>
            <w:r>
              <w:rPr>
                <w:w w:val="130"/>
              </w:rPr>
              <w:t>tap</w:t>
            </w:r>
            <w:r>
              <w:rPr>
                <w:spacing w:val="23"/>
                <w:w w:val="130"/>
              </w:rPr>
              <w:t xml:space="preserve"> </w:t>
            </w:r>
            <w:r>
              <w:rPr>
                <w:w w:val="130"/>
              </w:rPr>
              <w:t>muka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310"/>
            </w:pP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>.</w:t>
            </w:r>
            <w:r>
              <w:rPr>
                <w:w w:val="147"/>
              </w:rPr>
              <w:t xml:space="preserve"> </w:t>
            </w:r>
            <w:r>
              <w:rPr>
                <w:spacing w:val="68"/>
                <w:w w:val="147"/>
              </w:rPr>
              <w:t xml:space="preserve"> </w:t>
            </w:r>
            <w:r>
              <w:rPr>
                <w:w w:val="129"/>
              </w:rPr>
              <w:t>m</w:t>
            </w:r>
            <w:r>
              <w:rPr>
                <w:spacing w:val="-3"/>
                <w:w w:val="129"/>
              </w:rPr>
              <w:t>e</w:t>
            </w:r>
            <w:r>
              <w:rPr>
                <w:w w:val="124"/>
              </w:rPr>
              <w:t>nit</w:t>
            </w:r>
          </w:p>
        </w:tc>
      </w:tr>
      <w:tr w:rsidR="003E7379">
        <w:trPr>
          <w:trHeight w:hRule="exact" w:val="413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94"/>
            </w:pPr>
            <w:r>
              <w:rPr>
                <w:w w:val="127"/>
              </w:rPr>
              <w:t>Ju</w:t>
            </w:r>
            <w:r>
              <w:rPr>
                <w:spacing w:val="-4"/>
                <w:w w:val="127"/>
              </w:rPr>
              <w:t>m</w:t>
            </w:r>
            <w:r>
              <w:rPr>
                <w:w w:val="127"/>
              </w:rPr>
              <w:t>lah</w:t>
            </w:r>
            <w:r>
              <w:rPr>
                <w:spacing w:val="-9"/>
                <w:w w:val="127"/>
              </w:rPr>
              <w:t xml:space="preserve"> </w:t>
            </w:r>
            <w:r>
              <w:rPr>
                <w:w w:val="127"/>
              </w:rPr>
              <w:t>pem</w:t>
            </w:r>
            <w:r>
              <w:rPr>
                <w:spacing w:val="-8"/>
                <w:w w:val="127"/>
              </w:rPr>
              <w:t>b</w:t>
            </w:r>
            <w:r>
              <w:rPr>
                <w:w w:val="127"/>
              </w:rPr>
              <w:t>elajar</w:t>
            </w:r>
            <w:r>
              <w:rPr>
                <w:spacing w:val="-10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30"/>
                <w:w w:val="127"/>
              </w:rPr>
              <w:t xml:space="preserve"> </w:t>
            </w:r>
            <w:r>
              <w:rPr>
                <w:w w:val="127"/>
              </w:rPr>
              <w:t>per</w:t>
            </w:r>
            <w:r>
              <w:rPr>
                <w:spacing w:val="10"/>
                <w:w w:val="127"/>
              </w:rPr>
              <w:t xml:space="preserve"> </w:t>
            </w:r>
            <w:r>
              <w:rPr>
                <w:spacing w:val="-3"/>
                <w:w w:val="126"/>
              </w:rPr>
              <w:t>m</w:t>
            </w:r>
            <w:r>
              <w:rPr>
                <w:spacing w:val="-2"/>
                <w:w w:val="99"/>
              </w:rPr>
              <w:t>i</w:t>
            </w:r>
            <w:r>
              <w:rPr>
                <w:w w:val="126"/>
              </w:rPr>
              <w:t>nggu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310"/>
            </w:pPr>
            <w:r>
              <w:rPr>
                <w:w w:val="138"/>
              </w:rPr>
              <w:t>.</w:t>
            </w:r>
            <w:r>
              <w:rPr>
                <w:spacing w:val="-4"/>
                <w:w w:val="138"/>
              </w:rPr>
              <w:t>.</w:t>
            </w:r>
            <w:r>
              <w:rPr>
                <w:w w:val="138"/>
              </w:rPr>
              <w:t>.</w:t>
            </w:r>
            <w:r>
              <w:rPr>
                <w:spacing w:val="-4"/>
                <w:w w:val="138"/>
              </w:rPr>
              <w:t>.</w:t>
            </w:r>
            <w:r>
              <w:rPr>
                <w:w w:val="138"/>
              </w:rPr>
              <w:t>.</w:t>
            </w:r>
            <w:r>
              <w:rPr>
                <w:spacing w:val="-4"/>
                <w:w w:val="138"/>
              </w:rPr>
              <w:t>.</w:t>
            </w:r>
            <w:r>
              <w:rPr>
                <w:w w:val="138"/>
              </w:rPr>
              <w:t>.</w:t>
            </w:r>
            <w:r>
              <w:rPr>
                <w:spacing w:val="-4"/>
                <w:w w:val="138"/>
              </w:rPr>
              <w:t>.</w:t>
            </w:r>
            <w:r>
              <w:rPr>
                <w:w w:val="138"/>
              </w:rPr>
              <w:t>.</w:t>
            </w:r>
            <w:r>
              <w:rPr>
                <w:spacing w:val="-4"/>
                <w:w w:val="138"/>
              </w:rPr>
              <w:t>.</w:t>
            </w:r>
            <w:r>
              <w:rPr>
                <w:w w:val="138"/>
              </w:rPr>
              <w:t xml:space="preserve">.  </w:t>
            </w:r>
            <w:r>
              <w:rPr>
                <w:spacing w:val="56"/>
                <w:w w:val="138"/>
              </w:rPr>
              <w:t xml:space="preserve"> </w:t>
            </w:r>
            <w:r>
              <w:rPr>
                <w:w w:val="138"/>
              </w:rPr>
              <w:t>jam</w:t>
            </w:r>
          </w:p>
        </w:tc>
      </w:tr>
      <w:tr w:rsidR="003E7379">
        <w:trPr>
          <w:trHeight w:hRule="exact" w:val="418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94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6"/>
                <w:w w:val="124"/>
              </w:rPr>
              <w:t>m</w:t>
            </w:r>
            <w:r>
              <w:rPr>
                <w:w w:val="124"/>
              </w:rPr>
              <w:t>i</w:t>
            </w:r>
            <w:r>
              <w:rPr>
                <w:spacing w:val="5"/>
                <w:w w:val="124"/>
              </w:rPr>
              <w:t>n</w:t>
            </w:r>
            <w:r>
              <w:rPr>
                <w:w w:val="124"/>
              </w:rPr>
              <w:t>g</w:t>
            </w:r>
            <w:r>
              <w:rPr>
                <w:spacing w:val="-7"/>
                <w:w w:val="124"/>
              </w:rPr>
              <w:t>g</w:t>
            </w:r>
            <w:r>
              <w:rPr>
                <w:w w:val="124"/>
              </w:rPr>
              <w:t>u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w w:val="124"/>
              </w:rPr>
              <w:t>ef</w:t>
            </w:r>
            <w:r>
              <w:rPr>
                <w:spacing w:val="-7"/>
                <w:w w:val="124"/>
              </w:rPr>
              <w:t>e</w:t>
            </w:r>
            <w:r>
              <w:rPr>
                <w:w w:val="124"/>
              </w:rPr>
              <w:t xml:space="preserve">ktif </w:t>
            </w:r>
            <w:r>
              <w:rPr>
                <w:spacing w:val="-7"/>
                <w:w w:val="124"/>
              </w:rPr>
              <w:t>p</w:t>
            </w:r>
            <w:r>
              <w:rPr>
                <w:w w:val="124"/>
              </w:rPr>
              <w:t>er</w:t>
            </w:r>
            <w:r>
              <w:rPr>
                <w:spacing w:val="20"/>
                <w:w w:val="124"/>
              </w:rPr>
              <w:t xml:space="preserve"> </w:t>
            </w:r>
            <w:r>
              <w:rPr>
                <w:w w:val="132"/>
              </w:rPr>
              <w:t>tah</w:t>
            </w:r>
            <w:r>
              <w:rPr>
                <w:spacing w:val="-5"/>
                <w:w w:val="132"/>
              </w:rPr>
              <w:t>u</w:t>
            </w:r>
            <w:r>
              <w:rPr>
                <w:w w:val="127"/>
              </w:rPr>
              <w:t>n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0"/>
              <w:ind w:left="310"/>
            </w:pP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>.</w:t>
            </w:r>
            <w:r>
              <w:rPr>
                <w:spacing w:val="-4"/>
                <w:w w:val="147"/>
              </w:rPr>
              <w:t>.</w:t>
            </w:r>
            <w:r>
              <w:rPr>
                <w:w w:val="147"/>
              </w:rPr>
              <w:t xml:space="preserve">. </w:t>
            </w:r>
            <w:r>
              <w:rPr>
                <w:spacing w:val="68"/>
                <w:w w:val="147"/>
              </w:rPr>
              <w:t xml:space="preserve"> </w:t>
            </w:r>
            <w:r>
              <w:rPr>
                <w:w w:val="123"/>
              </w:rPr>
              <w:t>ming</w:t>
            </w:r>
            <w:r>
              <w:rPr>
                <w:spacing w:val="-4"/>
                <w:w w:val="123"/>
              </w:rPr>
              <w:t>g</w:t>
            </w:r>
            <w:r>
              <w:rPr>
                <w:w w:val="127"/>
              </w:rPr>
              <w:t>u</w:t>
            </w:r>
          </w:p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1" w:line="200" w:lineRule="exact"/>
      </w:pPr>
    </w:p>
    <w:p w:rsidR="003E7379" w:rsidRDefault="008A6F80">
      <w:pPr>
        <w:spacing w:before="40" w:line="250" w:lineRule="auto"/>
        <w:ind w:left="647" w:right="1043" w:hanging="427"/>
      </w:pPr>
      <w:r>
        <w:rPr>
          <w:w w:val="129"/>
        </w:rPr>
        <w:t>1</w:t>
      </w:r>
      <w:r>
        <w:rPr>
          <w:spacing w:val="4"/>
          <w:w w:val="129"/>
        </w:rPr>
        <w:t>1</w:t>
      </w:r>
      <w:r>
        <w:rPr>
          <w:w w:val="129"/>
        </w:rPr>
        <w:t>.</w:t>
      </w:r>
      <w:r>
        <w:rPr>
          <w:spacing w:val="12"/>
          <w:w w:val="129"/>
        </w:rPr>
        <w:t xml:space="preserve"> </w:t>
      </w:r>
      <w:r>
        <w:rPr>
          <w:w w:val="129"/>
        </w:rPr>
        <w:t>D</w:t>
      </w:r>
      <w:r>
        <w:rPr>
          <w:spacing w:val="-10"/>
          <w:w w:val="129"/>
        </w:rPr>
        <w:t>a</w:t>
      </w:r>
      <w:r>
        <w:rPr>
          <w:w w:val="129"/>
        </w:rPr>
        <w:t>ta</w:t>
      </w:r>
      <w:r>
        <w:rPr>
          <w:spacing w:val="-2"/>
          <w:w w:val="129"/>
        </w:rPr>
        <w:t xml:space="preserve"> </w:t>
      </w:r>
      <w:r>
        <w:rPr>
          <w:spacing w:val="-5"/>
          <w:w w:val="129"/>
        </w:rPr>
        <w:t>g</w:t>
      </w:r>
      <w:r>
        <w:rPr>
          <w:w w:val="129"/>
        </w:rPr>
        <w:t>u</w:t>
      </w:r>
      <w:r>
        <w:rPr>
          <w:spacing w:val="-3"/>
          <w:w w:val="129"/>
        </w:rPr>
        <w:t>r</w:t>
      </w:r>
      <w:r>
        <w:rPr>
          <w:w w:val="129"/>
        </w:rPr>
        <w:t>u</w:t>
      </w:r>
      <w:r>
        <w:rPr>
          <w:spacing w:val="4"/>
          <w:w w:val="129"/>
        </w:rPr>
        <w:t xml:space="preserve"> </w:t>
      </w:r>
      <w:r>
        <w:rPr>
          <w:w w:val="129"/>
        </w:rPr>
        <w:t>m</w:t>
      </w:r>
      <w:r>
        <w:rPr>
          <w:spacing w:val="-6"/>
          <w:w w:val="129"/>
        </w:rPr>
        <w:t>a</w:t>
      </w:r>
      <w:r>
        <w:rPr>
          <w:w w:val="129"/>
        </w:rPr>
        <w:t>ta</w:t>
      </w:r>
      <w:r>
        <w:rPr>
          <w:spacing w:val="25"/>
          <w:w w:val="129"/>
        </w:rPr>
        <w:t xml:space="preserve"> </w:t>
      </w:r>
      <w:r>
        <w:rPr>
          <w:spacing w:val="-5"/>
          <w:w w:val="129"/>
        </w:rPr>
        <w:t>p</w:t>
      </w:r>
      <w:r>
        <w:rPr>
          <w:w w:val="129"/>
        </w:rPr>
        <w:t>elajar</w:t>
      </w:r>
      <w:r>
        <w:rPr>
          <w:spacing w:val="-10"/>
          <w:w w:val="129"/>
        </w:rPr>
        <w:t>a</w:t>
      </w:r>
      <w:r>
        <w:rPr>
          <w:w w:val="129"/>
        </w:rPr>
        <w:t>n</w:t>
      </w:r>
      <w:r>
        <w:rPr>
          <w:spacing w:val="12"/>
          <w:w w:val="129"/>
        </w:rPr>
        <w:t xml:space="preserve"> </w:t>
      </w:r>
      <w:r>
        <w:rPr>
          <w:w w:val="129"/>
        </w:rPr>
        <w:t>y</w:t>
      </w:r>
      <w:r>
        <w:rPr>
          <w:spacing w:val="-6"/>
          <w:w w:val="129"/>
        </w:rPr>
        <w:t>a</w:t>
      </w:r>
      <w:r>
        <w:rPr>
          <w:w w:val="129"/>
        </w:rPr>
        <w:t>ng</w:t>
      </w:r>
      <w:r>
        <w:rPr>
          <w:spacing w:val="-5"/>
          <w:w w:val="129"/>
        </w:rPr>
        <w:t xml:space="preserve"> </w:t>
      </w:r>
      <w:r>
        <w:rPr>
          <w:w w:val="129"/>
        </w:rPr>
        <w:t>mem</w:t>
      </w:r>
      <w:r>
        <w:rPr>
          <w:spacing w:val="-5"/>
          <w:w w:val="129"/>
        </w:rPr>
        <w:t>b</w:t>
      </w:r>
      <w:r>
        <w:rPr>
          <w:w w:val="129"/>
        </w:rPr>
        <w:t>erik</w:t>
      </w:r>
      <w:r>
        <w:rPr>
          <w:spacing w:val="-4"/>
          <w:w w:val="129"/>
        </w:rPr>
        <w:t>a</w:t>
      </w:r>
      <w:r>
        <w:rPr>
          <w:w w:val="129"/>
        </w:rPr>
        <w:t>n</w:t>
      </w:r>
      <w:r>
        <w:rPr>
          <w:spacing w:val="-22"/>
          <w:w w:val="129"/>
        </w:rPr>
        <w:t xml:space="preserve"> </w:t>
      </w:r>
      <w:r>
        <w:rPr>
          <w:w w:val="129"/>
        </w:rPr>
        <w:t>tugas</w:t>
      </w:r>
      <w:r>
        <w:rPr>
          <w:spacing w:val="14"/>
          <w:w w:val="129"/>
        </w:rPr>
        <w:t xml:space="preserve"> </w:t>
      </w:r>
      <w:r>
        <w:rPr>
          <w:w w:val="129"/>
        </w:rPr>
        <w:t>te</w:t>
      </w:r>
      <w:r>
        <w:rPr>
          <w:spacing w:val="-3"/>
          <w:w w:val="129"/>
        </w:rPr>
        <w:t>r</w:t>
      </w:r>
      <w:r>
        <w:rPr>
          <w:w w:val="129"/>
        </w:rPr>
        <w:t>s</w:t>
      </w:r>
      <w:r>
        <w:rPr>
          <w:spacing w:val="4"/>
          <w:w w:val="129"/>
        </w:rPr>
        <w:t>t</w:t>
      </w:r>
      <w:r>
        <w:rPr>
          <w:spacing w:val="-5"/>
          <w:w w:val="129"/>
        </w:rPr>
        <w:t>r</w:t>
      </w:r>
      <w:r>
        <w:rPr>
          <w:w w:val="129"/>
        </w:rPr>
        <w:t>uk</w:t>
      </w:r>
      <w:r>
        <w:rPr>
          <w:spacing w:val="-6"/>
          <w:w w:val="129"/>
        </w:rPr>
        <w:t>t</w:t>
      </w:r>
      <w:r>
        <w:rPr>
          <w:w w:val="129"/>
        </w:rPr>
        <w:t>ur</w:t>
      </w:r>
      <w:r>
        <w:rPr>
          <w:spacing w:val="30"/>
          <w:w w:val="129"/>
        </w:rPr>
        <w:t xml:space="preserve"> </w:t>
      </w:r>
      <w:r>
        <w:rPr>
          <w:w w:val="129"/>
        </w:rPr>
        <w:t>d</w:t>
      </w:r>
      <w:r>
        <w:rPr>
          <w:spacing w:val="-9"/>
          <w:w w:val="129"/>
        </w:rPr>
        <w:t>a</w:t>
      </w:r>
      <w:r>
        <w:rPr>
          <w:w w:val="129"/>
        </w:rPr>
        <w:t>n</w:t>
      </w:r>
      <w:r>
        <w:rPr>
          <w:spacing w:val="11"/>
          <w:w w:val="129"/>
        </w:rPr>
        <w:t xml:space="preserve"> </w:t>
      </w:r>
      <w:r>
        <w:rPr>
          <w:spacing w:val="-4"/>
          <w:w w:val="119"/>
        </w:rPr>
        <w:t>k</w:t>
      </w:r>
      <w:r>
        <w:rPr>
          <w:w w:val="126"/>
        </w:rPr>
        <w:t>egi</w:t>
      </w:r>
      <w:r>
        <w:rPr>
          <w:spacing w:val="-5"/>
          <w:w w:val="126"/>
        </w:rPr>
        <w:t>a</w:t>
      </w:r>
      <w:r>
        <w:rPr>
          <w:w w:val="134"/>
        </w:rPr>
        <w:t xml:space="preserve">tan </w:t>
      </w:r>
      <w:r>
        <w:rPr>
          <w:w w:val="128"/>
        </w:rPr>
        <w:t>man</w:t>
      </w:r>
      <w:r>
        <w:rPr>
          <w:spacing w:val="-4"/>
          <w:w w:val="128"/>
        </w:rPr>
        <w:t>d</w:t>
      </w:r>
      <w:r>
        <w:rPr>
          <w:w w:val="115"/>
        </w:rPr>
        <w:t>i</w:t>
      </w:r>
      <w:r>
        <w:rPr>
          <w:spacing w:val="3"/>
          <w:w w:val="115"/>
        </w:rPr>
        <w:t>r</w:t>
      </w:r>
      <w:r>
        <w:rPr>
          <w:w w:val="99"/>
        </w:rPr>
        <w:t>i</w:t>
      </w:r>
      <w:r>
        <w:rPr>
          <w:spacing w:val="19"/>
        </w:rPr>
        <w:t xml:space="preserve"> </w:t>
      </w:r>
      <w:r>
        <w:rPr>
          <w:w w:val="125"/>
        </w:rPr>
        <w:t>tidak</w:t>
      </w:r>
      <w:r>
        <w:rPr>
          <w:spacing w:val="3"/>
          <w:w w:val="125"/>
        </w:rPr>
        <w:t xml:space="preserve"> </w:t>
      </w:r>
      <w:r>
        <w:rPr>
          <w:spacing w:val="3"/>
          <w:w w:val="143"/>
        </w:rPr>
        <w:t>t</w:t>
      </w:r>
      <w:r>
        <w:rPr>
          <w:spacing w:val="-5"/>
          <w:w w:val="135"/>
        </w:rPr>
        <w:t>e</w:t>
      </w:r>
      <w:r>
        <w:rPr>
          <w:w w:val="132"/>
        </w:rPr>
        <w:t>r</w:t>
      </w:r>
      <w:r>
        <w:rPr>
          <w:spacing w:val="-4"/>
          <w:w w:val="132"/>
        </w:rPr>
        <w:t>s</w:t>
      </w:r>
      <w:r>
        <w:rPr>
          <w:w w:val="135"/>
        </w:rPr>
        <w:t>t</w:t>
      </w:r>
      <w:r>
        <w:rPr>
          <w:spacing w:val="2"/>
          <w:w w:val="135"/>
        </w:rPr>
        <w:t>r</w:t>
      </w:r>
      <w:r>
        <w:rPr>
          <w:spacing w:val="-3"/>
          <w:w w:val="127"/>
        </w:rPr>
        <w:t>u</w:t>
      </w:r>
      <w:r>
        <w:rPr>
          <w:w w:val="128"/>
        </w:rPr>
        <w:t>ktur</w:t>
      </w:r>
    </w:p>
    <w:p w:rsidR="003E7379" w:rsidRDefault="003E7379">
      <w:pPr>
        <w:spacing w:before="6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4253"/>
        <w:gridCol w:w="1560"/>
        <w:gridCol w:w="1555"/>
      </w:tblGrid>
      <w:tr w:rsidR="003E7379">
        <w:trPr>
          <w:trHeight w:hRule="exact" w:val="888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before="1" w:line="280" w:lineRule="exact"/>
              <w:rPr>
                <w:sz w:val="28"/>
                <w:szCs w:val="28"/>
              </w:rPr>
            </w:pPr>
          </w:p>
          <w:p w:rsidR="003E7379" w:rsidRDefault="008A6F80">
            <w:pPr>
              <w:ind w:left="114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089"/>
            </w:pPr>
            <w:r>
              <w:rPr>
                <w:w w:val="120"/>
              </w:rPr>
              <w:t>Guru</w:t>
            </w:r>
            <w:r>
              <w:rPr>
                <w:spacing w:val="12"/>
                <w:w w:val="120"/>
              </w:rPr>
              <w:t xml:space="preserve"> </w:t>
            </w:r>
            <w:r>
              <w:rPr>
                <w:w w:val="120"/>
              </w:rPr>
              <w:t>Mata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w w:val="120"/>
              </w:rPr>
              <w:t>P</w:t>
            </w:r>
            <w:r>
              <w:rPr>
                <w:spacing w:val="-7"/>
                <w:w w:val="120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2" w:line="293" w:lineRule="auto"/>
              <w:ind w:left="399" w:right="404" w:firstLine="3"/>
              <w:jc w:val="center"/>
            </w:pPr>
            <w:r>
              <w:rPr>
                <w:w w:val="129"/>
              </w:rPr>
              <w:t>T</w:t>
            </w:r>
            <w:r>
              <w:rPr>
                <w:spacing w:val="4"/>
                <w:w w:val="129"/>
              </w:rPr>
              <w:t>u</w:t>
            </w:r>
            <w:r>
              <w:rPr>
                <w:w w:val="129"/>
              </w:rPr>
              <w:t>gas</w:t>
            </w:r>
            <w:r>
              <w:rPr>
                <w:spacing w:val="-28"/>
                <w:w w:val="129"/>
              </w:rPr>
              <w:t xml:space="preserve"> </w:t>
            </w:r>
            <w:r>
              <w:rPr>
                <w:spacing w:val="4"/>
                <w:w w:val="129"/>
              </w:rPr>
              <w:t>t</w:t>
            </w:r>
            <w:r>
              <w:rPr>
                <w:spacing w:val="-6"/>
                <w:w w:val="129"/>
              </w:rPr>
              <w:t>e</w:t>
            </w:r>
            <w:r>
              <w:rPr>
                <w:w w:val="129"/>
              </w:rPr>
              <w:t>r</w:t>
            </w:r>
            <w:r>
              <w:rPr>
                <w:spacing w:val="-5"/>
                <w:w w:val="129"/>
              </w:rPr>
              <w:t>s</w:t>
            </w:r>
            <w:r>
              <w:rPr>
                <w:w w:val="129"/>
              </w:rPr>
              <w:t>t</w:t>
            </w:r>
            <w:r>
              <w:rPr>
                <w:spacing w:val="3"/>
                <w:w w:val="129"/>
              </w:rPr>
              <w:t>r</w:t>
            </w:r>
            <w:r>
              <w:rPr>
                <w:spacing w:val="-4"/>
                <w:w w:val="129"/>
              </w:rPr>
              <w:t>u</w:t>
            </w:r>
            <w:r>
              <w:rPr>
                <w:w w:val="129"/>
              </w:rPr>
              <w:t>ktur</w:t>
            </w:r>
            <w:r>
              <w:rPr>
                <w:spacing w:val="23"/>
                <w:w w:val="129"/>
              </w:rPr>
              <w:t xml:space="preserve"> </w:t>
            </w:r>
            <w:r>
              <w:rPr>
                <w:w w:val="129"/>
              </w:rPr>
              <w:t xml:space="preserve">dan </w:t>
            </w:r>
            <w:r>
              <w:rPr>
                <w:w w:val="125"/>
              </w:rPr>
              <w:t>kegi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tan</w:t>
            </w:r>
            <w:r>
              <w:rPr>
                <w:spacing w:val="31"/>
                <w:w w:val="125"/>
              </w:rPr>
              <w:t xml:space="preserve"> </w:t>
            </w:r>
            <w:r>
              <w:rPr>
                <w:w w:val="125"/>
              </w:rPr>
              <w:t>m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ndiri</w:t>
            </w:r>
            <w:r>
              <w:rPr>
                <w:spacing w:val="-3"/>
                <w:w w:val="125"/>
              </w:rPr>
              <w:t xml:space="preserve"> </w:t>
            </w:r>
            <w:r>
              <w:rPr>
                <w:w w:val="125"/>
              </w:rPr>
              <w:t xml:space="preserve">tidak </w:t>
            </w:r>
            <w:r>
              <w:rPr>
                <w:w w:val="135"/>
              </w:rPr>
              <w:t>terst</w:t>
            </w:r>
            <w:r>
              <w:rPr>
                <w:spacing w:val="-4"/>
                <w:w w:val="135"/>
              </w:rPr>
              <w:t>r</w:t>
            </w:r>
            <w:r>
              <w:rPr>
                <w:w w:val="127"/>
              </w:rPr>
              <w:t>ukt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r*</w:t>
            </w:r>
          </w:p>
        </w:tc>
      </w:tr>
      <w:tr w:rsidR="003E7379">
        <w:trPr>
          <w:trHeight w:hRule="exact" w:val="418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545" w:right="549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73"/>
            </w:pPr>
            <w:r>
              <w:rPr>
                <w:w w:val="115"/>
              </w:rPr>
              <w:t>T</w:t>
            </w:r>
            <w:r>
              <w:rPr>
                <w:spacing w:val="3"/>
                <w:w w:val="115"/>
              </w:rPr>
              <w:t>i</w:t>
            </w:r>
            <w:r>
              <w:rPr>
                <w:w w:val="115"/>
              </w:rPr>
              <w:t>dak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Ada</w:t>
            </w:r>
          </w:p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1"/>
              <w:ind w:left="190" w:right="196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90" w:right="196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62"/>
            </w:pPr>
            <w:r>
              <w:rPr>
                <w:w w:val="128"/>
              </w:rPr>
              <w:t>10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70" w:right="178"/>
              <w:jc w:val="center"/>
            </w:pPr>
            <w:r>
              <w:rPr>
                <w:w w:val="82"/>
              </w:rPr>
              <w:t>…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24"/>
        <w:ind w:left="647"/>
        <w:sectPr w:rsidR="003E7379">
          <w:pgSz w:w="11920" w:h="16840"/>
          <w:pgMar w:top="1500" w:right="1340" w:bottom="280" w:left="1220" w:header="0" w:footer="1002" w:gutter="0"/>
          <w:cols w:space="720"/>
        </w:sectPr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21"/>
        </w:rPr>
        <w:t>*</w:t>
      </w:r>
      <w:r>
        <w:rPr>
          <w:spacing w:val="17"/>
          <w:w w:val="121"/>
        </w:rPr>
        <w:t xml:space="preserve"> </w:t>
      </w:r>
      <w:r>
        <w:rPr>
          <w:spacing w:val="-4"/>
          <w:w w:val="121"/>
        </w:rPr>
        <w:t>I</w:t>
      </w:r>
      <w:r>
        <w:rPr>
          <w:w w:val="121"/>
        </w:rPr>
        <w:t>silah</w:t>
      </w:r>
      <w:r>
        <w:rPr>
          <w:spacing w:val="19"/>
          <w:w w:val="121"/>
        </w:rPr>
        <w:t xml:space="preserve"> </w:t>
      </w:r>
      <w:r>
        <w:rPr>
          <w:spacing w:val="4"/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pada</w:t>
      </w:r>
      <w:r>
        <w:rPr>
          <w:spacing w:val="36"/>
          <w:w w:val="121"/>
        </w:rPr>
        <w:t xml:space="preserve"> </w:t>
      </w:r>
      <w:r>
        <w:rPr>
          <w:w w:val="121"/>
        </w:rPr>
        <w:t>kol</w:t>
      </w:r>
      <w:r>
        <w:rPr>
          <w:spacing w:val="-6"/>
          <w:w w:val="121"/>
        </w:rPr>
        <w:t>o</w:t>
      </w:r>
      <w:r>
        <w:rPr>
          <w:w w:val="121"/>
        </w:rPr>
        <w:t>m</w:t>
      </w:r>
      <w:r>
        <w:rPr>
          <w:spacing w:val="5"/>
          <w:w w:val="121"/>
        </w:rPr>
        <w:t xml:space="preserve"> </w:t>
      </w:r>
      <w:r>
        <w:rPr>
          <w:w w:val="121"/>
        </w:rPr>
        <w:t>ja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spacing w:val="-6"/>
        </w:rPr>
        <w:t>“</w:t>
      </w:r>
      <w:r>
        <w:t xml:space="preserve">Ada” </w:t>
      </w:r>
      <w:r>
        <w:rPr>
          <w:spacing w:val="29"/>
        </w:rPr>
        <w:t xml:space="preserve"> </w:t>
      </w:r>
      <w:r>
        <w:rPr>
          <w:spacing w:val="-8"/>
          <w:w w:val="121"/>
        </w:rPr>
        <w:t>a</w:t>
      </w:r>
      <w:r>
        <w:rPr>
          <w:w w:val="121"/>
        </w:rPr>
        <w:t>tau</w:t>
      </w:r>
      <w:r>
        <w:rPr>
          <w:spacing w:val="57"/>
          <w:w w:val="121"/>
        </w:rPr>
        <w:t xml:space="preserve"> </w:t>
      </w:r>
      <w:r>
        <w:rPr>
          <w:w w:val="121"/>
        </w:rPr>
        <w:t>“Tid</w:t>
      </w:r>
      <w:r>
        <w:rPr>
          <w:spacing w:val="-7"/>
          <w:w w:val="121"/>
        </w:rPr>
        <w:t>a</w:t>
      </w:r>
      <w:r>
        <w:rPr>
          <w:w w:val="121"/>
        </w:rPr>
        <w:t>k</w:t>
      </w:r>
      <w:r>
        <w:rPr>
          <w:spacing w:val="-25"/>
          <w:w w:val="121"/>
        </w:rPr>
        <w:t xml:space="preserve"> </w:t>
      </w:r>
      <w:r>
        <w:rPr>
          <w:w w:val="121"/>
        </w:rPr>
        <w:t>Ada”</w:t>
      </w:r>
    </w:p>
    <w:p w:rsidR="003E7379" w:rsidRDefault="008A6F80">
      <w:pPr>
        <w:spacing w:before="79"/>
        <w:ind w:left="220"/>
      </w:pPr>
      <w:r>
        <w:rPr>
          <w:w w:val="127"/>
        </w:rPr>
        <w:lastRenderedPageBreak/>
        <w:t>1</w:t>
      </w:r>
      <w:r>
        <w:rPr>
          <w:spacing w:val="4"/>
          <w:w w:val="127"/>
        </w:rPr>
        <w:t>2</w:t>
      </w:r>
      <w:r>
        <w:rPr>
          <w:w w:val="127"/>
        </w:rPr>
        <w:t xml:space="preserve">.  </w:t>
      </w:r>
      <w:r>
        <w:rPr>
          <w:spacing w:val="28"/>
          <w:w w:val="127"/>
        </w:rPr>
        <w:t xml:space="preserve"> </w:t>
      </w:r>
      <w:r>
        <w:rPr>
          <w:w w:val="127"/>
        </w:rPr>
        <w:t>S</w:t>
      </w:r>
      <w:r>
        <w:rPr>
          <w:spacing w:val="-5"/>
          <w:w w:val="127"/>
        </w:rPr>
        <w:t>i</w:t>
      </w:r>
      <w:r>
        <w:rPr>
          <w:w w:val="127"/>
        </w:rPr>
        <w:t>lab</w:t>
      </w:r>
      <w:r>
        <w:rPr>
          <w:spacing w:val="-3"/>
          <w:w w:val="127"/>
        </w:rPr>
        <w:t>u</w:t>
      </w:r>
      <w:r>
        <w:rPr>
          <w:w w:val="127"/>
        </w:rPr>
        <w:t>s</w:t>
      </w:r>
      <w:r>
        <w:rPr>
          <w:spacing w:val="-15"/>
          <w:w w:val="127"/>
        </w:rPr>
        <w:t xml:space="preserve"> </w:t>
      </w:r>
      <w:r>
        <w:rPr>
          <w:w w:val="127"/>
        </w:rPr>
        <w:t>m</w:t>
      </w:r>
      <w:r>
        <w:rPr>
          <w:spacing w:val="-5"/>
          <w:w w:val="127"/>
        </w:rPr>
        <w:t>a</w:t>
      </w:r>
      <w:r>
        <w:rPr>
          <w:w w:val="127"/>
        </w:rPr>
        <w:t>ta</w:t>
      </w:r>
      <w:r>
        <w:rPr>
          <w:spacing w:val="33"/>
          <w:w w:val="127"/>
        </w:rPr>
        <w:t xml:space="preserve"> </w:t>
      </w:r>
      <w:r>
        <w:rPr>
          <w:spacing w:val="-5"/>
          <w:w w:val="127"/>
        </w:rPr>
        <w:t>p</w:t>
      </w:r>
      <w:r>
        <w:rPr>
          <w:w w:val="127"/>
        </w:rPr>
        <w:t>elajar</w:t>
      </w:r>
      <w:r>
        <w:rPr>
          <w:spacing w:val="-10"/>
          <w:w w:val="127"/>
        </w:rPr>
        <w:t>a</w:t>
      </w:r>
      <w:r>
        <w:rPr>
          <w:w w:val="127"/>
        </w:rPr>
        <w:t>n</w:t>
      </w:r>
      <w:r>
        <w:rPr>
          <w:spacing w:val="28"/>
          <w:w w:val="127"/>
        </w:rPr>
        <w:t xml:space="preserve"> </w:t>
      </w:r>
      <w:r>
        <w:rPr>
          <w:w w:val="127"/>
        </w:rPr>
        <w:t>y</w:t>
      </w:r>
      <w:r>
        <w:rPr>
          <w:spacing w:val="-6"/>
          <w:w w:val="127"/>
        </w:rPr>
        <w:t>a</w:t>
      </w:r>
      <w:r>
        <w:rPr>
          <w:w w:val="127"/>
        </w:rPr>
        <w:t>ng</w:t>
      </w:r>
      <w:r>
        <w:rPr>
          <w:spacing w:val="4"/>
          <w:w w:val="127"/>
        </w:rPr>
        <w:t xml:space="preserve"> </w:t>
      </w:r>
      <w:r>
        <w:rPr>
          <w:w w:val="127"/>
        </w:rPr>
        <w:t>t</w:t>
      </w:r>
      <w:r>
        <w:rPr>
          <w:spacing w:val="-4"/>
          <w:w w:val="127"/>
        </w:rPr>
        <w:t>e</w:t>
      </w:r>
      <w:r>
        <w:rPr>
          <w:w w:val="127"/>
        </w:rPr>
        <w:t>lah</w:t>
      </w:r>
      <w:r>
        <w:rPr>
          <w:spacing w:val="17"/>
          <w:w w:val="127"/>
        </w:rPr>
        <w:t xml:space="preserve"> </w:t>
      </w:r>
      <w:r>
        <w:rPr>
          <w:w w:val="127"/>
        </w:rPr>
        <w:t>dis</w:t>
      </w:r>
      <w:r>
        <w:rPr>
          <w:spacing w:val="-5"/>
          <w:w w:val="127"/>
        </w:rPr>
        <w:t>a</w:t>
      </w:r>
      <w:r>
        <w:rPr>
          <w:w w:val="127"/>
        </w:rPr>
        <w:t>h</w:t>
      </w:r>
      <w:r>
        <w:rPr>
          <w:spacing w:val="4"/>
          <w:w w:val="127"/>
        </w:rPr>
        <w:t>k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9"/>
          <w:w w:val="127"/>
        </w:rPr>
        <w:t xml:space="preserve"> </w:t>
      </w:r>
      <w:r>
        <w:rPr>
          <w:w w:val="127"/>
        </w:rPr>
        <w:t>ol</w:t>
      </w:r>
      <w:r>
        <w:rPr>
          <w:spacing w:val="-6"/>
          <w:w w:val="127"/>
        </w:rPr>
        <w:t>e</w:t>
      </w:r>
      <w:r>
        <w:rPr>
          <w:w w:val="127"/>
        </w:rPr>
        <w:t xml:space="preserve">h </w:t>
      </w:r>
      <w:r>
        <w:rPr>
          <w:spacing w:val="-7"/>
          <w:w w:val="107"/>
        </w:rPr>
        <w:t>D</w:t>
      </w:r>
      <w:r>
        <w:rPr>
          <w:spacing w:val="-2"/>
          <w:w w:val="99"/>
        </w:rPr>
        <w:t>i</w:t>
      </w:r>
      <w:r>
        <w:rPr>
          <w:w w:val="132"/>
        </w:rPr>
        <w:t>nas</w:t>
      </w:r>
      <w:r>
        <w:rPr>
          <w:spacing w:val="23"/>
        </w:rPr>
        <w:t xml:space="preserve"> </w:t>
      </w:r>
      <w:r>
        <w:rPr>
          <w:w w:val="120"/>
        </w:rPr>
        <w:t>P</w:t>
      </w:r>
      <w:r>
        <w:rPr>
          <w:spacing w:val="-7"/>
          <w:w w:val="120"/>
        </w:rPr>
        <w:t>e</w:t>
      </w:r>
      <w:r>
        <w:rPr>
          <w:w w:val="121"/>
        </w:rPr>
        <w:t>ndidik</w:t>
      </w:r>
      <w:r>
        <w:rPr>
          <w:spacing w:val="-5"/>
          <w:w w:val="121"/>
        </w:rPr>
        <w:t>a</w:t>
      </w:r>
      <w:r>
        <w:rPr>
          <w:w w:val="123"/>
        </w:rPr>
        <w:t>n/K</w:t>
      </w:r>
      <w:r>
        <w:rPr>
          <w:spacing w:val="-5"/>
          <w:w w:val="123"/>
        </w:rPr>
        <w:t>a</w:t>
      </w:r>
      <w:r>
        <w:rPr>
          <w:w w:val="123"/>
        </w:rPr>
        <w:t>n</w:t>
      </w:r>
      <w:r>
        <w:rPr>
          <w:spacing w:val="3"/>
          <w:w w:val="123"/>
        </w:rPr>
        <w:t>k</w:t>
      </w:r>
      <w:r>
        <w:rPr>
          <w:spacing w:val="-5"/>
          <w:w w:val="135"/>
        </w:rPr>
        <w:t>e</w:t>
      </w:r>
      <w:r>
        <w:rPr>
          <w:w w:val="129"/>
        </w:rPr>
        <w:t>m</w:t>
      </w:r>
      <w:r>
        <w:rPr>
          <w:spacing w:val="-4"/>
          <w:w w:val="129"/>
        </w:rPr>
        <w:t>e</w:t>
      </w:r>
      <w:r>
        <w:rPr>
          <w:w w:val="129"/>
        </w:rPr>
        <w:t>nag</w:t>
      </w:r>
    </w:p>
    <w:p w:rsidR="003E7379" w:rsidRDefault="008A6F80">
      <w:pPr>
        <w:spacing w:before="14" w:line="220" w:lineRule="exact"/>
        <w:ind w:left="762"/>
      </w:pPr>
      <w:r>
        <w:rPr>
          <w:w w:val="116"/>
          <w:position w:val="-1"/>
        </w:rPr>
        <w:t>Ka</w:t>
      </w:r>
      <w:r>
        <w:rPr>
          <w:spacing w:val="-2"/>
          <w:w w:val="116"/>
          <w:position w:val="-1"/>
        </w:rPr>
        <w:t>b</w:t>
      </w:r>
      <w:r>
        <w:rPr>
          <w:w w:val="131"/>
          <w:position w:val="-1"/>
        </w:rPr>
        <w:t>upa</w:t>
      </w:r>
      <w:r>
        <w:rPr>
          <w:spacing w:val="-3"/>
          <w:w w:val="131"/>
          <w:position w:val="-1"/>
        </w:rPr>
        <w:t>t</w:t>
      </w:r>
      <w:r>
        <w:rPr>
          <w:w w:val="123"/>
          <w:position w:val="-1"/>
        </w:rPr>
        <w:t>en/K</w:t>
      </w:r>
      <w:r>
        <w:rPr>
          <w:spacing w:val="-6"/>
          <w:w w:val="123"/>
          <w:position w:val="-1"/>
        </w:rPr>
        <w:t>o</w:t>
      </w:r>
      <w:r>
        <w:rPr>
          <w:w w:val="141"/>
          <w:position w:val="-1"/>
        </w:rPr>
        <w:t>ta.</w:t>
      </w:r>
    </w:p>
    <w:p w:rsidR="003E7379" w:rsidRDefault="003E7379">
      <w:pPr>
        <w:spacing w:before="4" w:line="120" w:lineRule="exact"/>
        <w:rPr>
          <w:sz w:val="12"/>
          <w:szCs w:val="12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6168"/>
        <w:gridCol w:w="518"/>
        <w:gridCol w:w="610"/>
        <w:gridCol w:w="629"/>
      </w:tblGrid>
      <w:tr w:rsidR="003E7379">
        <w:trPr>
          <w:trHeight w:hRule="exact" w:val="250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24"/>
            </w:pPr>
            <w:r>
              <w:rPr>
                <w:w w:val="111"/>
              </w:rPr>
              <w:t>No</w:t>
            </w:r>
          </w:p>
        </w:tc>
        <w:tc>
          <w:tcPr>
            <w:tcW w:w="6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2297" w:right="2294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75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537"/>
            </w:pPr>
            <w:r>
              <w:rPr>
                <w:w w:val="119"/>
              </w:rPr>
              <w:t>Kela</w:t>
            </w:r>
            <w:r>
              <w:rPr>
                <w:spacing w:val="-4"/>
                <w:w w:val="119"/>
              </w:rPr>
              <w:t>s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254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5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spacing w:val="-3"/>
                <w:w w:val="127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96"/>
            </w:pPr>
            <w:r>
              <w:rPr>
                <w:w w:val="105"/>
              </w:rPr>
              <w:t>IX</w:t>
            </w:r>
          </w:p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3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4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5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6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7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8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0"/>
            </w:pPr>
            <w:r>
              <w:rPr>
                <w:w w:val="128"/>
              </w:rPr>
              <w:t>9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0"/>
            </w:pPr>
            <w:r>
              <w:rPr>
                <w:w w:val="128"/>
              </w:rPr>
              <w:t>10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00"/>
            </w:pPr>
            <w:r>
              <w:rPr>
                <w:w w:val="128"/>
              </w:rPr>
              <w:t>11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12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13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14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15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16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17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00"/>
            </w:pPr>
            <w:r>
              <w:rPr>
                <w:w w:val="128"/>
              </w:rPr>
              <w:t>18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19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20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21</w:t>
            </w:r>
          </w:p>
        </w:tc>
        <w:tc>
          <w:tcPr>
            <w:tcW w:w="6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24" w:line="260" w:lineRule="exact"/>
        <w:ind w:left="762"/>
      </w:pPr>
      <w:r>
        <w:rPr>
          <w:w w:val="125"/>
          <w:position w:val="-1"/>
          <w:u w:val="single" w:color="000000"/>
        </w:rPr>
        <w:t>Keter</w:t>
      </w:r>
      <w:r>
        <w:rPr>
          <w:spacing w:val="-4"/>
          <w:w w:val="12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*</w:t>
      </w:r>
      <w:r>
        <w:rPr>
          <w:spacing w:val="17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I</w:t>
      </w:r>
      <w:r>
        <w:rPr>
          <w:w w:val="121"/>
          <w:position w:val="-1"/>
        </w:rPr>
        <w:t>silah</w:t>
      </w:r>
      <w:r>
        <w:rPr>
          <w:spacing w:val="19"/>
          <w:w w:val="121"/>
          <w:position w:val="-1"/>
        </w:rPr>
        <w:t xml:space="preserve"> </w:t>
      </w:r>
      <w:r>
        <w:rPr>
          <w:spacing w:val="4"/>
          <w:w w:val="121"/>
          <w:position w:val="-1"/>
        </w:rPr>
        <w:t>t</w:t>
      </w:r>
      <w:r>
        <w:rPr>
          <w:spacing w:val="-7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56"/>
          <w:w w:val="121"/>
          <w:position w:val="-1"/>
        </w:rPr>
        <w:t xml:space="preserve"> </w:t>
      </w:r>
      <w:r>
        <w:rPr>
          <w:w w:val="121"/>
          <w:position w:val="-1"/>
        </w:rPr>
        <w:t>ce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lis</w:t>
      </w:r>
      <w:r>
        <w:rPr>
          <w:spacing w:val="6"/>
          <w:w w:val="121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1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16"/>
          <w:w w:val="121"/>
          <w:position w:val="-1"/>
        </w:rPr>
        <w:t xml:space="preserve"> </w:t>
      </w:r>
      <w:r>
        <w:rPr>
          <w:w w:val="121"/>
          <w:position w:val="-1"/>
        </w:rPr>
        <w:t>pada</w:t>
      </w:r>
      <w:r>
        <w:rPr>
          <w:spacing w:val="36"/>
          <w:w w:val="121"/>
          <w:position w:val="-1"/>
        </w:rPr>
        <w:t xml:space="preserve"> </w:t>
      </w:r>
      <w:r>
        <w:rPr>
          <w:w w:val="121"/>
          <w:position w:val="-1"/>
        </w:rPr>
        <w:t>kol</w:t>
      </w:r>
      <w:r>
        <w:rPr>
          <w:spacing w:val="-6"/>
          <w:w w:val="121"/>
          <w:position w:val="-1"/>
        </w:rPr>
        <w:t>o</w:t>
      </w:r>
      <w:r>
        <w:rPr>
          <w:w w:val="121"/>
          <w:position w:val="-1"/>
        </w:rPr>
        <w:t>m</w:t>
      </w:r>
      <w:r>
        <w:rPr>
          <w:spacing w:val="5"/>
          <w:w w:val="121"/>
          <w:position w:val="-1"/>
        </w:rPr>
        <w:t xml:space="preserve"> </w:t>
      </w:r>
      <w:r>
        <w:rPr>
          <w:w w:val="123"/>
          <w:position w:val="-1"/>
        </w:rPr>
        <w:t>ja</w:t>
      </w:r>
      <w:r>
        <w:rPr>
          <w:spacing w:val="-3"/>
          <w:w w:val="123"/>
          <w:position w:val="-1"/>
        </w:rPr>
        <w:t>w</w:t>
      </w:r>
      <w:r>
        <w:rPr>
          <w:w w:val="132"/>
          <w:position w:val="-1"/>
        </w:rPr>
        <w:t>ab</w:t>
      </w:r>
      <w:r>
        <w:rPr>
          <w:spacing w:val="-3"/>
          <w:w w:val="132"/>
          <w:position w:val="-1"/>
        </w:rPr>
        <w:t>a</w:t>
      </w:r>
      <w:r>
        <w:rPr>
          <w:w w:val="127"/>
          <w:position w:val="-1"/>
        </w:rPr>
        <w:t>n</w:t>
      </w:r>
    </w:p>
    <w:p w:rsidR="003E7379" w:rsidRDefault="003E7379">
      <w:pPr>
        <w:spacing w:before="4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/>
        <w:ind w:left="220"/>
      </w:pPr>
      <w:r>
        <w:rPr>
          <w:w w:val="127"/>
        </w:rPr>
        <w:t>1</w:t>
      </w:r>
      <w:r>
        <w:rPr>
          <w:spacing w:val="4"/>
          <w:w w:val="127"/>
        </w:rPr>
        <w:t>3</w:t>
      </w:r>
      <w:r>
        <w:rPr>
          <w:w w:val="127"/>
        </w:rPr>
        <w:t xml:space="preserve">. </w:t>
      </w:r>
      <w:r>
        <w:rPr>
          <w:spacing w:val="21"/>
          <w:w w:val="127"/>
        </w:rPr>
        <w:t xml:space="preserve"> </w:t>
      </w:r>
      <w:r>
        <w:rPr>
          <w:w w:val="127"/>
        </w:rPr>
        <w:t>Langk</w:t>
      </w:r>
      <w:r>
        <w:rPr>
          <w:spacing w:val="-8"/>
          <w:w w:val="127"/>
        </w:rPr>
        <w:t>a</w:t>
      </w:r>
      <w:r>
        <w:rPr>
          <w:w w:val="127"/>
        </w:rPr>
        <w:t>h</w:t>
      </w:r>
      <w:r>
        <w:rPr>
          <w:spacing w:val="-4"/>
          <w:w w:val="127"/>
        </w:rPr>
        <w:t>-</w:t>
      </w:r>
      <w:r>
        <w:rPr>
          <w:w w:val="127"/>
        </w:rPr>
        <w:t>la</w:t>
      </w:r>
      <w:r>
        <w:rPr>
          <w:spacing w:val="4"/>
          <w:w w:val="127"/>
        </w:rPr>
        <w:t>n</w:t>
      </w:r>
      <w:r>
        <w:rPr>
          <w:spacing w:val="-8"/>
          <w:w w:val="127"/>
        </w:rPr>
        <w:t>g</w:t>
      </w:r>
      <w:r>
        <w:rPr>
          <w:w w:val="127"/>
        </w:rPr>
        <w:t>kah</w:t>
      </w:r>
      <w:r>
        <w:rPr>
          <w:spacing w:val="-31"/>
          <w:w w:val="127"/>
        </w:rPr>
        <w:t xml:space="preserve"> </w:t>
      </w:r>
      <w:r>
        <w:rPr>
          <w:w w:val="127"/>
        </w:rPr>
        <w:t>p</w:t>
      </w:r>
      <w:r>
        <w:rPr>
          <w:spacing w:val="-6"/>
          <w:w w:val="127"/>
        </w:rPr>
        <w:t>e</w:t>
      </w:r>
      <w:r>
        <w:rPr>
          <w:w w:val="127"/>
        </w:rPr>
        <w:t>ngemb</w:t>
      </w:r>
      <w:r>
        <w:rPr>
          <w:spacing w:val="-6"/>
          <w:w w:val="127"/>
        </w:rPr>
        <w:t>a</w:t>
      </w:r>
      <w:r>
        <w:rPr>
          <w:w w:val="127"/>
        </w:rPr>
        <w:t>ng</w:t>
      </w:r>
      <w:r>
        <w:rPr>
          <w:spacing w:val="-6"/>
          <w:w w:val="127"/>
        </w:rPr>
        <w:t>a</w:t>
      </w:r>
      <w:r>
        <w:rPr>
          <w:w w:val="127"/>
        </w:rPr>
        <w:t>n</w:t>
      </w:r>
      <w:r>
        <w:rPr>
          <w:spacing w:val="39"/>
          <w:w w:val="127"/>
        </w:rPr>
        <w:t xml:space="preserve"> </w:t>
      </w:r>
      <w:r>
        <w:rPr>
          <w:spacing w:val="-4"/>
          <w:w w:val="135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w w:val="130"/>
        </w:rPr>
        <w:t>a</w:t>
      </w:r>
      <w:r>
        <w:rPr>
          <w:spacing w:val="-7"/>
          <w:w w:val="130"/>
        </w:rPr>
        <w:t>b</w:t>
      </w:r>
      <w:r>
        <w:rPr>
          <w:w w:val="130"/>
        </w:rPr>
        <w:t>us</w:t>
      </w:r>
      <w:r>
        <w:rPr>
          <w:spacing w:val="21"/>
        </w:rPr>
        <w:t xml:space="preserve"> </w:t>
      </w:r>
      <w:r>
        <w:rPr>
          <w:w w:val="126"/>
        </w:rPr>
        <w:t>y</w:t>
      </w:r>
      <w:r>
        <w:rPr>
          <w:spacing w:val="-9"/>
          <w:w w:val="126"/>
        </w:rPr>
        <w:t>a</w:t>
      </w:r>
      <w:r>
        <w:rPr>
          <w:w w:val="126"/>
        </w:rPr>
        <w:t>ng</w:t>
      </w:r>
      <w:r>
        <w:rPr>
          <w:spacing w:val="12"/>
          <w:w w:val="126"/>
        </w:rPr>
        <w:t xml:space="preserve"> </w:t>
      </w:r>
      <w:r>
        <w:rPr>
          <w:spacing w:val="-3"/>
          <w:w w:val="125"/>
        </w:rPr>
        <w:t>d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30"/>
        </w:rPr>
        <w:t>ksan</w:t>
      </w:r>
      <w:r>
        <w:rPr>
          <w:spacing w:val="-4"/>
          <w:w w:val="130"/>
        </w:rPr>
        <w:t>a</w:t>
      </w:r>
      <w:r>
        <w:rPr>
          <w:w w:val="130"/>
        </w:rPr>
        <w:t>kan.</w:t>
      </w:r>
    </w:p>
    <w:p w:rsidR="003E7379" w:rsidRDefault="003E737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7558"/>
      </w:tblGrid>
      <w:tr w:rsidR="003E7379">
        <w:trPr>
          <w:trHeight w:hRule="exact" w:val="53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1855"/>
            </w:pPr>
            <w:r>
              <w:rPr>
                <w:w w:val="125"/>
              </w:rPr>
              <w:t>T</w:t>
            </w:r>
            <w:r>
              <w:rPr>
                <w:spacing w:val="4"/>
                <w:w w:val="125"/>
              </w:rPr>
              <w:t>u</w:t>
            </w:r>
            <w:r>
              <w:rPr>
                <w:w w:val="125"/>
              </w:rPr>
              <w:t>j</w:t>
            </w:r>
            <w:r>
              <w:rPr>
                <w:spacing w:val="-6"/>
                <w:w w:val="125"/>
              </w:rPr>
              <w:t>u</w:t>
            </w:r>
            <w:r>
              <w:rPr>
                <w:w w:val="125"/>
              </w:rPr>
              <w:t>h</w:t>
            </w:r>
            <w:r>
              <w:rPr>
                <w:spacing w:val="-14"/>
                <w:w w:val="125"/>
              </w:rPr>
              <w:t xml:space="preserve"> </w:t>
            </w:r>
            <w:r>
              <w:rPr>
                <w:w w:val="125"/>
              </w:rPr>
              <w:t>lan</w:t>
            </w:r>
            <w:r>
              <w:rPr>
                <w:spacing w:val="-5"/>
                <w:w w:val="125"/>
              </w:rPr>
              <w:t>g</w:t>
            </w:r>
            <w:r>
              <w:rPr>
                <w:w w:val="125"/>
              </w:rPr>
              <w:t>kah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p</w:t>
            </w:r>
            <w:r>
              <w:rPr>
                <w:spacing w:val="-6"/>
                <w:w w:val="125"/>
              </w:rPr>
              <w:t>e</w:t>
            </w:r>
            <w:r>
              <w:rPr>
                <w:w w:val="125"/>
              </w:rPr>
              <w:t>ngemb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>ng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 xml:space="preserve">n 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spacing w:val="-4"/>
                <w:w w:val="135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5"/>
                <w:w w:val="99"/>
              </w:rPr>
              <w:t>l</w:t>
            </w:r>
            <w:r>
              <w:rPr>
                <w:w w:val="130"/>
              </w:rPr>
              <w:t>a</w:t>
            </w:r>
            <w:r>
              <w:rPr>
                <w:spacing w:val="-7"/>
                <w:w w:val="130"/>
              </w:rPr>
              <w:t>b</w:t>
            </w:r>
            <w:r>
              <w:rPr>
                <w:w w:val="130"/>
              </w:rPr>
              <w:t>us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7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75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60" w:bottom="280" w:left="1220" w:header="0" w:footer="1002" w:gutter="0"/>
          <w:cols w:space="720"/>
        </w:sectPr>
      </w:pPr>
    </w:p>
    <w:p w:rsidR="003E7379" w:rsidRDefault="008A6F80">
      <w:pPr>
        <w:spacing w:before="79" w:line="220" w:lineRule="exact"/>
        <w:ind w:left="220"/>
      </w:pPr>
      <w:r>
        <w:rPr>
          <w:w w:val="126"/>
          <w:position w:val="-1"/>
        </w:rPr>
        <w:lastRenderedPageBreak/>
        <w:t>1</w:t>
      </w:r>
      <w:r>
        <w:rPr>
          <w:spacing w:val="4"/>
          <w:w w:val="126"/>
          <w:position w:val="-1"/>
        </w:rPr>
        <w:t>4</w:t>
      </w:r>
      <w:r>
        <w:rPr>
          <w:w w:val="126"/>
          <w:position w:val="-1"/>
        </w:rPr>
        <w:t xml:space="preserve">. </w:t>
      </w:r>
      <w:r>
        <w:rPr>
          <w:spacing w:val="24"/>
          <w:w w:val="126"/>
          <w:position w:val="-1"/>
        </w:rPr>
        <w:t xml:space="preserve"> </w:t>
      </w:r>
      <w:r>
        <w:rPr>
          <w:w w:val="126"/>
          <w:position w:val="-1"/>
        </w:rPr>
        <w:t>Mata</w:t>
      </w:r>
      <w:r>
        <w:rPr>
          <w:spacing w:val="-21"/>
          <w:w w:val="126"/>
          <w:position w:val="-1"/>
        </w:rPr>
        <w:t xml:space="preserve"> </w:t>
      </w:r>
      <w:r>
        <w:rPr>
          <w:spacing w:val="-8"/>
          <w:w w:val="126"/>
          <w:position w:val="-1"/>
        </w:rPr>
        <w:t>p</w:t>
      </w:r>
      <w:r>
        <w:rPr>
          <w:w w:val="126"/>
          <w:position w:val="-1"/>
        </w:rPr>
        <w:t>elajar</w:t>
      </w:r>
      <w:r>
        <w:rPr>
          <w:spacing w:val="-10"/>
          <w:w w:val="126"/>
          <w:position w:val="-1"/>
        </w:rPr>
        <w:t>a</w:t>
      </w:r>
      <w:r>
        <w:rPr>
          <w:w w:val="126"/>
          <w:position w:val="-1"/>
        </w:rPr>
        <w:t>n</w:t>
      </w:r>
      <w:r>
        <w:rPr>
          <w:spacing w:val="36"/>
          <w:w w:val="126"/>
          <w:position w:val="-1"/>
        </w:rPr>
        <w:t xml:space="preserve"> </w:t>
      </w:r>
      <w:r>
        <w:rPr>
          <w:w w:val="126"/>
          <w:position w:val="-1"/>
        </w:rPr>
        <w:t>y</w:t>
      </w:r>
      <w:r>
        <w:rPr>
          <w:spacing w:val="-6"/>
          <w:w w:val="126"/>
          <w:position w:val="-1"/>
        </w:rPr>
        <w:t>a</w:t>
      </w:r>
      <w:r>
        <w:rPr>
          <w:w w:val="126"/>
          <w:position w:val="-1"/>
        </w:rPr>
        <w:t>ng</w:t>
      </w:r>
      <w:r>
        <w:rPr>
          <w:spacing w:val="8"/>
          <w:w w:val="126"/>
          <w:position w:val="-1"/>
        </w:rPr>
        <w:t xml:space="preserve"> </w:t>
      </w:r>
      <w:r>
        <w:rPr>
          <w:w w:val="118"/>
          <w:position w:val="-1"/>
        </w:rPr>
        <w:t>me</w:t>
      </w:r>
      <w:r>
        <w:rPr>
          <w:spacing w:val="-5"/>
          <w:w w:val="118"/>
          <w:position w:val="-1"/>
        </w:rPr>
        <w:t>m</w:t>
      </w:r>
      <w:r>
        <w:rPr>
          <w:spacing w:val="-2"/>
          <w:w w:val="118"/>
          <w:position w:val="-1"/>
        </w:rPr>
        <w:t>i</w:t>
      </w:r>
      <w:r>
        <w:rPr>
          <w:w w:val="118"/>
          <w:position w:val="-1"/>
        </w:rPr>
        <w:t>liki</w:t>
      </w:r>
      <w:r>
        <w:rPr>
          <w:spacing w:val="12"/>
          <w:w w:val="118"/>
          <w:position w:val="-1"/>
        </w:rPr>
        <w:t xml:space="preserve"> </w:t>
      </w:r>
      <w:r>
        <w:rPr>
          <w:w w:val="118"/>
          <w:position w:val="-1"/>
        </w:rPr>
        <w:t>sila</w:t>
      </w:r>
      <w:r>
        <w:rPr>
          <w:spacing w:val="-7"/>
          <w:w w:val="118"/>
          <w:position w:val="-1"/>
        </w:rPr>
        <w:t>b</w:t>
      </w:r>
      <w:r>
        <w:rPr>
          <w:w w:val="118"/>
          <w:position w:val="-1"/>
        </w:rPr>
        <w:t>us</w:t>
      </w:r>
      <w:r>
        <w:rPr>
          <w:spacing w:val="48"/>
          <w:w w:val="118"/>
          <w:position w:val="-1"/>
        </w:rPr>
        <w:t xml:space="preserve"> </w:t>
      </w:r>
      <w:r>
        <w:rPr>
          <w:w w:val="118"/>
          <w:position w:val="-1"/>
        </w:rPr>
        <w:t>yang</w:t>
      </w:r>
      <w:r>
        <w:rPr>
          <w:spacing w:val="39"/>
          <w:w w:val="118"/>
          <w:position w:val="-1"/>
        </w:rPr>
        <w:t xml:space="preserve"> </w:t>
      </w:r>
      <w:r>
        <w:rPr>
          <w:w w:val="118"/>
          <w:position w:val="-1"/>
        </w:rPr>
        <w:t>di</w:t>
      </w:r>
      <w:r>
        <w:rPr>
          <w:spacing w:val="-4"/>
          <w:w w:val="118"/>
          <w:position w:val="-1"/>
        </w:rPr>
        <w:t>s</w:t>
      </w:r>
      <w:r>
        <w:rPr>
          <w:w w:val="118"/>
          <w:position w:val="-1"/>
        </w:rPr>
        <w:t>u</w:t>
      </w:r>
      <w:r>
        <w:rPr>
          <w:spacing w:val="4"/>
          <w:w w:val="118"/>
          <w:position w:val="-1"/>
        </w:rPr>
        <w:t>s</w:t>
      </w:r>
      <w:r>
        <w:rPr>
          <w:spacing w:val="-4"/>
          <w:w w:val="118"/>
          <w:position w:val="-1"/>
        </w:rPr>
        <w:t>u</w:t>
      </w:r>
      <w:r>
        <w:rPr>
          <w:w w:val="118"/>
          <w:position w:val="-1"/>
        </w:rPr>
        <w:t xml:space="preserve">n </w:t>
      </w:r>
      <w:r>
        <w:rPr>
          <w:spacing w:val="5"/>
          <w:w w:val="118"/>
          <w:position w:val="-1"/>
        </w:rPr>
        <w:t xml:space="preserve"> </w:t>
      </w:r>
      <w:r>
        <w:rPr>
          <w:spacing w:val="-8"/>
          <w:w w:val="118"/>
          <w:position w:val="-1"/>
        </w:rPr>
        <w:t>o</w:t>
      </w:r>
      <w:r>
        <w:rPr>
          <w:w w:val="118"/>
          <w:position w:val="-1"/>
        </w:rPr>
        <w:t>l</w:t>
      </w:r>
      <w:r>
        <w:rPr>
          <w:spacing w:val="-4"/>
          <w:w w:val="118"/>
          <w:position w:val="-1"/>
        </w:rPr>
        <w:t>e</w:t>
      </w:r>
      <w:r>
        <w:rPr>
          <w:w w:val="118"/>
          <w:position w:val="-1"/>
        </w:rPr>
        <w:t>h</w:t>
      </w:r>
      <w:r>
        <w:rPr>
          <w:spacing w:val="34"/>
          <w:w w:val="118"/>
          <w:position w:val="-1"/>
        </w:rPr>
        <w:t xml:space="preserve"> </w:t>
      </w:r>
      <w:r>
        <w:rPr>
          <w:spacing w:val="-7"/>
          <w:w w:val="118"/>
          <w:position w:val="-1"/>
        </w:rPr>
        <w:t>g</w:t>
      </w:r>
      <w:r>
        <w:rPr>
          <w:w w:val="118"/>
          <w:position w:val="-1"/>
        </w:rPr>
        <w:t>uru</w:t>
      </w:r>
      <w:r>
        <w:rPr>
          <w:spacing w:val="47"/>
          <w:w w:val="118"/>
          <w:position w:val="-1"/>
        </w:rPr>
        <w:t xml:space="preserve"> </w:t>
      </w:r>
      <w:r>
        <w:rPr>
          <w:w w:val="133"/>
          <w:position w:val="-1"/>
        </w:rPr>
        <w:t>m</w:t>
      </w:r>
      <w:r>
        <w:rPr>
          <w:spacing w:val="-7"/>
          <w:w w:val="133"/>
          <w:position w:val="-1"/>
        </w:rPr>
        <w:t>a</w:t>
      </w:r>
      <w:r>
        <w:rPr>
          <w:w w:val="133"/>
          <w:position w:val="-1"/>
        </w:rPr>
        <w:t>ta</w:t>
      </w:r>
      <w:r>
        <w:rPr>
          <w:spacing w:val="7"/>
          <w:w w:val="133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4"/>
          <w:w w:val="130"/>
          <w:position w:val="-1"/>
        </w:rPr>
        <w:t>e</w:t>
      </w:r>
      <w:r>
        <w:rPr>
          <w:w w:val="129"/>
          <w:position w:val="-1"/>
        </w:rPr>
        <w:t>lajar</w:t>
      </w:r>
      <w:r>
        <w:rPr>
          <w:spacing w:val="-3"/>
          <w:w w:val="129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6096"/>
        <w:gridCol w:w="523"/>
        <w:gridCol w:w="605"/>
        <w:gridCol w:w="624"/>
      </w:tblGrid>
      <w:tr w:rsidR="003E7379">
        <w:trPr>
          <w:trHeight w:hRule="exact" w:val="254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40" w:lineRule="exact"/>
              <w:rPr>
                <w:sz w:val="14"/>
                <w:szCs w:val="14"/>
              </w:rPr>
            </w:pPr>
          </w:p>
          <w:p w:rsidR="003E7379" w:rsidRDefault="008A6F80">
            <w:pPr>
              <w:ind w:left="124"/>
            </w:pPr>
            <w:r>
              <w:rPr>
                <w:w w:val="111"/>
              </w:rPr>
              <w:t>No</w:t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40" w:lineRule="exact"/>
              <w:rPr>
                <w:sz w:val="14"/>
                <w:szCs w:val="14"/>
              </w:rPr>
            </w:pPr>
          </w:p>
          <w:p w:rsidR="003E7379" w:rsidRDefault="008A6F80">
            <w:pPr>
              <w:ind w:left="2263" w:right="2255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75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541"/>
            </w:pPr>
            <w:r>
              <w:rPr>
                <w:w w:val="119"/>
              </w:rPr>
              <w:t>Kela</w:t>
            </w:r>
            <w:r>
              <w:rPr>
                <w:spacing w:val="-4"/>
                <w:w w:val="119"/>
              </w:rPr>
              <w:t>s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254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5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spacing w:val="-3"/>
                <w:w w:val="127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96"/>
            </w:pPr>
            <w:r>
              <w:rPr>
                <w:w w:val="105"/>
              </w:rPr>
              <w:t>IX</w:t>
            </w:r>
          </w:p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3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4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00"/>
            </w:pPr>
            <w:r>
              <w:rPr>
                <w:w w:val="128"/>
              </w:rPr>
              <w:t>6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7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8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9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12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00"/>
            </w:pPr>
            <w:r>
              <w:rPr>
                <w:w w:val="128"/>
              </w:rPr>
              <w:t>13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14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0"/>
            </w:pPr>
            <w:r>
              <w:rPr>
                <w:w w:val="128"/>
              </w:rPr>
              <w:t>16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0"/>
            </w:pPr>
            <w:r>
              <w:rPr>
                <w:w w:val="128"/>
              </w:rPr>
              <w:t>17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18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19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19" w:line="260" w:lineRule="exact"/>
        <w:ind w:left="940"/>
      </w:pPr>
      <w:r>
        <w:rPr>
          <w:w w:val="125"/>
          <w:position w:val="-1"/>
          <w:u w:val="single" w:color="000000"/>
        </w:rPr>
        <w:t>Keter</w:t>
      </w:r>
      <w:r>
        <w:rPr>
          <w:spacing w:val="-4"/>
          <w:w w:val="12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*</w:t>
      </w:r>
      <w:r>
        <w:rPr>
          <w:spacing w:val="17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I</w:t>
      </w:r>
      <w:r>
        <w:rPr>
          <w:w w:val="121"/>
          <w:position w:val="-1"/>
        </w:rPr>
        <w:t>silah</w:t>
      </w:r>
      <w:r>
        <w:rPr>
          <w:spacing w:val="19"/>
          <w:w w:val="121"/>
          <w:position w:val="-1"/>
        </w:rPr>
        <w:t xml:space="preserve"> </w:t>
      </w:r>
      <w:r>
        <w:rPr>
          <w:spacing w:val="4"/>
          <w:w w:val="121"/>
          <w:position w:val="-1"/>
        </w:rPr>
        <w:t>t</w:t>
      </w:r>
      <w:r>
        <w:rPr>
          <w:spacing w:val="-7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56"/>
          <w:w w:val="121"/>
          <w:position w:val="-1"/>
        </w:rPr>
        <w:t xml:space="preserve"> </w:t>
      </w:r>
      <w:r>
        <w:rPr>
          <w:w w:val="121"/>
          <w:position w:val="-1"/>
        </w:rPr>
        <w:t>ce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lis</w:t>
      </w:r>
      <w:r>
        <w:rPr>
          <w:spacing w:val="6"/>
          <w:w w:val="121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1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16"/>
          <w:w w:val="121"/>
          <w:position w:val="-1"/>
        </w:rPr>
        <w:t xml:space="preserve"> </w:t>
      </w:r>
      <w:r>
        <w:rPr>
          <w:w w:val="121"/>
          <w:position w:val="-1"/>
        </w:rPr>
        <w:t>pada</w:t>
      </w:r>
      <w:r>
        <w:rPr>
          <w:spacing w:val="36"/>
          <w:w w:val="121"/>
          <w:position w:val="-1"/>
        </w:rPr>
        <w:t xml:space="preserve"> </w:t>
      </w:r>
      <w:r>
        <w:rPr>
          <w:w w:val="121"/>
          <w:position w:val="-1"/>
        </w:rPr>
        <w:t>kol</w:t>
      </w:r>
      <w:r>
        <w:rPr>
          <w:spacing w:val="-6"/>
          <w:w w:val="121"/>
          <w:position w:val="-1"/>
        </w:rPr>
        <w:t>o</w:t>
      </w:r>
      <w:r>
        <w:rPr>
          <w:w w:val="121"/>
          <w:position w:val="-1"/>
        </w:rPr>
        <w:t>m</w:t>
      </w:r>
      <w:r>
        <w:rPr>
          <w:spacing w:val="5"/>
          <w:w w:val="121"/>
          <w:position w:val="-1"/>
        </w:rPr>
        <w:t xml:space="preserve"> </w:t>
      </w:r>
      <w:r>
        <w:rPr>
          <w:w w:val="123"/>
          <w:position w:val="-1"/>
        </w:rPr>
        <w:t>ja</w:t>
      </w:r>
      <w:r>
        <w:rPr>
          <w:spacing w:val="-3"/>
          <w:w w:val="123"/>
          <w:position w:val="-1"/>
        </w:rPr>
        <w:t>w</w:t>
      </w:r>
      <w:r>
        <w:rPr>
          <w:w w:val="132"/>
          <w:position w:val="-1"/>
        </w:rPr>
        <w:t>ab</w:t>
      </w:r>
      <w:r>
        <w:rPr>
          <w:spacing w:val="-3"/>
          <w:w w:val="132"/>
          <w:position w:val="-1"/>
        </w:rPr>
        <w:t>a</w:t>
      </w:r>
      <w:r>
        <w:rPr>
          <w:w w:val="127"/>
          <w:position w:val="-1"/>
        </w:rPr>
        <w:t>n</w:t>
      </w:r>
    </w:p>
    <w:p w:rsidR="003E7379" w:rsidRDefault="003E7379">
      <w:pPr>
        <w:spacing w:before="4" w:line="180" w:lineRule="exact"/>
        <w:rPr>
          <w:sz w:val="18"/>
          <w:szCs w:val="18"/>
        </w:rPr>
      </w:pPr>
    </w:p>
    <w:p w:rsidR="003E7379" w:rsidRDefault="008A6F80">
      <w:pPr>
        <w:spacing w:before="40"/>
        <w:ind w:left="220"/>
      </w:pPr>
      <w:r>
        <w:rPr>
          <w:w w:val="128"/>
        </w:rPr>
        <w:t>1</w:t>
      </w:r>
      <w:r>
        <w:rPr>
          <w:spacing w:val="4"/>
          <w:w w:val="128"/>
        </w:rPr>
        <w:t>5</w:t>
      </w:r>
      <w:r>
        <w:rPr>
          <w:w w:val="128"/>
        </w:rPr>
        <w:t xml:space="preserve">. </w:t>
      </w:r>
      <w:r>
        <w:rPr>
          <w:spacing w:val="17"/>
          <w:w w:val="128"/>
        </w:rPr>
        <w:t xml:space="preserve"> </w:t>
      </w:r>
      <w:r>
        <w:rPr>
          <w:w w:val="128"/>
        </w:rPr>
        <w:t>Pr</w:t>
      </w:r>
      <w:r>
        <w:rPr>
          <w:spacing w:val="-4"/>
          <w:w w:val="128"/>
        </w:rPr>
        <w:t>o</w:t>
      </w:r>
      <w:r>
        <w:rPr>
          <w:w w:val="128"/>
        </w:rPr>
        <w:t>ses</w:t>
      </w:r>
      <w:r>
        <w:rPr>
          <w:spacing w:val="-7"/>
          <w:w w:val="128"/>
        </w:rPr>
        <w:t xml:space="preserve"> </w:t>
      </w:r>
      <w:r>
        <w:rPr>
          <w:w w:val="128"/>
        </w:rPr>
        <w:t>pen</w:t>
      </w:r>
      <w:r>
        <w:rPr>
          <w:spacing w:val="-5"/>
          <w:w w:val="128"/>
        </w:rPr>
        <w:t>g</w:t>
      </w:r>
      <w:r>
        <w:rPr>
          <w:w w:val="128"/>
        </w:rPr>
        <w:t>emb</w:t>
      </w:r>
      <w:r>
        <w:rPr>
          <w:spacing w:val="-8"/>
          <w:w w:val="128"/>
        </w:rPr>
        <w:t>a</w:t>
      </w:r>
      <w:r>
        <w:rPr>
          <w:w w:val="128"/>
        </w:rPr>
        <w:t>ngan</w:t>
      </w:r>
      <w:r>
        <w:rPr>
          <w:spacing w:val="19"/>
          <w:w w:val="128"/>
        </w:rPr>
        <w:t xml:space="preserve"> </w:t>
      </w:r>
      <w:r>
        <w:rPr>
          <w:spacing w:val="-3"/>
          <w:w w:val="135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w w:val="130"/>
        </w:rPr>
        <w:t>a</w:t>
      </w:r>
      <w:r>
        <w:rPr>
          <w:spacing w:val="-7"/>
          <w:w w:val="130"/>
        </w:rPr>
        <w:t>b</w:t>
      </w:r>
      <w:r>
        <w:rPr>
          <w:w w:val="130"/>
        </w:rPr>
        <w:t>u</w:t>
      </w:r>
      <w:r>
        <w:rPr>
          <w:spacing w:val="3"/>
          <w:w w:val="130"/>
        </w:rPr>
        <w:t>s</w:t>
      </w:r>
      <w:r>
        <w:rPr>
          <w:w w:val="146"/>
        </w:rPr>
        <w:t>.</w:t>
      </w:r>
    </w:p>
    <w:p w:rsidR="003E7379" w:rsidRDefault="003E7379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253"/>
        <w:gridCol w:w="850"/>
        <w:gridCol w:w="994"/>
        <w:gridCol w:w="931"/>
        <w:gridCol w:w="768"/>
      </w:tblGrid>
      <w:tr w:rsidR="003E7379">
        <w:trPr>
          <w:trHeight w:hRule="exact" w:val="8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372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3E7379">
            <w:pPr>
              <w:spacing w:before="1" w:line="180" w:lineRule="exact"/>
              <w:rPr>
                <w:sz w:val="19"/>
                <w:szCs w:val="19"/>
              </w:rPr>
            </w:pPr>
          </w:p>
          <w:p w:rsidR="003E7379" w:rsidRDefault="008A6F80">
            <w:pPr>
              <w:spacing w:line="295" w:lineRule="auto"/>
              <w:ind w:left="253" w:right="211" w:firstLine="5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8"/>
              </w:rPr>
              <w:t>ber</w:t>
            </w:r>
            <w:r>
              <w:rPr>
                <w:spacing w:val="-4"/>
                <w:w w:val="128"/>
              </w:rPr>
              <w:t>i</w:t>
            </w:r>
            <w:r>
              <w:rPr>
                <w:w w:val="128"/>
              </w:rPr>
              <w:t>ta</w:t>
            </w:r>
            <w:r>
              <w:rPr>
                <w:spacing w:val="11"/>
                <w:w w:val="128"/>
              </w:rPr>
              <w:t xml:space="preserve"> </w:t>
            </w:r>
            <w:r>
              <w:rPr>
                <w:w w:val="131"/>
              </w:rPr>
              <w:t>acar</w:t>
            </w:r>
            <w:r>
              <w:rPr>
                <w:spacing w:val="-5"/>
                <w:w w:val="131"/>
              </w:rPr>
              <w:t>a</w:t>
            </w:r>
            <w:r>
              <w:rPr>
                <w:w w:val="128"/>
              </w:rPr>
              <w:t>*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2" w:line="293" w:lineRule="auto"/>
              <w:ind w:left="169" w:right="171"/>
              <w:jc w:val="center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w w:val="123"/>
              </w:rPr>
              <w:t>k</w:t>
            </w:r>
            <w:r>
              <w:rPr>
                <w:spacing w:val="3"/>
                <w:w w:val="123"/>
              </w:rPr>
              <w:t>u</w:t>
            </w:r>
            <w:r>
              <w:rPr>
                <w:w w:val="129"/>
              </w:rPr>
              <w:t>m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7"/>
              </w:rPr>
              <w:t xml:space="preserve">n </w:t>
            </w:r>
            <w:r>
              <w:rPr>
                <w:w w:val="120"/>
              </w:rPr>
              <w:t>s</w:t>
            </w:r>
            <w:r>
              <w:rPr>
                <w:spacing w:val="3"/>
                <w:w w:val="120"/>
              </w:rPr>
              <w:t>i</w:t>
            </w:r>
            <w:r>
              <w:rPr>
                <w:w w:val="123"/>
              </w:rPr>
              <w:t>la</w:t>
            </w:r>
            <w:r>
              <w:rPr>
                <w:spacing w:val="-4"/>
                <w:w w:val="123"/>
              </w:rPr>
              <w:t>b</w:t>
            </w:r>
            <w:r>
              <w:rPr>
                <w:w w:val="129"/>
              </w:rPr>
              <w:t>us*</w:t>
            </w:r>
          </w:p>
        </w:tc>
      </w:tr>
      <w:tr w:rsidR="003E7379">
        <w:trPr>
          <w:trHeight w:hRule="exact" w:val="413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29"/>
            </w:pPr>
            <w:r>
              <w:rPr>
                <w:w w:val="115"/>
              </w:rPr>
              <w:t>Ada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20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73"/>
            </w:pPr>
            <w:r>
              <w:rPr>
                <w:w w:val="115"/>
              </w:rPr>
              <w:t>Ada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9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41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75" w:right="181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40" w:bottom="280" w:left="1220" w:header="0" w:footer="1002" w:gutter="0"/>
          <w:cols w:space="720"/>
        </w:sectPr>
      </w:pPr>
    </w:p>
    <w:p w:rsidR="003E7379" w:rsidRDefault="003E737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253"/>
        <w:gridCol w:w="850"/>
        <w:gridCol w:w="994"/>
        <w:gridCol w:w="931"/>
        <w:gridCol w:w="768"/>
      </w:tblGrid>
      <w:tr w:rsidR="003E7379">
        <w:trPr>
          <w:trHeight w:hRule="exact" w:val="8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372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3E7379">
            <w:pPr>
              <w:spacing w:before="1" w:line="180" w:lineRule="exact"/>
              <w:rPr>
                <w:sz w:val="19"/>
                <w:szCs w:val="19"/>
              </w:rPr>
            </w:pPr>
          </w:p>
          <w:p w:rsidR="003E7379" w:rsidRDefault="008A6F80">
            <w:pPr>
              <w:spacing w:line="295" w:lineRule="auto"/>
              <w:ind w:left="253" w:right="211" w:firstLine="5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8"/>
              </w:rPr>
              <w:t>ber</w:t>
            </w:r>
            <w:r>
              <w:rPr>
                <w:spacing w:val="-4"/>
                <w:w w:val="128"/>
              </w:rPr>
              <w:t>i</w:t>
            </w:r>
            <w:r>
              <w:rPr>
                <w:w w:val="128"/>
              </w:rPr>
              <w:t>ta</w:t>
            </w:r>
            <w:r>
              <w:rPr>
                <w:spacing w:val="11"/>
                <w:w w:val="128"/>
              </w:rPr>
              <w:t xml:space="preserve"> </w:t>
            </w:r>
            <w:r>
              <w:rPr>
                <w:w w:val="131"/>
              </w:rPr>
              <w:t>acar</w:t>
            </w:r>
            <w:r>
              <w:rPr>
                <w:spacing w:val="-5"/>
                <w:w w:val="131"/>
              </w:rPr>
              <w:t>a</w:t>
            </w:r>
            <w:r>
              <w:rPr>
                <w:w w:val="128"/>
              </w:rPr>
              <w:t>*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2" w:line="293" w:lineRule="auto"/>
              <w:ind w:left="169" w:right="171"/>
              <w:jc w:val="center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w w:val="123"/>
              </w:rPr>
              <w:t>k</w:t>
            </w:r>
            <w:r>
              <w:rPr>
                <w:spacing w:val="3"/>
                <w:w w:val="123"/>
              </w:rPr>
              <w:t>u</w:t>
            </w:r>
            <w:r>
              <w:rPr>
                <w:w w:val="129"/>
              </w:rPr>
              <w:t>m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7"/>
              </w:rPr>
              <w:t xml:space="preserve">n </w:t>
            </w:r>
            <w:r>
              <w:rPr>
                <w:w w:val="120"/>
              </w:rPr>
              <w:t>s</w:t>
            </w:r>
            <w:r>
              <w:rPr>
                <w:spacing w:val="3"/>
                <w:w w:val="120"/>
              </w:rPr>
              <w:t>i</w:t>
            </w:r>
            <w:r>
              <w:rPr>
                <w:w w:val="123"/>
              </w:rPr>
              <w:t>la</w:t>
            </w:r>
            <w:r>
              <w:rPr>
                <w:spacing w:val="-4"/>
                <w:w w:val="123"/>
              </w:rPr>
              <w:t>b</w:t>
            </w:r>
            <w:r>
              <w:rPr>
                <w:w w:val="129"/>
              </w:rPr>
              <w:t>us*</w:t>
            </w:r>
          </w:p>
        </w:tc>
      </w:tr>
      <w:tr w:rsidR="003E7379">
        <w:trPr>
          <w:trHeight w:hRule="exact" w:val="418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29"/>
            </w:pPr>
            <w:r>
              <w:rPr>
                <w:w w:val="115"/>
              </w:rPr>
              <w:t>Ada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20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73"/>
            </w:pPr>
            <w:r>
              <w:rPr>
                <w:w w:val="115"/>
              </w:rPr>
              <w:t>Ada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9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81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48"/>
            </w:pPr>
            <w:r>
              <w:rPr>
                <w:w w:val="128"/>
              </w:rPr>
              <w:t>10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48"/>
            </w:pPr>
            <w:r>
              <w:rPr>
                <w:w w:val="128"/>
              </w:rPr>
              <w:t>11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48"/>
            </w:pPr>
            <w:r>
              <w:rPr>
                <w:w w:val="128"/>
              </w:rPr>
              <w:t>12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48"/>
            </w:pPr>
            <w:r>
              <w:rPr>
                <w:w w:val="128"/>
              </w:rPr>
              <w:t>13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48"/>
            </w:pPr>
            <w:r>
              <w:rPr>
                <w:w w:val="128"/>
              </w:rPr>
              <w:t>14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48"/>
            </w:pPr>
            <w:r>
              <w:rPr>
                <w:w w:val="128"/>
              </w:rPr>
              <w:t>15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48"/>
            </w:pPr>
            <w:r>
              <w:rPr>
                <w:w w:val="128"/>
              </w:rPr>
              <w:t>16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48"/>
            </w:pPr>
            <w:r>
              <w:rPr>
                <w:w w:val="128"/>
              </w:rPr>
              <w:t>17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1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6" w:line="180" w:lineRule="exact"/>
        <w:rPr>
          <w:sz w:val="19"/>
          <w:szCs w:val="19"/>
        </w:rPr>
      </w:pPr>
    </w:p>
    <w:p w:rsidR="003E7379" w:rsidRDefault="008A6F80">
      <w:pPr>
        <w:spacing w:before="30" w:line="260" w:lineRule="exact"/>
        <w:ind w:left="647"/>
      </w:pPr>
      <w:r>
        <w:rPr>
          <w:w w:val="125"/>
          <w:position w:val="-1"/>
          <w:u w:val="single" w:color="000000"/>
        </w:rPr>
        <w:t>Keter</w:t>
      </w:r>
      <w:r>
        <w:rPr>
          <w:spacing w:val="-4"/>
          <w:w w:val="12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*</w:t>
      </w:r>
      <w:r>
        <w:rPr>
          <w:spacing w:val="17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I</w:t>
      </w:r>
      <w:r>
        <w:rPr>
          <w:w w:val="121"/>
          <w:position w:val="-1"/>
        </w:rPr>
        <w:t>silah</w:t>
      </w:r>
      <w:r>
        <w:rPr>
          <w:spacing w:val="19"/>
          <w:w w:val="121"/>
          <w:position w:val="-1"/>
        </w:rPr>
        <w:t xml:space="preserve"> </w:t>
      </w:r>
      <w:r>
        <w:rPr>
          <w:spacing w:val="4"/>
          <w:w w:val="121"/>
          <w:position w:val="-1"/>
        </w:rPr>
        <w:t>t</w:t>
      </w:r>
      <w:r>
        <w:rPr>
          <w:spacing w:val="-7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56"/>
          <w:w w:val="121"/>
          <w:position w:val="-1"/>
        </w:rPr>
        <w:t xml:space="preserve"> </w:t>
      </w:r>
      <w:r>
        <w:rPr>
          <w:w w:val="121"/>
          <w:position w:val="-1"/>
        </w:rPr>
        <w:t>ce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lis</w:t>
      </w:r>
      <w:r>
        <w:rPr>
          <w:spacing w:val="6"/>
          <w:w w:val="121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1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16"/>
          <w:w w:val="121"/>
          <w:position w:val="-1"/>
        </w:rPr>
        <w:t xml:space="preserve"> </w:t>
      </w:r>
      <w:r>
        <w:rPr>
          <w:w w:val="121"/>
          <w:position w:val="-1"/>
        </w:rPr>
        <w:t>pada</w:t>
      </w:r>
      <w:r>
        <w:rPr>
          <w:spacing w:val="36"/>
          <w:w w:val="121"/>
          <w:position w:val="-1"/>
        </w:rPr>
        <w:t xml:space="preserve"> </w:t>
      </w:r>
      <w:r>
        <w:rPr>
          <w:w w:val="121"/>
          <w:position w:val="-1"/>
        </w:rPr>
        <w:t>kol</w:t>
      </w:r>
      <w:r>
        <w:rPr>
          <w:spacing w:val="-6"/>
          <w:w w:val="121"/>
          <w:position w:val="-1"/>
        </w:rPr>
        <w:t>o</w:t>
      </w:r>
      <w:r>
        <w:rPr>
          <w:w w:val="121"/>
          <w:position w:val="-1"/>
        </w:rPr>
        <w:t>m</w:t>
      </w:r>
      <w:r>
        <w:rPr>
          <w:spacing w:val="5"/>
          <w:w w:val="121"/>
          <w:position w:val="-1"/>
        </w:rPr>
        <w:t xml:space="preserve"> </w:t>
      </w:r>
      <w:r>
        <w:rPr>
          <w:w w:val="121"/>
          <w:position w:val="-1"/>
        </w:rPr>
        <w:t>ja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7"/>
          <w:w w:val="121"/>
          <w:position w:val="-1"/>
        </w:rPr>
        <w:t xml:space="preserve"> </w:t>
      </w:r>
      <w:r>
        <w:rPr>
          <w:spacing w:val="-6"/>
          <w:position w:val="-1"/>
        </w:rPr>
        <w:t>“</w:t>
      </w:r>
      <w:r>
        <w:rPr>
          <w:position w:val="-1"/>
        </w:rPr>
        <w:t xml:space="preserve">Ada” </w:t>
      </w:r>
      <w:r>
        <w:rPr>
          <w:spacing w:val="29"/>
          <w:position w:val="-1"/>
        </w:rPr>
        <w:t xml:space="preserve"> </w:t>
      </w:r>
      <w:r>
        <w:rPr>
          <w:spacing w:val="-9"/>
          <w:w w:val="135"/>
          <w:position w:val="-1"/>
        </w:rPr>
        <w:t>a</w:t>
      </w:r>
      <w:r>
        <w:rPr>
          <w:w w:val="135"/>
          <w:position w:val="-1"/>
        </w:rPr>
        <w:t>tau</w:t>
      </w:r>
      <w:r>
        <w:rPr>
          <w:spacing w:val="4"/>
          <w:w w:val="135"/>
          <w:position w:val="-1"/>
        </w:rPr>
        <w:t xml:space="preserve"> </w:t>
      </w:r>
      <w:r>
        <w:rPr>
          <w:w w:val="114"/>
          <w:position w:val="-1"/>
        </w:rPr>
        <w:t>“Tid</w:t>
      </w:r>
      <w:r>
        <w:rPr>
          <w:spacing w:val="-6"/>
          <w:w w:val="114"/>
          <w:position w:val="-1"/>
        </w:rPr>
        <w:t>a</w:t>
      </w:r>
      <w:r>
        <w:rPr>
          <w:w w:val="112"/>
          <w:position w:val="-1"/>
        </w:rPr>
        <w:t>k”</w:t>
      </w:r>
    </w:p>
    <w:p w:rsidR="003E7379" w:rsidRDefault="003E7379">
      <w:pPr>
        <w:spacing w:before="7" w:line="140" w:lineRule="exact"/>
        <w:rPr>
          <w:sz w:val="14"/>
          <w:szCs w:val="14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50" w:lineRule="auto"/>
        <w:ind w:left="767" w:right="498" w:hanging="547"/>
      </w:pPr>
      <w:r>
        <w:rPr>
          <w:w w:val="126"/>
        </w:rPr>
        <w:t>1</w:t>
      </w:r>
      <w:r>
        <w:rPr>
          <w:spacing w:val="4"/>
          <w:w w:val="126"/>
        </w:rPr>
        <w:t>6</w:t>
      </w:r>
      <w:r>
        <w:rPr>
          <w:w w:val="126"/>
        </w:rPr>
        <w:t xml:space="preserve">.  </w:t>
      </w:r>
      <w:r>
        <w:rPr>
          <w:spacing w:val="32"/>
          <w:w w:val="126"/>
        </w:rPr>
        <w:t xml:space="preserve"> </w:t>
      </w:r>
      <w:r>
        <w:rPr>
          <w:w w:val="126"/>
        </w:rPr>
        <w:t>Mata</w:t>
      </w:r>
      <w:r>
        <w:rPr>
          <w:spacing w:val="-26"/>
          <w:w w:val="126"/>
        </w:rPr>
        <w:t xml:space="preserve"> </w:t>
      </w:r>
      <w:r>
        <w:rPr>
          <w:w w:val="126"/>
        </w:rPr>
        <w:t>p</w:t>
      </w:r>
      <w:r>
        <w:rPr>
          <w:spacing w:val="-6"/>
          <w:w w:val="126"/>
        </w:rPr>
        <w:t>e</w:t>
      </w:r>
      <w:r>
        <w:rPr>
          <w:w w:val="126"/>
        </w:rPr>
        <w:t>lajar</w:t>
      </w:r>
      <w:r>
        <w:rPr>
          <w:spacing w:val="-4"/>
          <w:w w:val="126"/>
        </w:rPr>
        <w:t>a</w:t>
      </w:r>
      <w:r>
        <w:rPr>
          <w:w w:val="126"/>
        </w:rPr>
        <w:t>n</w:t>
      </w:r>
      <w:r>
        <w:rPr>
          <w:spacing w:val="32"/>
          <w:w w:val="126"/>
        </w:rPr>
        <w:t xml:space="preserve"> </w:t>
      </w:r>
      <w:r>
        <w:rPr>
          <w:w w:val="126"/>
        </w:rPr>
        <w:t>yang</w:t>
      </w:r>
      <w:r>
        <w:rPr>
          <w:spacing w:val="6"/>
          <w:w w:val="126"/>
        </w:rPr>
        <w:t xml:space="preserve"> </w:t>
      </w:r>
      <w:r>
        <w:rPr>
          <w:w w:val="118"/>
        </w:rPr>
        <w:t>m</w:t>
      </w:r>
      <w:r>
        <w:rPr>
          <w:spacing w:val="-4"/>
          <w:w w:val="118"/>
        </w:rPr>
        <w:t>e</w:t>
      </w:r>
      <w:r>
        <w:rPr>
          <w:w w:val="118"/>
        </w:rPr>
        <w:t>mi</w:t>
      </w:r>
      <w:r>
        <w:rPr>
          <w:spacing w:val="-5"/>
          <w:w w:val="118"/>
        </w:rPr>
        <w:t>l</w:t>
      </w:r>
      <w:r>
        <w:rPr>
          <w:w w:val="118"/>
        </w:rPr>
        <w:t>i</w:t>
      </w:r>
      <w:r>
        <w:rPr>
          <w:spacing w:val="4"/>
          <w:w w:val="118"/>
        </w:rPr>
        <w:t>k</w:t>
      </w:r>
      <w:r>
        <w:rPr>
          <w:w w:val="118"/>
        </w:rPr>
        <w:t>i</w:t>
      </w:r>
      <w:r>
        <w:rPr>
          <w:spacing w:val="10"/>
          <w:w w:val="118"/>
        </w:rPr>
        <w:t xml:space="preserve"> </w:t>
      </w:r>
      <w:r>
        <w:rPr>
          <w:w w:val="118"/>
        </w:rPr>
        <w:t>K</w:t>
      </w:r>
      <w:r>
        <w:rPr>
          <w:spacing w:val="-5"/>
          <w:w w:val="118"/>
        </w:rPr>
        <w:t>r</w:t>
      </w:r>
      <w:r>
        <w:rPr>
          <w:w w:val="118"/>
        </w:rPr>
        <w:t>i</w:t>
      </w:r>
      <w:r>
        <w:rPr>
          <w:spacing w:val="6"/>
          <w:w w:val="118"/>
        </w:rPr>
        <w:t>t</w:t>
      </w:r>
      <w:r>
        <w:rPr>
          <w:spacing w:val="-6"/>
          <w:w w:val="118"/>
        </w:rPr>
        <w:t>e</w:t>
      </w:r>
      <w:r>
        <w:rPr>
          <w:w w:val="118"/>
        </w:rPr>
        <w:t>r</w:t>
      </w:r>
      <w:r>
        <w:rPr>
          <w:spacing w:val="4"/>
          <w:w w:val="118"/>
        </w:rPr>
        <w:t>i</w:t>
      </w:r>
      <w:r>
        <w:rPr>
          <w:w w:val="118"/>
        </w:rPr>
        <w:t>a</w:t>
      </w:r>
      <w:r>
        <w:rPr>
          <w:spacing w:val="14"/>
          <w:w w:val="118"/>
        </w:rPr>
        <w:t xml:space="preserve"> </w:t>
      </w:r>
      <w:r>
        <w:rPr>
          <w:w w:val="127"/>
        </w:rPr>
        <w:t>K</w:t>
      </w:r>
      <w:r>
        <w:rPr>
          <w:spacing w:val="-5"/>
          <w:w w:val="127"/>
        </w:rPr>
        <w:t>e</w:t>
      </w:r>
      <w:r>
        <w:rPr>
          <w:w w:val="127"/>
        </w:rPr>
        <w:t>tun</w:t>
      </w:r>
      <w:r>
        <w:rPr>
          <w:spacing w:val="5"/>
          <w:w w:val="127"/>
        </w:rPr>
        <w:t>t</w:t>
      </w:r>
      <w:r>
        <w:rPr>
          <w:w w:val="127"/>
        </w:rPr>
        <w:t>as</w:t>
      </w:r>
      <w:r>
        <w:rPr>
          <w:spacing w:val="-9"/>
          <w:w w:val="127"/>
        </w:rPr>
        <w:t>a</w:t>
      </w:r>
      <w:r>
        <w:rPr>
          <w:w w:val="127"/>
        </w:rPr>
        <w:t>n</w:t>
      </w:r>
      <w:r>
        <w:rPr>
          <w:spacing w:val="17"/>
          <w:w w:val="127"/>
        </w:rPr>
        <w:t xml:space="preserve"> </w:t>
      </w:r>
      <w:r>
        <w:rPr>
          <w:spacing w:val="-8"/>
          <w:w w:val="113"/>
        </w:rPr>
        <w:t>M</w:t>
      </w:r>
      <w:r>
        <w:rPr>
          <w:spacing w:val="-2"/>
          <w:w w:val="113"/>
        </w:rPr>
        <w:t>i</w:t>
      </w:r>
      <w:r>
        <w:rPr>
          <w:w w:val="113"/>
        </w:rPr>
        <w:t>nimal</w:t>
      </w:r>
      <w:r>
        <w:rPr>
          <w:spacing w:val="14"/>
          <w:w w:val="113"/>
        </w:rPr>
        <w:t xml:space="preserve"> </w:t>
      </w:r>
      <w:r>
        <w:t>(KKM)</w:t>
      </w:r>
      <w:r>
        <w:rPr>
          <w:spacing w:val="48"/>
        </w:rPr>
        <w:t xml:space="preserve"> </w:t>
      </w:r>
      <w:r>
        <w:rPr>
          <w:spacing w:val="-4"/>
          <w:w w:val="132"/>
        </w:rPr>
        <w:t>s</w:t>
      </w:r>
      <w:r>
        <w:rPr>
          <w:w w:val="132"/>
        </w:rPr>
        <w:t>ebesar</w:t>
      </w:r>
      <w:r>
        <w:rPr>
          <w:spacing w:val="2"/>
          <w:w w:val="132"/>
        </w:rPr>
        <w:t xml:space="preserve"> </w:t>
      </w:r>
      <w:r>
        <w:rPr>
          <w:w w:val="130"/>
        </w:rPr>
        <w:t>75,</w:t>
      </w:r>
      <w:r>
        <w:rPr>
          <w:spacing w:val="-6"/>
          <w:w w:val="130"/>
        </w:rPr>
        <w:t>0</w:t>
      </w:r>
      <w:r>
        <w:rPr>
          <w:w w:val="128"/>
        </w:rPr>
        <w:t xml:space="preserve">0 </w:t>
      </w:r>
      <w:r>
        <w:rPr>
          <w:w w:val="133"/>
        </w:rPr>
        <w:t>pers</w:t>
      </w:r>
      <w:r>
        <w:rPr>
          <w:spacing w:val="-7"/>
          <w:w w:val="133"/>
        </w:rPr>
        <w:t>e</w:t>
      </w:r>
      <w:r>
        <w:rPr>
          <w:w w:val="133"/>
        </w:rPr>
        <w:t>n</w:t>
      </w:r>
      <w:r>
        <w:rPr>
          <w:spacing w:val="-1"/>
          <w:w w:val="133"/>
        </w:rPr>
        <w:t xml:space="preserve"> </w:t>
      </w:r>
      <w:r>
        <w:rPr>
          <w:w w:val="133"/>
        </w:rPr>
        <w:t>at</w:t>
      </w:r>
      <w:r>
        <w:rPr>
          <w:spacing w:val="-7"/>
          <w:w w:val="133"/>
        </w:rPr>
        <w:t>a</w:t>
      </w:r>
      <w:r>
        <w:rPr>
          <w:w w:val="133"/>
        </w:rPr>
        <w:t>u</w:t>
      </w:r>
      <w:r>
        <w:rPr>
          <w:spacing w:val="12"/>
          <w:w w:val="133"/>
        </w:rPr>
        <w:t xml:space="preserve"> </w:t>
      </w:r>
      <w:r>
        <w:rPr>
          <w:w w:val="123"/>
        </w:rPr>
        <w:t>le</w:t>
      </w:r>
      <w:r>
        <w:rPr>
          <w:spacing w:val="-5"/>
          <w:w w:val="123"/>
        </w:rPr>
        <w:t>b</w:t>
      </w:r>
      <w:r>
        <w:rPr>
          <w:w w:val="117"/>
        </w:rPr>
        <w:t>i</w:t>
      </w:r>
      <w:r>
        <w:rPr>
          <w:spacing w:val="4"/>
          <w:w w:val="117"/>
        </w:rPr>
        <w:t>h</w:t>
      </w:r>
      <w:r>
        <w:rPr>
          <w:w w:val="146"/>
        </w:rPr>
        <w:t>.</w:t>
      </w:r>
    </w:p>
    <w:p w:rsidR="003E7379" w:rsidRDefault="003E7379">
      <w:pPr>
        <w:spacing w:before="10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6096"/>
        <w:gridCol w:w="523"/>
        <w:gridCol w:w="605"/>
        <w:gridCol w:w="624"/>
      </w:tblGrid>
      <w:tr w:rsidR="003E7379">
        <w:trPr>
          <w:trHeight w:hRule="exact" w:val="254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124"/>
            </w:pPr>
            <w:r>
              <w:rPr>
                <w:w w:val="111"/>
              </w:rPr>
              <w:t>No</w:t>
            </w:r>
          </w:p>
        </w:tc>
        <w:tc>
          <w:tcPr>
            <w:tcW w:w="6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2258" w:right="2260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75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82"/>
            </w:pPr>
            <w:r>
              <w:t>KKM</w:t>
            </w:r>
            <w:r>
              <w:rPr>
                <w:spacing w:val="-1"/>
              </w:rPr>
              <w:t xml:space="preserve"> </w:t>
            </w:r>
            <w:r>
              <w:rPr>
                <w:w w:val="109"/>
              </w:rPr>
              <w:t>Ke</w:t>
            </w:r>
            <w:r>
              <w:rPr>
                <w:spacing w:val="3"/>
                <w:w w:val="109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1"/>
              </w:rPr>
              <w:t>s*</w:t>
            </w:r>
          </w:p>
        </w:tc>
      </w:tr>
      <w:tr w:rsidR="003E7379">
        <w:trPr>
          <w:trHeight w:hRule="exact" w:val="250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5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96"/>
            </w:pPr>
            <w:r>
              <w:rPr>
                <w:w w:val="105"/>
                <w:position w:val="-1"/>
              </w:rPr>
              <w:t>IX</w:t>
            </w:r>
          </w:p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3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4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0"/>
            </w:pPr>
            <w:r>
              <w:rPr>
                <w:w w:val="128"/>
              </w:rPr>
              <w:t>6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0"/>
            </w:pPr>
            <w:r>
              <w:rPr>
                <w:w w:val="128"/>
              </w:rPr>
              <w:t>7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8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9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30"/>
        <w:ind w:left="940"/>
        <w:sectPr w:rsidR="003E7379">
          <w:pgSz w:w="11920" w:h="16840"/>
          <w:pgMar w:top="1500" w:right="1360" w:bottom="280" w:left="1220" w:header="0" w:footer="1002" w:gutter="0"/>
          <w:cols w:space="720"/>
        </w:sectPr>
      </w:pPr>
      <w:r>
        <w:rPr>
          <w:w w:val="125"/>
          <w:u w:val="single" w:color="000000"/>
        </w:rPr>
        <w:lastRenderedPageBreak/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21"/>
        </w:rPr>
        <w:t>*</w:t>
      </w:r>
      <w:r>
        <w:rPr>
          <w:spacing w:val="17"/>
          <w:w w:val="121"/>
        </w:rPr>
        <w:t xml:space="preserve"> </w:t>
      </w:r>
      <w:r>
        <w:rPr>
          <w:spacing w:val="-4"/>
          <w:w w:val="121"/>
        </w:rPr>
        <w:t>I</w:t>
      </w:r>
      <w:r>
        <w:rPr>
          <w:w w:val="121"/>
        </w:rPr>
        <w:t>silah</w:t>
      </w:r>
      <w:r>
        <w:rPr>
          <w:spacing w:val="19"/>
          <w:w w:val="121"/>
        </w:rPr>
        <w:t xml:space="preserve"> </w:t>
      </w:r>
      <w:r>
        <w:rPr>
          <w:spacing w:val="4"/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pada</w:t>
      </w:r>
      <w:r>
        <w:rPr>
          <w:spacing w:val="36"/>
          <w:w w:val="121"/>
        </w:rPr>
        <w:t xml:space="preserve"> </w:t>
      </w:r>
      <w:r>
        <w:rPr>
          <w:w w:val="121"/>
        </w:rPr>
        <w:t>kol</w:t>
      </w:r>
      <w:r>
        <w:rPr>
          <w:spacing w:val="-6"/>
          <w:w w:val="121"/>
        </w:rPr>
        <w:t>o</w:t>
      </w:r>
      <w:r>
        <w:rPr>
          <w:w w:val="121"/>
        </w:rPr>
        <w:t>m</w:t>
      </w:r>
      <w:r>
        <w:rPr>
          <w:spacing w:val="5"/>
          <w:w w:val="121"/>
        </w:rPr>
        <w:t xml:space="preserve"> </w:t>
      </w:r>
      <w:r>
        <w:rPr>
          <w:w w:val="123"/>
        </w:rPr>
        <w:t>ja</w:t>
      </w:r>
      <w:r>
        <w:rPr>
          <w:spacing w:val="-3"/>
          <w:w w:val="123"/>
        </w:rPr>
        <w:t>w</w:t>
      </w:r>
      <w:r>
        <w:rPr>
          <w:w w:val="132"/>
        </w:rPr>
        <w:t>ab</w:t>
      </w:r>
      <w:r>
        <w:rPr>
          <w:spacing w:val="-3"/>
          <w:w w:val="132"/>
        </w:rPr>
        <w:t>a</w:t>
      </w:r>
      <w:r>
        <w:rPr>
          <w:w w:val="127"/>
        </w:rPr>
        <w:t>n</w:t>
      </w:r>
    </w:p>
    <w:p w:rsidR="003E7379" w:rsidRDefault="008A6F80">
      <w:pPr>
        <w:spacing w:before="79" w:line="220" w:lineRule="exact"/>
        <w:ind w:left="220"/>
      </w:pPr>
      <w:r>
        <w:rPr>
          <w:w w:val="122"/>
          <w:position w:val="-1"/>
        </w:rPr>
        <w:lastRenderedPageBreak/>
        <w:t>1</w:t>
      </w:r>
      <w:r>
        <w:rPr>
          <w:spacing w:val="4"/>
          <w:w w:val="122"/>
          <w:position w:val="-1"/>
        </w:rPr>
        <w:t>7</w:t>
      </w:r>
      <w:r>
        <w:rPr>
          <w:w w:val="122"/>
          <w:position w:val="-1"/>
        </w:rPr>
        <w:t xml:space="preserve">. </w:t>
      </w:r>
      <w:r>
        <w:rPr>
          <w:spacing w:val="38"/>
          <w:w w:val="122"/>
          <w:position w:val="-1"/>
        </w:rPr>
        <w:t xml:space="preserve"> </w:t>
      </w:r>
      <w:r>
        <w:rPr>
          <w:spacing w:val="-4"/>
          <w:w w:val="122"/>
          <w:position w:val="-1"/>
        </w:rPr>
        <w:t>U</w:t>
      </w:r>
      <w:r>
        <w:rPr>
          <w:w w:val="122"/>
          <w:position w:val="-1"/>
        </w:rPr>
        <w:t>nsur</w:t>
      </w:r>
      <w:r>
        <w:rPr>
          <w:spacing w:val="2"/>
          <w:w w:val="122"/>
          <w:position w:val="-1"/>
        </w:rPr>
        <w:t xml:space="preserve"> </w:t>
      </w:r>
      <w:r>
        <w:rPr>
          <w:w w:val="127"/>
          <w:position w:val="-1"/>
        </w:rPr>
        <w:t>yang</w:t>
      </w:r>
      <w:r>
        <w:rPr>
          <w:spacing w:val="3"/>
          <w:w w:val="127"/>
          <w:position w:val="-1"/>
        </w:rPr>
        <w:t xml:space="preserve"> </w:t>
      </w:r>
      <w:r>
        <w:rPr>
          <w:w w:val="127"/>
          <w:position w:val="-1"/>
        </w:rPr>
        <w:t>d</w:t>
      </w:r>
      <w:r>
        <w:rPr>
          <w:spacing w:val="4"/>
          <w:w w:val="127"/>
          <w:position w:val="-1"/>
        </w:rPr>
        <w:t>i</w:t>
      </w:r>
      <w:r>
        <w:rPr>
          <w:w w:val="127"/>
          <w:position w:val="-1"/>
        </w:rPr>
        <w:t>p</w:t>
      </w:r>
      <w:r>
        <w:rPr>
          <w:spacing w:val="-8"/>
          <w:w w:val="127"/>
          <w:position w:val="-1"/>
        </w:rPr>
        <w:t>e</w:t>
      </w:r>
      <w:r>
        <w:rPr>
          <w:w w:val="127"/>
          <w:position w:val="-1"/>
        </w:rPr>
        <w:t>rh</w:t>
      </w:r>
      <w:r>
        <w:rPr>
          <w:spacing w:val="-5"/>
          <w:w w:val="127"/>
          <w:position w:val="-1"/>
        </w:rPr>
        <w:t>a</w:t>
      </w:r>
      <w:r>
        <w:rPr>
          <w:w w:val="127"/>
          <w:position w:val="-1"/>
        </w:rPr>
        <w:t>tikan</w:t>
      </w:r>
      <w:r>
        <w:rPr>
          <w:spacing w:val="-4"/>
          <w:w w:val="127"/>
          <w:position w:val="-1"/>
        </w:rPr>
        <w:t xml:space="preserve"> </w:t>
      </w:r>
      <w:r>
        <w:rPr>
          <w:w w:val="127"/>
          <w:position w:val="-1"/>
        </w:rPr>
        <w:t>dal</w:t>
      </w:r>
      <w:r>
        <w:rPr>
          <w:spacing w:val="-6"/>
          <w:w w:val="127"/>
          <w:position w:val="-1"/>
        </w:rPr>
        <w:t>a</w:t>
      </w:r>
      <w:r>
        <w:rPr>
          <w:w w:val="127"/>
          <w:position w:val="-1"/>
        </w:rPr>
        <w:t>m</w:t>
      </w:r>
      <w:r>
        <w:rPr>
          <w:spacing w:val="7"/>
          <w:w w:val="127"/>
          <w:position w:val="-1"/>
        </w:rPr>
        <w:t xml:space="preserve"> </w:t>
      </w:r>
      <w:r>
        <w:rPr>
          <w:w w:val="127"/>
          <w:position w:val="-1"/>
        </w:rPr>
        <w:t>p</w:t>
      </w:r>
      <w:r>
        <w:rPr>
          <w:spacing w:val="-5"/>
          <w:w w:val="127"/>
          <w:position w:val="-1"/>
        </w:rPr>
        <w:t>e</w:t>
      </w:r>
      <w:r>
        <w:rPr>
          <w:w w:val="127"/>
          <w:position w:val="-1"/>
        </w:rPr>
        <w:t>n</w:t>
      </w:r>
      <w:r>
        <w:rPr>
          <w:spacing w:val="-4"/>
          <w:w w:val="127"/>
          <w:position w:val="-1"/>
        </w:rPr>
        <w:t>e</w:t>
      </w:r>
      <w:r>
        <w:rPr>
          <w:w w:val="127"/>
          <w:position w:val="-1"/>
        </w:rPr>
        <w:t>ntu</w:t>
      </w:r>
      <w:r>
        <w:rPr>
          <w:spacing w:val="-6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41"/>
          <w:w w:val="127"/>
          <w:position w:val="-1"/>
        </w:rPr>
        <w:t xml:space="preserve"> </w:t>
      </w:r>
      <w:r>
        <w:rPr>
          <w:position w:val="-1"/>
        </w:rPr>
        <w:t>K</w:t>
      </w:r>
      <w:r>
        <w:rPr>
          <w:spacing w:val="-3"/>
          <w:position w:val="-1"/>
        </w:rPr>
        <w:t>K</w:t>
      </w:r>
      <w:r>
        <w:rPr>
          <w:position w:val="-1"/>
        </w:rPr>
        <w:t>M</w:t>
      </w:r>
      <w:r>
        <w:rPr>
          <w:spacing w:val="1"/>
          <w:position w:val="-1"/>
        </w:rPr>
        <w:t xml:space="preserve"> </w:t>
      </w:r>
      <w:r>
        <w:rPr>
          <w:w w:val="131"/>
          <w:position w:val="-1"/>
        </w:rPr>
        <w:t>s</w:t>
      </w:r>
      <w:r>
        <w:rPr>
          <w:spacing w:val="-7"/>
          <w:w w:val="131"/>
          <w:position w:val="-1"/>
        </w:rPr>
        <w:t>e</w:t>
      </w:r>
      <w:r>
        <w:rPr>
          <w:w w:val="131"/>
          <w:position w:val="-1"/>
        </w:rPr>
        <w:t>t</w:t>
      </w:r>
      <w:r>
        <w:rPr>
          <w:spacing w:val="7"/>
          <w:w w:val="131"/>
          <w:position w:val="-1"/>
        </w:rPr>
        <w:t>i</w:t>
      </w:r>
      <w:r>
        <w:rPr>
          <w:w w:val="131"/>
          <w:position w:val="-1"/>
        </w:rPr>
        <w:t>ap</w:t>
      </w:r>
      <w:r>
        <w:rPr>
          <w:spacing w:val="-8"/>
          <w:w w:val="131"/>
          <w:position w:val="-1"/>
        </w:rPr>
        <w:t xml:space="preserve"> </w:t>
      </w:r>
      <w:r>
        <w:rPr>
          <w:w w:val="131"/>
          <w:position w:val="-1"/>
        </w:rPr>
        <w:t>m</w:t>
      </w:r>
      <w:r>
        <w:rPr>
          <w:spacing w:val="-5"/>
          <w:w w:val="131"/>
          <w:position w:val="-1"/>
        </w:rPr>
        <w:t>a</w:t>
      </w:r>
      <w:r>
        <w:rPr>
          <w:w w:val="131"/>
          <w:position w:val="-1"/>
        </w:rPr>
        <w:t>ta</w:t>
      </w:r>
      <w:r>
        <w:rPr>
          <w:spacing w:val="16"/>
          <w:w w:val="131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4"/>
          <w:w w:val="130"/>
          <w:position w:val="-1"/>
        </w:rPr>
        <w:t>e</w:t>
      </w:r>
      <w:r>
        <w:rPr>
          <w:w w:val="129"/>
          <w:position w:val="-1"/>
        </w:rPr>
        <w:t>lajar</w:t>
      </w:r>
      <w:r>
        <w:rPr>
          <w:spacing w:val="-3"/>
          <w:w w:val="129"/>
          <w:position w:val="-1"/>
        </w:rPr>
        <w:t>a</w:t>
      </w:r>
      <w:r>
        <w:rPr>
          <w:w w:val="127"/>
          <w:position w:val="-1"/>
        </w:rPr>
        <w:t>n</w:t>
      </w:r>
    </w:p>
    <w:p w:rsidR="003E7379" w:rsidRDefault="003E7379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216"/>
        <w:gridCol w:w="2083"/>
        <w:gridCol w:w="2237"/>
      </w:tblGrid>
      <w:tr w:rsidR="003E7379">
        <w:trPr>
          <w:trHeight w:hRule="exact" w:val="33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604"/>
            </w:pPr>
            <w:r>
              <w:rPr>
                <w:w w:val="126"/>
              </w:rPr>
              <w:t>U</w:t>
            </w:r>
            <w:r>
              <w:rPr>
                <w:spacing w:val="4"/>
                <w:w w:val="126"/>
              </w:rPr>
              <w:t>n</w:t>
            </w:r>
            <w:r>
              <w:rPr>
                <w:spacing w:val="-5"/>
                <w:w w:val="126"/>
              </w:rPr>
              <w:t>s</w:t>
            </w:r>
            <w:r>
              <w:rPr>
                <w:w w:val="126"/>
              </w:rPr>
              <w:t>ur</w:t>
            </w:r>
            <w:r>
              <w:rPr>
                <w:spacing w:val="-19"/>
                <w:w w:val="126"/>
              </w:rPr>
              <w:t xml:space="preserve"> </w:t>
            </w:r>
            <w:r>
              <w:rPr>
                <w:w w:val="126"/>
              </w:rPr>
              <w:t>p</w:t>
            </w:r>
            <w:r>
              <w:rPr>
                <w:spacing w:val="-6"/>
                <w:w w:val="126"/>
              </w:rPr>
              <w:t>e</w:t>
            </w:r>
            <w:r>
              <w:rPr>
                <w:w w:val="126"/>
              </w:rPr>
              <w:t>nen</w:t>
            </w:r>
            <w:r>
              <w:rPr>
                <w:spacing w:val="-5"/>
                <w:w w:val="126"/>
              </w:rPr>
              <w:t>t</w:t>
            </w:r>
            <w:r>
              <w:rPr>
                <w:w w:val="126"/>
              </w:rPr>
              <w:t>u</w:t>
            </w:r>
            <w:r>
              <w:rPr>
                <w:spacing w:val="43"/>
                <w:w w:val="126"/>
              </w:rPr>
              <w:t xml:space="preserve"> </w:t>
            </w:r>
            <w:r>
              <w:t>KKM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97"/>
            </w:pPr>
            <w:r>
              <w:rPr>
                <w:w w:val="119"/>
              </w:rPr>
              <w:t>Dipe</w:t>
            </w:r>
            <w:r>
              <w:rPr>
                <w:spacing w:val="-5"/>
                <w:w w:val="119"/>
              </w:rPr>
              <w:t>r</w:t>
            </w:r>
            <w:r>
              <w:rPr>
                <w:w w:val="127"/>
              </w:rPr>
              <w:t>hatik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81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3"/>
                <w:w w:val="116"/>
              </w:rPr>
              <w:t>i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31"/>
              </w:rPr>
              <w:t>rh</w:t>
            </w:r>
            <w:r>
              <w:rPr>
                <w:spacing w:val="-4"/>
                <w:w w:val="131"/>
              </w:rPr>
              <w:t>a</w:t>
            </w:r>
            <w:r>
              <w:rPr>
                <w:w w:val="125"/>
              </w:rPr>
              <w:t>tikan</w:t>
            </w:r>
          </w:p>
        </w:tc>
      </w:tr>
      <w:tr w:rsidR="003E7379">
        <w:trPr>
          <w:trHeight w:hRule="exact" w:val="33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23"/>
              </w:rPr>
              <w:t>Kar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6"/>
                <w:w w:val="123"/>
              </w:rPr>
              <w:t>e</w:t>
            </w:r>
            <w:r>
              <w:rPr>
                <w:w w:val="123"/>
              </w:rPr>
              <w:t>ris</w:t>
            </w:r>
            <w:r>
              <w:rPr>
                <w:spacing w:val="-5"/>
                <w:w w:val="123"/>
              </w:rPr>
              <w:t>t</w:t>
            </w:r>
            <w:r>
              <w:rPr>
                <w:w w:val="123"/>
              </w:rPr>
              <w:t>ik</w:t>
            </w:r>
            <w:r>
              <w:rPr>
                <w:spacing w:val="9"/>
                <w:w w:val="123"/>
              </w:rPr>
              <w:t xml:space="preserve"> </w:t>
            </w:r>
            <w:r>
              <w:rPr>
                <w:w w:val="121"/>
              </w:rPr>
              <w:t>sis</w:t>
            </w:r>
            <w:r>
              <w:rPr>
                <w:spacing w:val="-3"/>
                <w:w w:val="121"/>
              </w:rPr>
              <w:t>w</w:t>
            </w:r>
            <w:r>
              <w:rPr>
                <w:w w:val="136"/>
              </w:rPr>
              <w:t>a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26"/>
              </w:rPr>
              <w:t>Kar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k</w:t>
            </w:r>
            <w:r>
              <w:rPr>
                <w:spacing w:val="4"/>
                <w:w w:val="126"/>
              </w:rPr>
              <w:t>t</w:t>
            </w:r>
            <w:r>
              <w:rPr>
                <w:spacing w:val="-6"/>
                <w:w w:val="126"/>
              </w:rPr>
              <w:t>e</w:t>
            </w:r>
            <w:r>
              <w:rPr>
                <w:w w:val="126"/>
              </w:rPr>
              <w:t>ris</w:t>
            </w:r>
            <w:r>
              <w:rPr>
                <w:spacing w:val="-5"/>
                <w:w w:val="126"/>
              </w:rPr>
              <w:t>t</w:t>
            </w:r>
            <w:r>
              <w:rPr>
                <w:w w:val="126"/>
              </w:rPr>
              <w:t>ik</w:t>
            </w:r>
            <w:r>
              <w:rPr>
                <w:spacing w:val="-24"/>
                <w:w w:val="126"/>
              </w:rPr>
              <w:t xml:space="preserve"> </w:t>
            </w:r>
            <w:r>
              <w:rPr>
                <w:w w:val="126"/>
              </w:rPr>
              <w:t>mata</w:t>
            </w:r>
            <w:r>
              <w:rPr>
                <w:spacing w:val="31"/>
                <w:w w:val="126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5"/>
                <w:w w:val="130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5"/>
              </w:rPr>
              <w:t>K</w:t>
            </w:r>
            <w:r>
              <w:rPr>
                <w:spacing w:val="-3"/>
                <w:w w:val="115"/>
              </w:rPr>
              <w:t>o</w:t>
            </w:r>
            <w:r>
              <w:rPr>
                <w:w w:val="115"/>
              </w:rPr>
              <w:t>nd</w:t>
            </w:r>
            <w:r>
              <w:rPr>
                <w:spacing w:val="5"/>
                <w:w w:val="115"/>
              </w:rPr>
              <w:t>i</w:t>
            </w:r>
            <w:r>
              <w:rPr>
                <w:spacing w:val="-5"/>
                <w:w w:val="115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27"/>
              </w:rPr>
              <w:t>sek</w:t>
            </w:r>
            <w:r>
              <w:rPr>
                <w:spacing w:val="-3"/>
                <w:w w:val="127"/>
              </w:rPr>
              <w:t>o</w:t>
            </w:r>
            <w:r>
              <w:rPr>
                <w:w w:val="122"/>
              </w:rPr>
              <w:t>l</w:t>
            </w:r>
            <w:r>
              <w:rPr>
                <w:spacing w:val="-4"/>
                <w:w w:val="122"/>
              </w:rPr>
              <w:t>a</w:t>
            </w:r>
            <w:r>
              <w:rPr>
                <w:w w:val="141"/>
              </w:rPr>
              <w:t>h</w:t>
            </w:r>
            <w:r>
              <w:rPr>
                <w:spacing w:val="-3"/>
                <w:w w:val="141"/>
              </w:rPr>
              <w:t>/</w:t>
            </w:r>
            <w:r>
              <w:rPr>
                <w:w w:val="131"/>
              </w:rPr>
              <w:t>madras</w:t>
            </w:r>
            <w:r>
              <w:rPr>
                <w:spacing w:val="-8"/>
                <w:w w:val="131"/>
              </w:rPr>
              <w:t>a</w:t>
            </w:r>
            <w:r>
              <w:rPr>
                <w:w w:val="127"/>
              </w:rPr>
              <w:t>h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19"/>
        <w:ind w:left="716"/>
      </w:pPr>
      <w:r>
        <w:rPr>
          <w:w w:val="117"/>
          <w:u w:val="single" w:color="000000"/>
        </w:rPr>
        <w:t>Ke</w:t>
      </w:r>
      <w:r>
        <w:rPr>
          <w:spacing w:val="-5"/>
          <w:w w:val="117"/>
          <w:u w:val="single" w:color="000000"/>
        </w:rPr>
        <w:t>t</w:t>
      </w:r>
      <w:r>
        <w:rPr>
          <w:w w:val="131"/>
          <w:u w:val="single" w:color="000000"/>
        </w:rPr>
        <w:t>erang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28"/>
        </w:rPr>
        <w:t>*</w:t>
      </w:r>
      <w:r>
        <w:rPr>
          <w:spacing w:val="2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tanda</w:t>
      </w:r>
      <w:r>
        <w:rPr>
          <w:spacing w:val="52"/>
          <w:w w:val="121"/>
        </w:rPr>
        <w:t xml:space="preserve"> </w:t>
      </w:r>
      <w:r>
        <w:rPr>
          <w:w w:val="121"/>
        </w:rPr>
        <w:t>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7"/>
          <w:w w:val="121"/>
        </w:rPr>
        <w:t xml:space="preserve"> </w:t>
      </w:r>
      <w:r>
        <w:rPr>
          <w:spacing w:val="2"/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21"/>
          <w:w w:val="121"/>
        </w:rPr>
        <w:t xml:space="preserve"> </w:t>
      </w:r>
      <w:r>
        <w:rPr>
          <w:w w:val="121"/>
        </w:rPr>
        <w:t>pada</w:t>
      </w:r>
      <w:r>
        <w:rPr>
          <w:spacing w:val="37"/>
          <w:w w:val="121"/>
        </w:rPr>
        <w:t xml:space="preserve"> </w:t>
      </w:r>
      <w:r>
        <w:rPr>
          <w:w w:val="121"/>
        </w:rPr>
        <w:t>kolom</w:t>
      </w:r>
      <w:r>
        <w:rPr>
          <w:spacing w:val="5"/>
          <w:w w:val="121"/>
        </w:rPr>
        <w:t xml:space="preserve"> </w:t>
      </w:r>
      <w:r>
        <w:rPr>
          <w:w w:val="121"/>
        </w:rPr>
        <w:t>j</w:t>
      </w:r>
      <w:r>
        <w:rPr>
          <w:spacing w:val="-4"/>
          <w:w w:val="121"/>
        </w:rPr>
        <w:t>a</w:t>
      </w:r>
      <w:r>
        <w:rPr>
          <w:w w:val="121"/>
        </w:rPr>
        <w:t>w</w:t>
      </w:r>
      <w:r>
        <w:rPr>
          <w:spacing w:val="-4"/>
          <w:w w:val="121"/>
        </w:rPr>
        <w:t>a</w:t>
      </w:r>
      <w:r>
        <w:rPr>
          <w:w w:val="121"/>
        </w:rPr>
        <w:t>ban</w:t>
      </w:r>
      <w:r>
        <w:rPr>
          <w:spacing w:val="48"/>
          <w:w w:val="121"/>
        </w:rPr>
        <w:t xml:space="preserve"> </w:t>
      </w:r>
      <w:r>
        <w:rPr>
          <w:w w:val="121"/>
        </w:rPr>
        <w:t>“Dip</w:t>
      </w:r>
      <w:r>
        <w:rPr>
          <w:spacing w:val="-7"/>
          <w:w w:val="121"/>
        </w:rPr>
        <w:t>e</w:t>
      </w:r>
      <w:r>
        <w:rPr>
          <w:w w:val="121"/>
        </w:rPr>
        <w:t>rh</w:t>
      </w:r>
      <w:r>
        <w:rPr>
          <w:spacing w:val="-5"/>
          <w:w w:val="121"/>
        </w:rPr>
        <w:t>a</w:t>
      </w:r>
      <w:r>
        <w:rPr>
          <w:w w:val="121"/>
        </w:rPr>
        <w:t>tikan”</w:t>
      </w:r>
      <w:r>
        <w:rPr>
          <w:spacing w:val="5"/>
          <w:w w:val="121"/>
        </w:rPr>
        <w:t xml:space="preserve"> </w:t>
      </w:r>
      <w:r>
        <w:rPr>
          <w:w w:val="129"/>
        </w:rPr>
        <w:t>dan</w:t>
      </w:r>
    </w:p>
    <w:p w:rsidR="003E7379" w:rsidRDefault="008A6F80">
      <w:pPr>
        <w:spacing w:before="20"/>
        <w:ind w:left="2120"/>
      </w:pPr>
      <w:r>
        <w:rPr>
          <w:w w:val="114"/>
        </w:rPr>
        <w:t>“T</w:t>
      </w:r>
      <w:r>
        <w:rPr>
          <w:spacing w:val="3"/>
          <w:w w:val="114"/>
        </w:rPr>
        <w:t>i</w:t>
      </w:r>
      <w:r>
        <w:rPr>
          <w:w w:val="114"/>
        </w:rPr>
        <w:t>d</w:t>
      </w:r>
      <w:r>
        <w:rPr>
          <w:spacing w:val="-8"/>
          <w:w w:val="114"/>
        </w:rPr>
        <w:t>a</w:t>
      </w:r>
      <w:r>
        <w:rPr>
          <w:w w:val="114"/>
        </w:rPr>
        <w:t>k</w:t>
      </w:r>
      <w:r>
        <w:rPr>
          <w:spacing w:val="18"/>
          <w:w w:val="114"/>
        </w:rPr>
        <w:t xml:space="preserve"> </w:t>
      </w:r>
      <w:r>
        <w:rPr>
          <w:spacing w:val="-4"/>
          <w:w w:val="125"/>
        </w:rPr>
        <w:t>d</w:t>
      </w:r>
      <w:r>
        <w:rPr>
          <w:w w:val="124"/>
        </w:rPr>
        <w:t>ipe</w:t>
      </w:r>
      <w:r>
        <w:rPr>
          <w:spacing w:val="-3"/>
          <w:w w:val="124"/>
        </w:rPr>
        <w:t>r</w:t>
      </w:r>
      <w:r>
        <w:rPr>
          <w:w w:val="127"/>
        </w:rPr>
        <w:t>hatik</w:t>
      </w:r>
      <w:r>
        <w:rPr>
          <w:spacing w:val="-5"/>
          <w:w w:val="127"/>
        </w:rPr>
        <w:t>a</w:t>
      </w:r>
      <w:r>
        <w:rPr>
          <w:w w:val="116"/>
        </w:rPr>
        <w:t>n”</w:t>
      </w:r>
    </w:p>
    <w:p w:rsidR="003E7379" w:rsidRDefault="003E7379">
      <w:pPr>
        <w:spacing w:before="10" w:line="160" w:lineRule="exact"/>
        <w:rPr>
          <w:sz w:val="16"/>
          <w:szCs w:val="16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20" w:lineRule="exact"/>
        <w:ind w:left="220"/>
      </w:pPr>
      <w:r>
        <w:rPr>
          <w:w w:val="126"/>
          <w:position w:val="-1"/>
        </w:rPr>
        <w:t>1</w:t>
      </w:r>
      <w:r>
        <w:rPr>
          <w:spacing w:val="4"/>
          <w:w w:val="126"/>
          <w:position w:val="-1"/>
        </w:rPr>
        <w:t>8</w:t>
      </w:r>
      <w:r>
        <w:rPr>
          <w:w w:val="126"/>
          <w:position w:val="-1"/>
        </w:rPr>
        <w:t xml:space="preserve">. </w:t>
      </w:r>
      <w:r>
        <w:rPr>
          <w:spacing w:val="24"/>
          <w:w w:val="126"/>
          <w:position w:val="-1"/>
        </w:rPr>
        <w:t xml:space="preserve"> </w:t>
      </w:r>
      <w:r>
        <w:rPr>
          <w:w w:val="126"/>
          <w:position w:val="-1"/>
        </w:rPr>
        <w:t>D</w:t>
      </w:r>
      <w:r>
        <w:rPr>
          <w:spacing w:val="-4"/>
          <w:w w:val="126"/>
          <w:position w:val="-1"/>
        </w:rPr>
        <w:t>o</w:t>
      </w:r>
      <w:r>
        <w:rPr>
          <w:w w:val="126"/>
          <w:position w:val="-1"/>
        </w:rPr>
        <w:t>kumen</w:t>
      </w:r>
      <w:r>
        <w:rPr>
          <w:spacing w:val="-23"/>
          <w:w w:val="126"/>
          <w:position w:val="-1"/>
        </w:rPr>
        <w:t xml:space="preserve"> </w:t>
      </w:r>
      <w:r>
        <w:rPr>
          <w:w w:val="126"/>
          <w:position w:val="-1"/>
        </w:rPr>
        <w:t>k</w:t>
      </w:r>
      <w:r>
        <w:rPr>
          <w:spacing w:val="-5"/>
          <w:w w:val="126"/>
          <w:position w:val="-1"/>
        </w:rPr>
        <w:t>a</w:t>
      </w:r>
      <w:r>
        <w:rPr>
          <w:w w:val="126"/>
          <w:position w:val="-1"/>
        </w:rPr>
        <w:t>l</w:t>
      </w:r>
      <w:r>
        <w:rPr>
          <w:spacing w:val="-4"/>
          <w:w w:val="126"/>
          <w:position w:val="-1"/>
        </w:rPr>
        <w:t>e</w:t>
      </w:r>
      <w:r>
        <w:rPr>
          <w:w w:val="126"/>
          <w:position w:val="-1"/>
        </w:rPr>
        <w:t>nder</w:t>
      </w:r>
      <w:r>
        <w:rPr>
          <w:spacing w:val="15"/>
          <w:w w:val="126"/>
          <w:position w:val="-1"/>
        </w:rPr>
        <w:t xml:space="preserve"> </w:t>
      </w:r>
      <w:r>
        <w:rPr>
          <w:spacing w:val="-5"/>
          <w:w w:val="126"/>
          <w:position w:val="-1"/>
        </w:rPr>
        <w:t>a</w:t>
      </w:r>
      <w:r>
        <w:rPr>
          <w:w w:val="126"/>
          <w:position w:val="-1"/>
        </w:rPr>
        <w:t>kade</w:t>
      </w:r>
      <w:r>
        <w:rPr>
          <w:spacing w:val="-8"/>
          <w:w w:val="126"/>
          <w:position w:val="-1"/>
        </w:rPr>
        <w:t>m</w:t>
      </w:r>
      <w:r>
        <w:rPr>
          <w:w w:val="126"/>
          <w:position w:val="-1"/>
        </w:rPr>
        <w:t>ik</w:t>
      </w:r>
      <w:r>
        <w:rPr>
          <w:spacing w:val="8"/>
          <w:w w:val="126"/>
          <w:position w:val="-1"/>
        </w:rPr>
        <w:t xml:space="preserve"> </w:t>
      </w:r>
      <w:r>
        <w:rPr>
          <w:w w:val="127"/>
          <w:position w:val="-1"/>
        </w:rPr>
        <w:t>sek</w:t>
      </w:r>
      <w:r>
        <w:rPr>
          <w:spacing w:val="-7"/>
          <w:w w:val="127"/>
          <w:position w:val="-1"/>
        </w:rPr>
        <w:t>o</w:t>
      </w:r>
      <w:r>
        <w:rPr>
          <w:w w:val="124"/>
          <w:position w:val="-1"/>
        </w:rPr>
        <w:t>la</w:t>
      </w:r>
      <w:r>
        <w:rPr>
          <w:spacing w:val="3"/>
          <w:w w:val="124"/>
          <w:position w:val="-1"/>
        </w:rPr>
        <w:t>h</w:t>
      </w:r>
      <w:r>
        <w:rPr>
          <w:spacing w:val="-5"/>
          <w:w w:val="165"/>
          <w:position w:val="-1"/>
        </w:rPr>
        <w:t>/</w:t>
      </w:r>
      <w:r>
        <w:rPr>
          <w:w w:val="128"/>
          <w:position w:val="-1"/>
        </w:rPr>
        <w:t>mad</w:t>
      </w:r>
      <w:r>
        <w:rPr>
          <w:spacing w:val="-6"/>
          <w:w w:val="128"/>
          <w:position w:val="-1"/>
        </w:rPr>
        <w:t>r</w:t>
      </w:r>
      <w:r>
        <w:rPr>
          <w:w w:val="135"/>
          <w:position w:val="-1"/>
        </w:rPr>
        <w:t>asah.</w:t>
      </w:r>
    </w:p>
    <w:p w:rsidR="003E7379" w:rsidRDefault="003E7379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576"/>
        <w:gridCol w:w="2083"/>
        <w:gridCol w:w="1983"/>
      </w:tblGrid>
      <w:tr w:rsidR="003E7379">
        <w:trPr>
          <w:trHeight w:hRule="exact" w:val="331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253"/>
            </w:pPr>
            <w:r>
              <w:rPr>
                <w:w w:val="124"/>
              </w:rPr>
              <w:t>K</w:t>
            </w:r>
            <w:r>
              <w:rPr>
                <w:spacing w:val="-4"/>
                <w:w w:val="124"/>
              </w:rPr>
              <w:t>o</w:t>
            </w:r>
            <w:r>
              <w:rPr>
                <w:w w:val="124"/>
              </w:rPr>
              <w:t>mp</w:t>
            </w:r>
            <w:r>
              <w:rPr>
                <w:spacing w:val="-4"/>
                <w:w w:val="124"/>
              </w:rPr>
              <w:t>o</w:t>
            </w:r>
            <w:r>
              <w:rPr>
                <w:w w:val="124"/>
              </w:rPr>
              <w:t>n</w:t>
            </w:r>
            <w:r>
              <w:rPr>
                <w:spacing w:val="-4"/>
                <w:w w:val="124"/>
              </w:rPr>
              <w:t>e</w:t>
            </w:r>
            <w:r>
              <w:rPr>
                <w:w w:val="124"/>
              </w:rPr>
              <w:t>n</w:t>
            </w:r>
            <w:r>
              <w:rPr>
                <w:spacing w:val="-11"/>
                <w:w w:val="124"/>
              </w:rPr>
              <w:t xml:space="preserve"> </w:t>
            </w:r>
            <w:r>
              <w:rPr>
                <w:w w:val="124"/>
              </w:rPr>
              <w:t>k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l</w:t>
            </w:r>
            <w:r>
              <w:rPr>
                <w:spacing w:val="-4"/>
                <w:w w:val="124"/>
              </w:rPr>
              <w:t>e</w:t>
            </w:r>
            <w:r>
              <w:rPr>
                <w:w w:val="124"/>
              </w:rPr>
              <w:t>nder</w:t>
            </w:r>
            <w:r>
              <w:rPr>
                <w:spacing w:val="30"/>
                <w:w w:val="124"/>
              </w:rPr>
              <w:t xml:space="preserve"> </w:t>
            </w:r>
            <w:r>
              <w:rPr>
                <w:spacing w:val="-4"/>
                <w:w w:val="136"/>
              </w:rPr>
              <w:t>a</w:t>
            </w:r>
            <w:r>
              <w:rPr>
                <w:w w:val="128"/>
              </w:rPr>
              <w:t>kade</w:t>
            </w:r>
            <w:r>
              <w:rPr>
                <w:spacing w:val="-6"/>
                <w:w w:val="128"/>
              </w:rPr>
              <w:t>m</w:t>
            </w:r>
            <w:r>
              <w:rPr>
                <w:w w:val="112"/>
              </w:rPr>
              <w:t>ik</w:t>
            </w:r>
          </w:p>
        </w:tc>
        <w:tc>
          <w:tcPr>
            <w:tcW w:w="406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180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spacing w:val="-5"/>
                <w:w w:val="137"/>
              </w:rPr>
              <w:t>(</w:t>
            </w:r>
            <w:r>
              <w:rPr>
                <w:w w:val="131"/>
              </w:rPr>
              <w:t>*)</w:t>
            </w:r>
          </w:p>
        </w:tc>
      </w:tr>
      <w:tr w:rsidR="003E7379">
        <w:trPr>
          <w:trHeight w:hRule="exact" w:val="336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814" w:right="803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498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</w:tr>
      <w:tr w:rsidR="003E7379">
        <w:trPr>
          <w:trHeight w:hRule="exact" w:val="33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27"/>
              </w:rPr>
              <w:t>Ja</w:t>
            </w:r>
            <w:r>
              <w:rPr>
                <w:spacing w:val="-2"/>
                <w:w w:val="127"/>
              </w:rPr>
              <w:t>d</w:t>
            </w:r>
            <w:r>
              <w:rPr>
                <w:w w:val="122"/>
              </w:rPr>
              <w:t>w</w:t>
            </w:r>
            <w:r>
              <w:rPr>
                <w:spacing w:val="-3"/>
                <w:w w:val="122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w w:val="126"/>
              </w:rPr>
              <w:t>a</w:t>
            </w:r>
            <w:r>
              <w:rPr>
                <w:spacing w:val="-4"/>
                <w:w w:val="126"/>
              </w:rPr>
              <w:t>w</w:t>
            </w:r>
            <w:r>
              <w:rPr>
                <w:w w:val="126"/>
              </w:rPr>
              <w:t>al</w:t>
            </w:r>
            <w:r>
              <w:rPr>
                <w:spacing w:val="-10"/>
                <w:w w:val="126"/>
              </w:rPr>
              <w:t xml:space="preserve"> </w:t>
            </w:r>
            <w:r>
              <w:rPr>
                <w:spacing w:val="4"/>
                <w:w w:val="126"/>
              </w:rPr>
              <w:t>t</w:t>
            </w:r>
            <w:r>
              <w:rPr>
                <w:spacing w:val="-8"/>
                <w:w w:val="126"/>
              </w:rPr>
              <w:t>a</w:t>
            </w:r>
            <w:r>
              <w:rPr>
                <w:spacing w:val="-4"/>
                <w:w w:val="126"/>
              </w:rPr>
              <w:t>h</w:t>
            </w:r>
            <w:r>
              <w:rPr>
                <w:w w:val="126"/>
              </w:rPr>
              <w:t>un</w:t>
            </w:r>
            <w:r>
              <w:rPr>
                <w:spacing w:val="31"/>
                <w:w w:val="126"/>
              </w:rPr>
              <w:t xml:space="preserve"> </w:t>
            </w:r>
            <w:r>
              <w:rPr>
                <w:w w:val="128"/>
              </w:rPr>
              <w:t>pelaj</w:t>
            </w:r>
            <w:r>
              <w:rPr>
                <w:spacing w:val="-3"/>
                <w:w w:val="128"/>
              </w:rPr>
              <w:t>a</w:t>
            </w:r>
            <w:r>
              <w:rPr>
                <w:w w:val="133"/>
              </w:rPr>
              <w:t>r</w:t>
            </w:r>
            <w:r>
              <w:rPr>
                <w:spacing w:val="-6"/>
                <w:w w:val="133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7"/>
              </w:rPr>
              <w:t>Mi</w:t>
            </w:r>
            <w:r>
              <w:rPr>
                <w:spacing w:val="2"/>
                <w:w w:val="117"/>
              </w:rPr>
              <w:t>n</w:t>
            </w:r>
            <w:r>
              <w:rPr>
                <w:w w:val="117"/>
              </w:rPr>
              <w:t>g</w:t>
            </w:r>
            <w:r>
              <w:rPr>
                <w:spacing w:val="-7"/>
                <w:w w:val="117"/>
              </w:rPr>
              <w:t>g</w:t>
            </w:r>
            <w:r>
              <w:rPr>
                <w:w w:val="117"/>
              </w:rPr>
              <w:t>u</w:t>
            </w:r>
            <w:r>
              <w:rPr>
                <w:spacing w:val="2"/>
                <w:w w:val="117"/>
              </w:rPr>
              <w:t xml:space="preserve"> </w:t>
            </w:r>
            <w:r>
              <w:rPr>
                <w:spacing w:val="-6"/>
                <w:w w:val="117"/>
              </w:rPr>
              <w:t>e</w:t>
            </w:r>
            <w:r>
              <w:rPr>
                <w:w w:val="117"/>
              </w:rPr>
              <w:t>fe</w:t>
            </w:r>
            <w:r>
              <w:rPr>
                <w:spacing w:val="-3"/>
                <w:w w:val="117"/>
              </w:rPr>
              <w:t>k</w:t>
            </w:r>
            <w:r>
              <w:rPr>
                <w:w w:val="117"/>
              </w:rPr>
              <w:t>tif</w:t>
            </w:r>
            <w:r>
              <w:rPr>
                <w:spacing w:val="36"/>
                <w:w w:val="117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7"/>
              </w:rPr>
              <w:t>lajar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24"/>
              </w:rPr>
              <w:t>Wa</w:t>
            </w:r>
            <w:r>
              <w:rPr>
                <w:spacing w:val="-4"/>
                <w:w w:val="124"/>
              </w:rPr>
              <w:t>k</w:t>
            </w:r>
            <w:r>
              <w:rPr>
                <w:w w:val="124"/>
              </w:rPr>
              <w:t>tu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w w:val="124"/>
              </w:rPr>
              <w:t>pem</w:t>
            </w:r>
            <w:r>
              <w:rPr>
                <w:spacing w:val="-7"/>
                <w:w w:val="124"/>
              </w:rPr>
              <w:t>b</w:t>
            </w:r>
            <w:r>
              <w:rPr>
                <w:w w:val="124"/>
              </w:rPr>
              <w:t>elajar</w:t>
            </w:r>
            <w:r>
              <w:rPr>
                <w:spacing w:val="-10"/>
                <w:w w:val="124"/>
              </w:rPr>
              <w:t>a</w:t>
            </w:r>
            <w:r>
              <w:rPr>
                <w:w w:val="124"/>
              </w:rPr>
              <w:t xml:space="preserve">n 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1"/>
              </w:rPr>
              <w:t>fe</w:t>
            </w:r>
            <w:r>
              <w:rPr>
                <w:spacing w:val="-3"/>
                <w:w w:val="121"/>
              </w:rPr>
              <w:t>k</w:t>
            </w:r>
            <w:r>
              <w:rPr>
                <w:w w:val="115"/>
              </w:rPr>
              <w:t>tif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5" w:right="17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t xml:space="preserve">Hari 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99"/>
              </w:rPr>
              <w:t>l</w:t>
            </w:r>
            <w:r>
              <w:rPr>
                <w:w w:val="116"/>
              </w:rPr>
              <w:t>i</w:t>
            </w:r>
            <w:r>
              <w:rPr>
                <w:spacing w:val="-3"/>
                <w:w w:val="116"/>
              </w:rPr>
              <w:t>b</w:t>
            </w:r>
            <w:r>
              <w:rPr>
                <w:w w:val="128"/>
              </w:rPr>
              <w:t>ur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00" w:lineRule="exact"/>
        <w:rPr>
          <w:sz w:val="10"/>
          <w:szCs w:val="10"/>
        </w:rPr>
      </w:pPr>
    </w:p>
    <w:p w:rsidR="003E7379" w:rsidRDefault="008A6F80">
      <w:pPr>
        <w:ind w:left="645"/>
        <w:sectPr w:rsidR="003E7379">
          <w:pgSz w:w="11920" w:h="16840"/>
          <w:pgMar w:top="1540" w:right="1340" w:bottom="280" w:left="1220" w:header="0" w:footer="1002" w:gutter="0"/>
          <w:cols w:space="720"/>
        </w:sectPr>
      </w:pPr>
      <w:r>
        <w:rPr>
          <w:w w:val="111"/>
          <w:u w:val="single" w:color="000000"/>
        </w:rPr>
        <w:t>K</w:t>
      </w:r>
      <w:r>
        <w:rPr>
          <w:spacing w:val="-3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21"/>
        </w:rPr>
        <w:t>*</w:t>
      </w:r>
      <w:r>
        <w:rPr>
          <w:spacing w:val="17"/>
          <w:w w:val="121"/>
        </w:rPr>
        <w:t xml:space="preserve"> </w:t>
      </w:r>
      <w:r>
        <w:rPr>
          <w:spacing w:val="-4"/>
          <w:w w:val="121"/>
        </w:rPr>
        <w:t>I</w:t>
      </w:r>
      <w:r>
        <w:rPr>
          <w:w w:val="121"/>
        </w:rPr>
        <w:t>sil</w:t>
      </w:r>
      <w:r>
        <w:rPr>
          <w:spacing w:val="-6"/>
          <w:w w:val="121"/>
        </w:rPr>
        <w:t>a</w:t>
      </w:r>
      <w:r>
        <w:rPr>
          <w:w w:val="121"/>
        </w:rPr>
        <w:t>h</w:t>
      </w:r>
      <w:r>
        <w:rPr>
          <w:spacing w:val="25"/>
          <w:w w:val="121"/>
        </w:rPr>
        <w:t xml:space="preserve"> </w:t>
      </w:r>
      <w:r>
        <w:rPr>
          <w:w w:val="121"/>
        </w:rPr>
        <w:t>t</w:t>
      </w:r>
      <w:r>
        <w:rPr>
          <w:spacing w:val="-5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pada</w:t>
      </w:r>
      <w:r>
        <w:rPr>
          <w:spacing w:val="32"/>
          <w:w w:val="121"/>
        </w:rPr>
        <w:t xml:space="preserve"> </w:t>
      </w:r>
      <w:r>
        <w:rPr>
          <w:w w:val="121"/>
        </w:rPr>
        <w:t>kolom</w:t>
      </w:r>
      <w:r>
        <w:rPr>
          <w:spacing w:val="5"/>
          <w:w w:val="121"/>
        </w:rPr>
        <w:t xml:space="preserve"> </w:t>
      </w:r>
      <w:r>
        <w:rPr>
          <w:w w:val="121"/>
        </w:rPr>
        <w:t>j</w:t>
      </w:r>
      <w:r>
        <w:rPr>
          <w:spacing w:val="-4"/>
          <w:w w:val="121"/>
        </w:rPr>
        <w:t>a</w:t>
      </w:r>
      <w:r>
        <w:rPr>
          <w:w w:val="121"/>
        </w:rPr>
        <w:t>w</w:t>
      </w:r>
      <w:r>
        <w:rPr>
          <w:spacing w:val="-4"/>
          <w:w w:val="121"/>
        </w:rPr>
        <w:t>a</w:t>
      </w:r>
      <w:r>
        <w:rPr>
          <w:w w:val="121"/>
        </w:rPr>
        <w:t>ban</w:t>
      </w:r>
      <w:r>
        <w:rPr>
          <w:spacing w:val="48"/>
          <w:w w:val="121"/>
        </w:rPr>
        <w:t xml:space="preserve"> </w:t>
      </w:r>
      <w:r>
        <w:rPr>
          <w:w w:val="114"/>
        </w:rPr>
        <w:t>“Ke</w:t>
      </w:r>
      <w:r>
        <w:rPr>
          <w:spacing w:val="-4"/>
          <w:w w:val="114"/>
        </w:rPr>
        <w:t>t</w:t>
      </w:r>
      <w:r>
        <w:rPr>
          <w:w w:val="132"/>
        </w:rPr>
        <w:t>erse</w:t>
      </w:r>
      <w:r>
        <w:rPr>
          <w:spacing w:val="-5"/>
          <w:w w:val="132"/>
        </w:rPr>
        <w:t>d</w:t>
      </w:r>
      <w:r>
        <w:rPr>
          <w:w w:val="127"/>
        </w:rPr>
        <w:t>ia</w:t>
      </w:r>
      <w:r>
        <w:rPr>
          <w:spacing w:val="-5"/>
          <w:w w:val="127"/>
        </w:rPr>
        <w:t>a</w:t>
      </w:r>
      <w:r>
        <w:rPr>
          <w:w w:val="116"/>
        </w:rPr>
        <w:t>n”</w:t>
      </w:r>
    </w:p>
    <w:p w:rsidR="003E7379" w:rsidRDefault="008A6F80">
      <w:pPr>
        <w:spacing w:before="74"/>
        <w:ind w:left="220"/>
      </w:pPr>
      <w:r>
        <w:rPr>
          <w:w w:val="159"/>
        </w:rPr>
        <w:lastRenderedPageBreak/>
        <w:t>II.</w:t>
      </w:r>
      <w:r>
        <w:rPr>
          <w:spacing w:val="54"/>
          <w:w w:val="159"/>
        </w:rPr>
        <w:t xml:space="preserve"> </w:t>
      </w:r>
      <w:r>
        <w:rPr>
          <w:w w:val="115"/>
        </w:rPr>
        <w:t>STA</w:t>
      </w:r>
      <w:r>
        <w:rPr>
          <w:spacing w:val="-3"/>
          <w:w w:val="115"/>
        </w:rPr>
        <w:t>N</w:t>
      </w:r>
      <w:r>
        <w:rPr>
          <w:w w:val="115"/>
        </w:rPr>
        <w:t>DAR</w:t>
      </w:r>
      <w:r>
        <w:rPr>
          <w:spacing w:val="10"/>
          <w:w w:val="115"/>
        </w:rPr>
        <w:t xml:space="preserve"> </w:t>
      </w:r>
      <w:r>
        <w:rPr>
          <w:spacing w:val="-4"/>
          <w:w w:val="132"/>
        </w:rPr>
        <w:t>P</w:t>
      </w:r>
      <w:r>
        <w:rPr>
          <w:w w:val="121"/>
        </w:rPr>
        <w:t>ROSES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spacing w:line="254" w:lineRule="auto"/>
        <w:ind w:left="786" w:right="484" w:hanging="566"/>
      </w:pPr>
      <w:r>
        <w:rPr>
          <w:w w:val="124"/>
        </w:rPr>
        <w:t>1</w:t>
      </w:r>
      <w:r>
        <w:rPr>
          <w:spacing w:val="4"/>
          <w:w w:val="124"/>
        </w:rPr>
        <w:t>9</w:t>
      </w:r>
      <w:r>
        <w:rPr>
          <w:w w:val="124"/>
        </w:rPr>
        <w:t xml:space="preserve">.   </w:t>
      </w:r>
      <w:r>
        <w:rPr>
          <w:spacing w:val="13"/>
          <w:w w:val="124"/>
        </w:rPr>
        <w:t xml:space="preserve"> </w:t>
      </w:r>
      <w:r>
        <w:rPr>
          <w:w w:val="124"/>
        </w:rPr>
        <w:t>M</w:t>
      </w:r>
      <w:r>
        <w:rPr>
          <w:spacing w:val="-10"/>
          <w:w w:val="124"/>
        </w:rPr>
        <w:t>a</w:t>
      </w:r>
      <w:r>
        <w:rPr>
          <w:w w:val="124"/>
        </w:rPr>
        <w:t>ta</w:t>
      </w:r>
      <w:r>
        <w:rPr>
          <w:spacing w:val="48"/>
          <w:w w:val="124"/>
        </w:rPr>
        <w:t xml:space="preserve"> </w:t>
      </w:r>
      <w:r>
        <w:rPr>
          <w:spacing w:val="-7"/>
          <w:w w:val="124"/>
        </w:rPr>
        <w:t>p</w:t>
      </w:r>
      <w:r>
        <w:rPr>
          <w:w w:val="124"/>
        </w:rPr>
        <w:t>elajar</w:t>
      </w:r>
      <w:r>
        <w:rPr>
          <w:spacing w:val="-10"/>
          <w:w w:val="124"/>
        </w:rPr>
        <w:t>a</w:t>
      </w:r>
      <w:r>
        <w:rPr>
          <w:w w:val="124"/>
        </w:rPr>
        <w:t xml:space="preserve">n </w:t>
      </w:r>
      <w:r>
        <w:rPr>
          <w:spacing w:val="37"/>
          <w:w w:val="124"/>
        </w:rPr>
        <w:t xml:space="preserve"> </w:t>
      </w:r>
      <w:r>
        <w:rPr>
          <w:w w:val="124"/>
        </w:rPr>
        <w:t xml:space="preserve">yang </w:t>
      </w:r>
      <w:r>
        <w:rPr>
          <w:spacing w:val="4"/>
          <w:w w:val="124"/>
        </w:rPr>
        <w:t xml:space="preserve"> </w:t>
      </w:r>
      <w:r>
        <w:rPr>
          <w:w w:val="124"/>
        </w:rPr>
        <w:t>me</w:t>
      </w:r>
      <w:r>
        <w:rPr>
          <w:spacing w:val="-5"/>
          <w:w w:val="124"/>
        </w:rPr>
        <w:t>m</w:t>
      </w:r>
      <w:r>
        <w:rPr>
          <w:w w:val="124"/>
        </w:rPr>
        <w:t>iliki</w:t>
      </w:r>
      <w:r>
        <w:rPr>
          <w:spacing w:val="14"/>
          <w:w w:val="124"/>
        </w:rPr>
        <w:t xml:space="preserve"> </w:t>
      </w:r>
      <w:r>
        <w:t>R</w:t>
      </w:r>
      <w:r>
        <w:rPr>
          <w:spacing w:val="-2"/>
        </w:rPr>
        <w:t>P</w:t>
      </w:r>
      <w:r>
        <w:t xml:space="preserve">P </w:t>
      </w:r>
      <w:r>
        <w:rPr>
          <w:spacing w:val="45"/>
        </w:rPr>
        <w:t xml:space="preserve"> </w:t>
      </w:r>
      <w:r>
        <w:rPr>
          <w:w w:val="127"/>
          <w:sz w:val="22"/>
          <w:szCs w:val="22"/>
        </w:rPr>
        <w:t>den</w:t>
      </w:r>
      <w:r>
        <w:rPr>
          <w:spacing w:val="-5"/>
          <w:w w:val="127"/>
          <w:sz w:val="22"/>
          <w:szCs w:val="22"/>
        </w:rPr>
        <w:t>g</w:t>
      </w:r>
      <w:r>
        <w:rPr>
          <w:w w:val="127"/>
          <w:sz w:val="22"/>
          <w:szCs w:val="22"/>
        </w:rPr>
        <w:t xml:space="preserve">an </w:t>
      </w:r>
      <w:r>
        <w:rPr>
          <w:spacing w:val="1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meng</w:t>
      </w:r>
      <w:r>
        <w:rPr>
          <w:spacing w:val="-4"/>
          <w:w w:val="127"/>
          <w:sz w:val="22"/>
          <w:szCs w:val="22"/>
        </w:rPr>
        <w:t>i</w:t>
      </w:r>
      <w:r>
        <w:rPr>
          <w:w w:val="127"/>
          <w:sz w:val="22"/>
          <w:szCs w:val="22"/>
        </w:rPr>
        <w:t>nt</w:t>
      </w:r>
      <w:r>
        <w:rPr>
          <w:spacing w:val="-4"/>
          <w:w w:val="127"/>
          <w:sz w:val="22"/>
          <w:szCs w:val="22"/>
        </w:rPr>
        <w:t>e</w:t>
      </w:r>
      <w:r>
        <w:rPr>
          <w:w w:val="127"/>
          <w:sz w:val="22"/>
          <w:szCs w:val="22"/>
        </w:rPr>
        <w:t>g</w:t>
      </w:r>
      <w:r>
        <w:rPr>
          <w:spacing w:val="4"/>
          <w:w w:val="127"/>
          <w:sz w:val="22"/>
          <w:szCs w:val="22"/>
        </w:rPr>
        <w:t>r</w:t>
      </w:r>
      <w:r>
        <w:rPr>
          <w:w w:val="127"/>
          <w:sz w:val="22"/>
          <w:szCs w:val="22"/>
        </w:rPr>
        <w:t>asikan</w:t>
      </w:r>
      <w:r>
        <w:rPr>
          <w:spacing w:val="52"/>
          <w:w w:val="127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pendid</w:t>
      </w:r>
      <w:r>
        <w:rPr>
          <w:spacing w:val="-3"/>
          <w:w w:val="122"/>
          <w:sz w:val="22"/>
          <w:szCs w:val="22"/>
        </w:rPr>
        <w:t>i</w:t>
      </w:r>
      <w:r>
        <w:rPr>
          <w:w w:val="127"/>
          <w:sz w:val="22"/>
          <w:szCs w:val="22"/>
        </w:rPr>
        <w:t xml:space="preserve">kan </w:t>
      </w:r>
      <w:r>
        <w:rPr>
          <w:w w:val="129"/>
          <w:sz w:val="22"/>
          <w:szCs w:val="22"/>
        </w:rPr>
        <w:t>kar</w:t>
      </w:r>
      <w:r>
        <w:rPr>
          <w:spacing w:val="4"/>
          <w:w w:val="129"/>
          <w:sz w:val="22"/>
          <w:szCs w:val="22"/>
        </w:rPr>
        <w:t>a</w:t>
      </w:r>
      <w:r>
        <w:rPr>
          <w:w w:val="130"/>
          <w:sz w:val="22"/>
          <w:szCs w:val="22"/>
        </w:rPr>
        <w:t>kt</w:t>
      </w:r>
      <w:r>
        <w:rPr>
          <w:spacing w:val="-4"/>
          <w:w w:val="130"/>
          <w:sz w:val="22"/>
          <w:szCs w:val="22"/>
        </w:rPr>
        <w:t>e</w:t>
      </w:r>
      <w:r>
        <w:rPr>
          <w:spacing w:val="2"/>
          <w:w w:val="128"/>
          <w:sz w:val="22"/>
          <w:szCs w:val="22"/>
        </w:rPr>
        <w:t>r</w:t>
      </w:r>
      <w:r>
        <w:rPr>
          <w:w w:val="146"/>
        </w:rPr>
        <w:t>.</w:t>
      </w:r>
    </w:p>
    <w:p w:rsidR="003E7379" w:rsidRDefault="003E7379">
      <w:pPr>
        <w:spacing w:before="20"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5962"/>
        <w:gridCol w:w="629"/>
        <w:gridCol w:w="653"/>
        <w:gridCol w:w="605"/>
      </w:tblGrid>
      <w:tr w:rsidR="003E7379">
        <w:trPr>
          <w:trHeight w:hRule="exact" w:val="254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124"/>
            </w:pPr>
            <w:r>
              <w:rPr>
                <w:w w:val="111"/>
              </w:rPr>
              <w:t>No</w:t>
            </w:r>
          </w:p>
        </w:tc>
        <w:tc>
          <w:tcPr>
            <w:tcW w:w="5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2196" w:right="2188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88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609"/>
            </w:pPr>
            <w:r>
              <w:rPr>
                <w:w w:val="119"/>
              </w:rPr>
              <w:t>Kela</w:t>
            </w:r>
            <w:r>
              <w:rPr>
                <w:spacing w:val="-4"/>
                <w:w w:val="119"/>
              </w:rPr>
              <w:t>s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250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153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124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186"/>
            </w:pPr>
            <w:r>
              <w:rPr>
                <w:w w:val="105"/>
                <w:position w:val="-1"/>
              </w:rPr>
              <w:t>IX</w:t>
            </w:r>
          </w:p>
        </w:tc>
      </w:tr>
      <w:tr w:rsidR="003E7379">
        <w:trPr>
          <w:trHeight w:hRule="exact" w:val="37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61" w:right="16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61" w:right="16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61" w:right="167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10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11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12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13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14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15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33"/>
            </w:pPr>
            <w:r>
              <w:rPr>
                <w:w w:val="128"/>
              </w:rPr>
              <w:t>16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17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18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19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6" w:line="180" w:lineRule="exact"/>
        <w:rPr>
          <w:sz w:val="19"/>
          <w:szCs w:val="19"/>
        </w:rPr>
      </w:pPr>
    </w:p>
    <w:p w:rsidR="003E7379" w:rsidRDefault="008A6F80">
      <w:pPr>
        <w:spacing w:before="30" w:line="260" w:lineRule="exact"/>
        <w:ind w:left="647"/>
      </w:pPr>
      <w:r>
        <w:rPr>
          <w:w w:val="125"/>
          <w:position w:val="-1"/>
          <w:u w:val="single" w:color="000000"/>
        </w:rPr>
        <w:t>Keter</w:t>
      </w:r>
      <w:r>
        <w:rPr>
          <w:spacing w:val="-4"/>
          <w:w w:val="12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*</w:t>
      </w:r>
      <w:r>
        <w:rPr>
          <w:spacing w:val="17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I</w:t>
      </w:r>
      <w:r>
        <w:rPr>
          <w:w w:val="121"/>
          <w:position w:val="-1"/>
        </w:rPr>
        <w:t>silah</w:t>
      </w:r>
      <w:r>
        <w:rPr>
          <w:spacing w:val="19"/>
          <w:w w:val="121"/>
          <w:position w:val="-1"/>
        </w:rPr>
        <w:t xml:space="preserve"> </w:t>
      </w:r>
      <w:r>
        <w:rPr>
          <w:spacing w:val="4"/>
          <w:w w:val="121"/>
          <w:position w:val="-1"/>
        </w:rPr>
        <w:t>t</w:t>
      </w:r>
      <w:r>
        <w:rPr>
          <w:spacing w:val="-7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56"/>
          <w:w w:val="121"/>
          <w:position w:val="-1"/>
        </w:rPr>
        <w:t xml:space="preserve"> </w:t>
      </w:r>
      <w:r>
        <w:rPr>
          <w:w w:val="121"/>
          <w:position w:val="-1"/>
        </w:rPr>
        <w:t>ce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lis</w:t>
      </w:r>
      <w:r>
        <w:rPr>
          <w:spacing w:val="6"/>
          <w:w w:val="121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1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16"/>
          <w:w w:val="121"/>
          <w:position w:val="-1"/>
        </w:rPr>
        <w:t xml:space="preserve"> </w:t>
      </w:r>
      <w:r>
        <w:rPr>
          <w:w w:val="121"/>
          <w:position w:val="-1"/>
        </w:rPr>
        <w:t>pada</w:t>
      </w:r>
      <w:r>
        <w:rPr>
          <w:spacing w:val="36"/>
          <w:w w:val="121"/>
          <w:position w:val="-1"/>
        </w:rPr>
        <w:t xml:space="preserve"> </w:t>
      </w:r>
      <w:r>
        <w:rPr>
          <w:w w:val="121"/>
          <w:position w:val="-1"/>
        </w:rPr>
        <w:t>kol</w:t>
      </w:r>
      <w:r>
        <w:rPr>
          <w:spacing w:val="-6"/>
          <w:w w:val="121"/>
          <w:position w:val="-1"/>
        </w:rPr>
        <w:t>o</w:t>
      </w:r>
      <w:r>
        <w:rPr>
          <w:w w:val="121"/>
          <w:position w:val="-1"/>
        </w:rPr>
        <w:t>m</w:t>
      </w:r>
      <w:r>
        <w:rPr>
          <w:spacing w:val="5"/>
          <w:w w:val="121"/>
          <w:position w:val="-1"/>
        </w:rPr>
        <w:t xml:space="preserve"> </w:t>
      </w:r>
      <w:r>
        <w:rPr>
          <w:w w:val="123"/>
          <w:position w:val="-1"/>
        </w:rPr>
        <w:t>ja</w:t>
      </w:r>
      <w:r>
        <w:rPr>
          <w:spacing w:val="-3"/>
          <w:w w:val="123"/>
          <w:position w:val="-1"/>
        </w:rPr>
        <w:t>w</w:t>
      </w:r>
      <w:r>
        <w:rPr>
          <w:w w:val="132"/>
          <w:position w:val="-1"/>
        </w:rPr>
        <w:t>ab</w:t>
      </w:r>
      <w:r>
        <w:rPr>
          <w:spacing w:val="-3"/>
          <w:w w:val="132"/>
          <w:position w:val="-1"/>
        </w:rPr>
        <w:t>a</w:t>
      </w:r>
      <w:r>
        <w:rPr>
          <w:w w:val="127"/>
          <w:position w:val="-1"/>
        </w:rPr>
        <w:t>n</w:t>
      </w:r>
    </w:p>
    <w:p w:rsidR="003E7379" w:rsidRDefault="003E7379">
      <w:pPr>
        <w:spacing w:before="7" w:line="220" w:lineRule="exact"/>
        <w:rPr>
          <w:sz w:val="22"/>
          <w:szCs w:val="22"/>
        </w:rPr>
      </w:pPr>
    </w:p>
    <w:p w:rsidR="003E7379" w:rsidRDefault="008A6F80">
      <w:pPr>
        <w:spacing w:before="40"/>
        <w:ind w:left="220"/>
      </w:pPr>
      <w:r>
        <w:rPr>
          <w:w w:val="131"/>
        </w:rPr>
        <w:t>2</w:t>
      </w:r>
      <w:r>
        <w:rPr>
          <w:spacing w:val="4"/>
          <w:w w:val="131"/>
        </w:rPr>
        <w:t>0</w:t>
      </w:r>
      <w:r>
        <w:rPr>
          <w:w w:val="131"/>
        </w:rPr>
        <w:t xml:space="preserve">. </w:t>
      </w:r>
      <w:r>
        <w:rPr>
          <w:spacing w:val="7"/>
          <w:w w:val="131"/>
        </w:rPr>
        <w:t xml:space="preserve"> </w:t>
      </w:r>
      <w:r>
        <w:t>RPP</w:t>
      </w:r>
      <w:r>
        <w:rPr>
          <w:spacing w:val="43"/>
        </w:rPr>
        <w:t xml:space="preserve"> </w:t>
      </w:r>
      <w:r>
        <w:rPr>
          <w:w w:val="125"/>
        </w:rPr>
        <w:t>y</w:t>
      </w:r>
      <w:r>
        <w:rPr>
          <w:spacing w:val="-5"/>
          <w:w w:val="125"/>
        </w:rPr>
        <w:t>a</w:t>
      </w:r>
      <w:r>
        <w:rPr>
          <w:w w:val="125"/>
        </w:rPr>
        <w:t>ng</w:t>
      </w:r>
      <w:r>
        <w:rPr>
          <w:spacing w:val="12"/>
          <w:w w:val="125"/>
        </w:rPr>
        <w:t xml:space="preserve"> </w:t>
      </w:r>
      <w:r>
        <w:rPr>
          <w:w w:val="125"/>
        </w:rPr>
        <w:t>te</w:t>
      </w:r>
      <w:r>
        <w:rPr>
          <w:spacing w:val="5"/>
          <w:w w:val="125"/>
        </w:rPr>
        <w:t>l</w:t>
      </w:r>
      <w:r>
        <w:rPr>
          <w:spacing w:val="-7"/>
          <w:w w:val="125"/>
        </w:rPr>
        <w:t>a</w:t>
      </w:r>
      <w:r>
        <w:rPr>
          <w:w w:val="125"/>
        </w:rPr>
        <w:t>h</w:t>
      </w:r>
      <w:r>
        <w:rPr>
          <w:spacing w:val="25"/>
          <w:w w:val="125"/>
        </w:rPr>
        <w:t xml:space="preserve"> </w:t>
      </w:r>
      <w:r>
        <w:rPr>
          <w:w w:val="125"/>
        </w:rPr>
        <w:t>m</w:t>
      </w:r>
      <w:r>
        <w:rPr>
          <w:spacing w:val="-7"/>
          <w:w w:val="125"/>
        </w:rPr>
        <w:t>e</w:t>
      </w:r>
      <w:r>
        <w:rPr>
          <w:w w:val="125"/>
        </w:rPr>
        <w:t>men</w:t>
      </w:r>
      <w:r>
        <w:rPr>
          <w:spacing w:val="-6"/>
          <w:w w:val="125"/>
        </w:rPr>
        <w:t>u</w:t>
      </w:r>
      <w:r>
        <w:rPr>
          <w:w w:val="125"/>
        </w:rPr>
        <w:t>hi</w:t>
      </w:r>
      <w:r>
        <w:rPr>
          <w:spacing w:val="22"/>
          <w:w w:val="125"/>
        </w:rPr>
        <w:t xml:space="preserve"> </w:t>
      </w:r>
      <w:r>
        <w:rPr>
          <w:w w:val="125"/>
        </w:rPr>
        <w:t>prin</w:t>
      </w:r>
      <w:r>
        <w:rPr>
          <w:spacing w:val="-6"/>
          <w:w w:val="125"/>
        </w:rPr>
        <w:t>s</w:t>
      </w:r>
      <w:r>
        <w:rPr>
          <w:w w:val="125"/>
        </w:rPr>
        <w:t>ip-p</w:t>
      </w:r>
      <w:r>
        <w:rPr>
          <w:spacing w:val="-5"/>
          <w:w w:val="125"/>
        </w:rPr>
        <w:t>r</w:t>
      </w:r>
      <w:r>
        <w:rPr>
          <w:w w:val="125"/>
        </w:rPr>
        <w:t>ins</w:t>
      </w:r>
      <w:r>
        <w:rPr>
          <w:spacing w:val="2"/>
          <w:w w:val="125"/>
        </w:rPr>
        <w:t>i</w:t>
      </w:r>
      <w:r>
        <w:rPr>
          <w:w w:val="125"/>
        </w:rPr>
        <w:t>p</w:t>
      </w:r>
      <w:r>
        <w:rPr>
          <w:spacing w:val="-24"/>
          <w:w w:val="125"/>
        </w:rPr>
        <w:t xml:space="preserve"> </w:t>
      </w:r>
      <w:r>
        <w:rPr>
          <w:spacing w:val="-5"/>
          <w:w w:val="125"/>
        </w:rPr>
        <w:t>p</w:t>
      </w:r>
      <w:r>
        <w:rPr>
          <w:w w:val="128"/>
        </w:rPr>
        <w:t>enyu</w:t>
      </w:r>
      <w:r>
        <w:rPr>
          <w:spacing w:val="-5"/>
          <w:w w:val="128"/>
        </w:rPr>
        <w:t>s</w:t>
      </w:r>
      <w:r>
        <w:rPr>
          <w:w w:val="127"/>
        </w:rPr>
        <w:t>u</w:t>
      </w:r>
      <w:r>
        <w:rPr>
          <w:spacing w:val="4"/>
          <w:w w:val="127"/>
        </w:rPr>
        <w:t>n</w:t>
      </w:r>
      <w:r>
        <w:rPr>
          <w:spacing w:val="-6"/>
          <w:w w:val="136"/>
        </w:rPr>
        <w:t>a</w:t>
      </w:r>
      <w:r>
        <w:rPr>
          <w:w w:val="133"/>
        </w:rPr>
        <w:t>n.</w:t>
      </w:r>
    </w:p>
    <w:p w:rsidR="003E7379" w:rsidRDefault="003E7379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5568"/>
        <w:gridCol w:w="754"/>
        <w:gridCol w:w="754"/>
        <w:gridCol w:w="773"/>
      </w:tblGrid>
      <w:tr w:rsidR="003E7379">
        <w:trPr>
          <w:trHeight w:hRule="exact" w:val="254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24"/>
            </w:pPr>
            <w:r>
              <w:rPr>
                <w:w w:val="111"/>
              </w:rPr>
              <w:t>No</w:t>
            </w:r>
          </w:p>
        </w:tc>
        <w:tc>
          <w:tcPr>
            <w:tcW w:w="5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999" w:right="1991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556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07"/>
              </w:rPr>
              <w:t>R</w:t>
            </w:r>
            <w:r>
              <w:rPr>
                <w:spacing w:val="-3"/>
                <w:w w:val="107"/>
              </w:rPr>
              <w:t>P</w:t>
            </w:r>
            <w:r>
              <w:rPr>
                <w:w w:val="109"/>
              </w:rPr>
              <w:t>P</w:t>
            </w:r>
          </w:p>
        </w:tc>
      </w:tr>
      <w:tr w:rsidR="003E7379">
        <w:trPr>
          <w:trHeight w:hRule="exact" w:val="494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67" w:right="5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85" w:right="177"/>
              <w:jc w:val="center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00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72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72" w:right="73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233" w:right="235"/>
              <w:jc w:val="center"/>
            </w:pPr>
            <w:r>
              <w:rPr>
                <w:w w:val="105"/>
                <w:position w:val="-1"/>
              </w:rPr>
              <w:t>IX</w:t>
            </w:r>
          </w:p>
        </w:tc>
      </w:tr>
      <w:tr w:rsidR="003E7379">
        <w:trPr>
          <w:trHeight w:hRule="exact" w:val="37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61" w:right="16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61" w:right="167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60" w:bottom="280" w:left="1220" w:header="0" w:footer="1002" w:gutter="0"/>
          <w:cols w:space="720"/>
        </w:sectPr>
      </w:pPr>
    </w:p>
    <w:p w:rsidR="003E7379" w:rsidRDefault="003E737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5568"/>
        <w:gridCol w:w="754"/>
        <w:gridCol w:w="754"/>
        <w:gridCol w:w="773"/>
      </w:tblGrid>
      <w:tr w:rsidR="003E7379">
        <w:trPr>
          <w:trHeight w:hRule="exact" w:val="254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24"/>
            </w:pPr>
            <w:r>
              <w:rPr>
                <w:w w:val="111"/>
              </w:rPr>
              <w:t>No</w:t>
            </w:r>
          </w:p>
        </w:tc>
        <w:tc>
          <w:tcPr>
            <w:tcW w:w="5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999" w:right="1991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556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07"/>
              </w:rPr>
              <w:t>R</w:t>
            </w:r>
            <w:r>
              <w:rPr>
                <w:spacing w:val="-3"/>
                <w:w w:val="107"/>
              </w:rPr>
              <w:t>P</w:t>
            </w:r>
            <w:r>
              <w:rPr>
                <w:w w:val="109"/>
              </w:rPr>
              <w:t>P</w:t>
            </w:r>
          </w:p>
        </w:tc>
      </w:tr>
      <w:tr w:rsidR="003E7379">
        <w:trPr>
          <w:trHeight w:hRule="exact" w:val="494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67" w:right="5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85" w:right="177"/>
              <w:jc w:val="center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72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72" w:right="73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233" w:right="235"/>
              <w:jc w:val="center"/>
            </w:pPr>
            <w:r>
              <w:rPr>
                <w:w w:val="105"/>
                <w:position w:val="-1"/>
              </w:rPr>
              <w:t>IX</w:t>
            </w:r>
          </w:p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10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11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12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33"/>
            </w:pPr>
            <w:r>
              <w:rPr>
                <w:w w:val="128"/>
              </w:rPr>
              <w:t>13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14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33"/>
            </w:pPr>
            <w:r>
              <w:rPr>
                <w:w w:val="128"/>
              </w:rPr>
              <w:t>15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33"/>
            </w:pPr>
            <w:r>
              <w:rPr>
                <w:w w:val="128"/>
              </w:rPr>
              <w:t>16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17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18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19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220"/>
      </w:pPr>
      <w:r>
        <w:rPr>
          <w:w w:val="128"/>
        </w:rPr>
        <w:t>2</w:t>
      </w:r>
      <w:r>
        <w:rPr>
          <w:spacing w:val="3"/>
          <w:w w:val="128"/>
        </w:rPr>
        <w:t>1</w:t>
      </w:r>
      <w:r>
        <w:rPr>
          <w:w w:val="146"/>
        </w:rPr>
        <w:t>.</w:t>
      </w:r>
      <w:r>
        <w:rPr>
          <w:spacing w:val="-23"/>
        </w:rPr>
        <w:t xml:space="preserve"> </w:t>
      </w:r>
      <w:r>
        <w:rPr>
          <w:w w:val="123"/>
        </w:rPr>
        <w:t>M</w:t>
      </w:r>
      <w:r>
        <w:rPr>
          <w:spacing w:val="-4"/>
          <w:w w:val="123"/>
        </w:rPr>
        <w:t>a</w:t>
      </w:r>
      <w:r>
        <w:rPr>
          <w:w w:val="123"/>
        </w:rPr>
        <w:t>ta</w:t>
      </w:r>
      <w:r>
        <w:rPr>
          <w:spacing w:val="-4"/>
          <w:w w:val="123"/>
        </w:rPr>
        <w:t xml:space="preserve"> </w:t>
      </w:r>
      <w:r>
        <w:rPr>
          <w:w w:val="123"/>
        </w:rPr>
        <w:t>p</w:t>
      </w:r>
      <w:r>
        <w:rPr>
          <w:spacing w:val="-5"/>
          <w:w w:val="123"/>
        </w:rPr>
        <w:t>e</w:t>
      </w:r>
      <w:r>
        <w:rPr>
          <w:w w:val="123"/>
        </w:rPr>
        <w:t>lajar</w:t>
      </w:r>
      <w:r>
        <w:rPr>
          <w:spacing w:val="-4"/>
          <w:w w:val="123"/>
        </w:rPr>
        <w:t>a</w:t>
      </w:r>
      <w:r>
        <w:rPr>
          <w:w w:val="123"/>
        </w:rPr>
        <w:t>n</w:t>
      </w:r>
      <w:r>
        <w:rPr>
          <w:spacing w:val="55"/>
          <w:w w:val="123"/>
        </w:rPr>
        <w:t xml:space="preserve"> </w:t>
      </w:r>
      <w:r>
        <w:rPr>
          <w:w w:val="123"/>
        </w:rPr>
        <w:t>yang</w:t>
      </w:r>
      <w:r>
        <w:rPr>
          <w:spacing w:val="19"/>
          <w:w w:val="123"/>
        </w:rPr>
        <w:t xml:space="preserve"> </w:t>
      </w:r>
      <w:r>
        <w:rPr>
          <w:w w:val="123"/>
        </w:rPr>
        <w:t>m</w:t>
      </w:r>
      <w:r>
        <w:rPr>
          <w:spacing w:val="-4"/>
          <w:w w:val="123"/>
        </w:rPr>
        <w:t>e</w:t>
      </w:r>
      <w:r>
        <w:rPr>
          <w:w w:val="123"/>
        </w:rPr>
        <w:t>mi</w:t>
      </w:r>
      <w:r>
        <w:rPr>
          <w:spacing w:val="-5"/>
          <w:w w:val="123"/>
        </w:rPr>
        <w:t>l</w:t>
      </w:r>
      <w:r>
        <w:rPr>
          <w:w w:val="123"/>
        </w:rPr>
        <w:t>iki</w:t>
      </w:r>
      <w:r>
        <w:rPr>
          <w:spacing w:val="-25"/>
          <w:w w:val="123"/>
        </w:rPr>
        <w:t xml:space="preserve"> </w:t>
      </w:r>
      <w:r>
        <w:t>RPP</w:t>
      </w:r>
      <w:r>
        <w:rPr>
          <w:spacing w:val="44"/>
        </w:rPr>
        <w:t xml:space="preserve"> </w:t>
      </w:r>
      <w:r>
        <w:rPr>
          <w:w w:val="126"/>
        </w:rPr>
        <w:t>y</w:t>
      </w:r>
      <w:r>
        <w:rPr>
          <w:spacing w:val="-5"/>
          <w:w w:val="126"/>
        </w:rPr>
        <w:t>a</w:t>
      </w:r>
      <w:r>
        <w:rPr>
          <w:w w:val="126"/>
        </w:rPr>
        <w:t>ng</w:t>
      </w:r>
      <w:r>
        <w:rPr>
          <w:spacing w:val="11"/>
          <w:w w:val="126"/>
        </w:rPr>
        <w:t xml:space="preserve"> </w:t>
      </w:r>
      <w:r>
        <w:rPr>
          <w:spacing w:val="-4"/>
          <w:w w:val="126"/>
        </w:rPr>
        <w:t>d</w:t>
      </w:r>
      <w:r>
        <w:rPr>
          <w:w w:val="126"/>
        </w:rPr>
        <w:t>isiapk</w:t>
      </w:r>
      <w:r>
        <w:rPr>
          <w:spacing w:val="-9"/>
          <w:w w:val="126"/>
        </w:rPr>
        <w:t>a</w:t>
      </w:r>
      <w:r>
        <w:rPr>
          <w:w w:val="126"/>
        </w:rPr>
        <w:t>n</w:t>
      </w:r>
      <w:r>
        <w:rPr>
          <w:spacing w:val="2"/>
          <w:w w:val="126"/>
        </w:rPr>
        <w:t xml:space="preserve"> </w:t>
      </w:r>
      <w:r>
        <w:rPr>
          <w:w w:val="126"/>
        </w:rPr>
        <w:t>ol</w:t>
      </w:r>
      <w:r>
        <w:rPr>
          <w:spacing w:val="-6"/>
          <w:w w:val="126"/>
        </w:rPr>
        <w:t>e</w:t>
      </w:r>
      <w:r>
        <w:rPr>
          <w:w w:val="126"/>
        </w:rPr>
        <w:t>h</w:t>
      </w:r>
      <w:r>
        <w:rPr>
          <w:spacing w:val="4"/>
          <w:w w:val="126"/>
        </w:rPr>
        <w:t xml:space="preserve"> </w:t>
      </w:r>
      <w:r>
        <w:rPr>
          <w:spacing w:val="-8"/>
          <w:w w:val="126"/>
        </w:rPr>
        <w:t>g</w:t>
      </w:r>
      <w:r>
        <w:rPr>
          <w:w w:val="126"/>
        </w:rPr>
        <w:t>u</w:t>
      </w:r>
      <w:r>
        <w:rPr>
          <w:spacing w:val="-3"/>
          <w:w w:val="126"/>
        </w:rPr>
        <w:t>r</w:t>
      </w:r>
      <w:r>
        <w:rPr>
          <w:w w:val="126"/>
        </w:rPr>
        <w:t>u</w:t>
      </w:r>
      <w:r>
        <w:rPr>
          <w:spacing w:val="13"/>
          <w:w w:val="126"/>
        </w:rPr>
        <w:t xml:space="preserve"> </w:t>
      </w:r>
      <w:r>
        <w:rPr>
          <w:w w:val="126"/>
        </w:rPr>
        <w:t>mata</w:t>
      </w:r>
      <w:r>
        <w:rPr>
          <w:spacing w:val="29"/>
          <w:w w:val="126"/>
        </w:rPr>
        <w:t xml:space="preserve"> </w:t>
      </w:r>
      <w:r>
        <w:rPr>
          <w:w w:val="130"/>
        </w:rPr>
        <w:t>p</w:t>
      </w:r>
      <w:r>
        <w:rPr>
          <w:spacing w:val="-5"/>
          <w:w w:val="130"/>
        </w:rPr>
        <w:t>e</w:t>
      </w:r>
      <w:r>
        <w:rPr>
          <w:w w:val="129"/>
        </w:rPr>
        <w:t>lajar</w:t>
      </w:r>
      <w:r>
        <w:rPr>
          <w:spacing w:val="-3"/>
          <w:w w:val="129"/>
        </w:rPr>
        <w:t>a</w:t>
      </w:r>
      <w:r>
        <w:rPr>
          <w:w w:val="133"/>
        </w:rPr>
        <w:t>n.</w:t>
      </w:r>
    </w:p>
    <w:p w:rsidR="003E7379" w:rsidRDefault="003E7379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386"/>
        <w:gridCol w:w="754"/>
        <w:gridCol w:w="754"/>
        <w:gridCol w:w="773"/>
      </w:tblGrid>
      <w:tr w:rsidR="003E7379">
        <w:trPr>
          <w:trHeight w:hRule="exact" w:val="250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215"/>
            </w:pPr>
            <w:r>
              <w:rPr>
                <w:w w:val="111"/>
              </w:rPr>
              <w:t>No</w:t>
            </w:r>
          </w:p>
        </w:tc>
        <w:tc>
          <w:tcPr>
            <w:tcW w:w="5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1903" w:right="1905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556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07"/>
              </w:rPr>
              <w:t>R</w:t>
            </w:r>
            <w:r>
              <w:rPr>
                <w:spacing w:val="-3"/>
                <w:w w:val="107"/>
              </w:rPr>
              <w:t>P</w:t>
            </w:r>
            <w:r>
              <w:rPr>
                <w:w w:val="109"/>
              </w:rPr>
              <w:t>P</w:t>
            </w:r>
          </w:p>
        </w:tc>
      </w:tr>
      <w:tr w:rsidR="003E7379">
        <w:trPr>
          <w:trHeight w:hRule="exact" w:val="499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67" w:right="5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185" w:right="177"/>
              <w:jc w:val="center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spacing w:val="-3"/>
                <w:w w:val="127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72" w:right="73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233" w:right="235"/>
              <w:jc w:val="center"/>
            </w:pPr>
            <w:r>
              <w:rPr>
                <w:w w:val="105"/>
              </w:rPr>
              <w:t>IX</w:t>
            </w:r>
          </w:p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2" w:right="258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2" w:right="258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2" w:right="258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2" w:right="258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2" w:right="258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2" w:right="258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2" w:right="258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2" w:right="258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2" w:right="258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10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11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12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13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14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15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16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225"/>
            </w:pPr>
            <w:r>
              <w:rPr>
                <w:w w:val="128"/>
              </w:rPr>
              <w:t>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9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225"/>
            </w:pPr>
            <w:r>
              <w:rPr>
                <w:w w:val="128"/>
              </w:rPr>
              <w:t>18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footerReference w:type="default" r:id="rId8"/>
          <w:pgSz w:w="11920" w:h="16840"/>
          <w:pgMar w:top="1500" w:right="1340" w:bottom="280" w:left="1220" w:header="0" w:footer="964" w:gutter="0"/>
          <w:pgNumType w:start="12"/>
          <w:cols w:space="720"/>
        </w:sectPr>
      </w:pPr>
    </w:p>
    <w:p w:rsidR="003E7379" w:rsidRDefault="003E737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386"/>
        <w:gridCol w:w="754"/>
        <w:gridCol w:w="754"/>
        <w:gridCol w:w="773"/>
      </w:tblGrid>
      <w:tr w:rsidR="003E7379">
        <w:trPr>
          <w:trHeight w:hRule="exact" w:val="254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215"/>
            </w:pPr>
            <w:r>
              <w:rPr>
                <w:w w:val="111"/>
              </w:rPr>
              <w:t>No</w:t>
            </w:r>
          </w:p>
        </w:tc>
        <w:tc>
          <w:tcPr>
            <w:tcW w:w="5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903" w:right="1905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556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07"/>
              </w:rPr>
              <w:t>R</w:t>
            </w:r>
            <w:r>
              <w:rPr>
                <w:spacing w:val="-3"/>
                <w:w w:val="107"/>
              </w:rPr>
              <w:t>P</w:t>
            </w:r>
            <w:r>
              <w:rPr>
                <w:w w:val="109"/>
              </w:rPr>
              <w:t>P</w:t>
            </w:r>
          </w:p>
        </w:tc>
      </w:tr>
      <w:tr w:rsidR="003E7379">
        <w:trPr>
          <w:trHeight w:hRule="exact" w:val="494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67" w:right="5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85" w:right="177"/>
              <w:jc w:val="center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72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72" w:right="73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233" w:right="235"/>
              <w:jc w:val="center"/>
            </w:pPr>
            <w:r>
              <w:rPr>
                <w:w w:val="105"/>
                <w:position w:val="-1"/>
              </w:rPr>
              <w:t>IX</w:t>
            </w:r>
          </w:p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19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20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25"/>
            </w:pPr>
            <w:r>
              <w:rPr>
                <w:w w:val="128"/>
              </w:rPr>
              <w:t>21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4" w:line="200" w:lineRule="exact"/>
      </w:pPr>
    </w:p>
    <w:p w:rsidR="003E7379" w:rsidRDefault="008A6F80">
      <w:pPr>
        <w:spacing w:before="40" w:line="220" w:lineRule="exact"/>
        <w:ind w:left="220"/>
      </w:pPr>
      <w:r>
        <w:rPr>
          <w:w w:val="130"/>
          <w:position w:val="-1"/>
        </w:rPr>
        <w:t>2</w:t>
      </w:r>
      <w:r>
        <w:rPr>
          <w:spacing w:val="4"/>
          <w:w w:val="130"/>
          <w:position w:val="-1"/>
        </w:rPr>
        <w:t>2</w:t>
      </w:r>
      <w:r>
        <w:rPr>
          <w:w w:val="130"/>
          <w:position w:val="-1"/>
        </w:rPr>
        <w:t xml:space="preserve">. </w:t>
      </w:r>
      <w:r>
        <w:rPr>
          <w:spacing w:val="10"/>
          <w:w w:val="130"/>
          <w:position w:val="-1"/>
        </w:rPr>
        <w:t xml:space="preserve"> </w:t>
      </w:r>
      <w:r>
        <w:rPr>
          <w:w w:val="130"/>
          <w:position w:val="-1"/>
        </w:rPr>
        <w:t>Per</w:t>
      </w:r>
      <w:r>
        <w:rPr>
          <w:spacing w:val="-6"/>
          <w:w w:val="130"/>
          <w:position w:val="-1"/>
        </w:rPr>
        <w:t>s</w:t>
      </w:r>
      <w:r>
        <w:rPr>
          <w:w w:val="130"/>
          <w:position w:val="-1"/>
        </w:rPr>
        <w:t>yarat</w:t>
      </w:r>
      <w:r>
        <w:rPr>
          <w:spacing w:val="-6"/>
          <w:w w:val="130"/>
          <w:position w:val="-1"/>
        </w:rPr>
        <w:t>a</w:t>
      </w:r>
      <w:r>
        <w:rPr>
          <w:w w:val="130"/>
          <w:position w:val="-1"/>
        </w:rPr>
        <w:t>n</w:t>
      </w:r>
      <w:r>
        <w:rPr>
          <w:spacing w:val="2"/>
          <w:w w:val="130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8"/>
          <w:w w:val="130"/>
          <w:position w:val="-1"/>
        </w:rPr>
        <w:t>e</w:t>
      </w:r>
      <w:r>
        <w:rPr>
          <w:w w:val="130"/>
          <w:position w:val="-1"/>
        </w:rPr>
        <w:t>la</w:t>
      </w:r>
      <w:r>
        <w:rPr>
          <w:spacing w:val="-4"/>
          <w:w w:val="130"/>
          <w:position w:val="-1"/>
        </w:rPr>
        <w:t>k</w:t>
      </w:r>
      <w:r>
        <w:rPr>
          <w:w w:val="130"/>
          <w:position w:val="-1"/>
        </w:rPr>
        <w:t>sanaa</w:t>
      </w:r>
      <w:r>
        <w:rPr>
          <w:spacing w:val="-9"/>
          <w:w w:val="130"/>
          <w:position w:val="-1"/>
        </w:rPr>
        <w:t>a</w:t>
      </w:r>
      <w:r>
        <w:rPr>
          <w:w w:val="130"/>
          <w:position w:val="-1"/>
        </w:rPr>
        <w:t>n</w:t>
      </w:r>
      <w:r>
        <w:rPr>
          <w:spacing w:val="10"/>
          <w:w w:val="130"/>
          <w:position w:val="-1"/>
        </w:rPr>
        <w:t xml:space="preserve"> </w:t>
      </w:r>
      <w:r>
        <w:rPr>
          <w:w w:val="130"/>
          <w:position w:val="-1"/>
        </w:rPr>
        <w:t>pr</w:t>
      </w:r>
      <w:r>
        <w:rPr>
          <w:spacing w:val="-4"/>
          <w:w w:val="130"/>
          <w:position w:val="-1"/>
        </w:rPr>
        <w:t>o</w:t>
      </w:r>
      <w:r>
        <w:rPr>
          <w:spacing w:val="-5"/>
          <w:w w:val="130"/>
          <w:position w:val="-1"/>
        </w:rPr>
        <w:t>s</w:t>
      </w:r>
      <w:r>
        <w:rPr>
          <w:w w:val="130"/>
          <w:position w:val="-1"/>
        </w:rPr>
        <w:t>es</w:t>
      </w:r>
      <w:r>
        <w:rPr>
          <w:spacing w:val="7"/>
          <w:w w:val="130"/>
          <w:position w:val="-1"/>
        </w:rPr>
        <w:t xml:space="preserve"> </w:t>
      </w:r>
      <w:r>
        <w:rPr>
          <w:spacing w:val="-4"/>
          <w:w w:val="125"/>
          <w:position w:val="-1"/>
        </w:rPr>
        <w:t>p</w:t>
      </w:r>
      <w:r>
        <w:rPr>
          <w:w w:val="129"/>
          <w:position w:val="-1"/>
        </w:rPr>
        <w:t>emb</w:t>
      </w:r>
      <w:r>
        <w:rPr>
          <w:spacing w:val="-5"/>
          <w:w w:val="129"/>
          <w:position w:val="-1"/>
        </w:rPr>
        <w:t>e</w:t>
      </w:r>
      <w:r>
        <w:rPr>
          <w:w w:val="129"/>
          <w:position w:val="-1"/>
        </w:rPr>
        <w:t>lajar</w:t>
      </w:r>
      <w:r>
        <w:rPr>
          <w:spacing w:val="-3"/>
          <w:w w:val="129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7654"/>
      </w:tblGrid>
      <w:tr w:rsidR="003E7379">
        <w:trPr>
          <w:trHeight w:hRule="exact" w:val="34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409"/>
            </w:pPr>
            <w:r>
              <w:rPr>
                <w:w w:val="129"/>
              </w:rPr>
              <w:t>Persyar</w:t>
            </w:r>
            <w:r>
              <w:rPr>
                <w:spacing w:val="-9"/>
                <w:w w:val="129"/>
              </w:rPr>
              <w:t>a</w:t>
            </w:r>
            <w:r>
              <w:rPr>
                <w:w w:val="129"/>
              </w:rPr>
              <w:t>tan</w:t>
            </w:r>
            <w:r>
              <w:rPr>
                <w:spacing w:val="7"/>
                <w:w w:val="129"/>
              </w:rPr>
              <w:t xml:space="preserve"> </w:t>
            </w:r>
            <w:r>
              <w:rPr>
                <w:w w:val="129"/>
              </w:rPr>
              <w:t>pel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ks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naaan</w:t>
            </w:r>
            <w:r>
              <w:rPr>
                <w:spacing w:val="9"/>
                <w:w w:val="129"/>
              </w:rPr>
              <w:t xml:space="preserve"> </w:t>
            </w:r>
            <w:r>
              <w:rPr>
                <w:w w:val="129"/>
              </w:rPr>
              <w:t>proses</w:t>
            </w:r>
            <w:r>
              <w:rPr>
                <w:spacing w:val="6"/>
                <w:w w:val="129"/>
              </w:rPr>
              <w:t xml:space="preserve"> </w:t>
            </w:r>
            <w:r>
              <w:rPr>
                <w:w w:val="127"/>
              </w:rPr>
              <w:t>pem</w:t>
            </w:r>
            <w:r>
              <w:rPr>
                <w:spacing w:val="-5"/>
                <w:w w:val="127"/>
              </w:rPr>
              <w:t>b</w:t>
            </w:r>
            <w:r>
              <w:rPr>
                <w:w w:val="130"/>
              </w:rPr>
              <w:t>elajar</w:t>
            </w:r>
            <w:r>
              <w:rPr>
                <w:spacing w:val="-8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3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0" w:right="18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42"/>
            </w:pPr>
            <w:r>
              <w:rPr>
                <w:w w:val="125"/>
              </w:rPr>
              <w:t>Ju</w:t>
            </w:r>
            <w:r>
              <w:rPr>
                <w:spacing w:val="-4"/>
                <w:w w:val="125"/>
              </w:rPr>
              <w:t>m</w:t>
            </w:r>
            <w:r>
              <w:rPr>
                <w:w w:val="125"/>
              </w:rPr>
              <w:t>lah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125"/>
              </w:rPr>
              <w:t>m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ksim</w:t>
            </w:r>
            <w:r>
              <w:rPr>
                <w:spacing w:val="-4"/>
                <w:w w:val="125"/>
              </w:rPr>
              <w:t>u</w:t>
            </w:r>
            <w:r>
              <w:rPr>
                <w:w w:val="125"/>
              </w:rPr>
              <w:t>m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s</w:t>
            </w:r>
            <w:r>
              <w:rPr>
                <w:spacing w:val="4"/>
                <w:w w:val="125"/>
              </w:rPr>
              <w:t>i</w:t>
            </w:r>
            <w:r>
              <w:rPr>
                <w:w w:val="125"/>
              </w:rPr>
              <w:t>swa</w:t>
            </w:r>
            <w:r>
              <w:rPr>
                <w:spacing w:val="-6"/>
                <w:w w:val="125"/>
              </w:rPr>
              <w:t xml:space="preserve"> </w:t>
            </w:r>
            <w:r>
              <w:rPr>
                <w:w w:val="125"/>
              </w:rPr>
              <w:t>tiap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ke</w:t>
            </w:r>
            <w:r>
              <w:rPr>
                <w:spacing w:val="4"/>
                <w:w w:val="125"/>
              </w:rPr>
              <w:t>l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s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-2"/>
                <w:w w:val="146"/>
              </w:rPr>
              <w:t xml:space="preserve"> </w:t>
            </w:r>
            <w:r>
              <w:rPr>
                <w:w w:val="146"/>
              </w:rPr>
              <w:t>..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..</w:t>
            </w:r>
            <w:r>
              <w:rPr>
                <w:spacing w:val="73"/>
                <w:w w:val="146"/>
              </w:rPr>
              <w:t xml:space="preserve"> </w:t>
            </w:r>
            <w:r>
              <w:rPr>
                <w:spacing w:val="3"/>
                <w:w w:val="135"/>
              </w:rPr>
              <w:t>s</w:t>
            </w:r>
            <w:r>
              <w:rPr>
                <w:spacing w:val="-2"/>
                <w:w w:val="99"/>
              </w:rPr>
              <w:t>i</w:t>
            </w:r>
            <w:r>
              <w:rPr>
                <w:w w:val="125"/>
              </w:rPr>
              <w:t>swa</w:t>
            </w:r>
          </w:p>
        </w:tc>
      </w:tr>
      <w:tr w:rsidR="003E7379">
        <w:trPr>
          <w:trHeight w:hRule="exact" w:val="336"/>
        </w:trPr>
        <w:tc>
          <w:tcPr>
            <w:tcW w:w="5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0" w:right="18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42"/>
            </w:pPr>
            <w:r>
              <w:rPr>
                <w:w w:val="127"/>
              </w:rPr>
              <w:t>Ju</w:t>
            </w:r>
            <w:r>
              <w:rPr>
                <w:spacing w:val="-4"/>
                <w:w w:val="127"/>
              </w:rPr>
              <w:t>m</w:t>
            </w:r>
            <w:r>
              <w:rPr>
                <w:w w:val="127"/>
              </w:rPr>
              <w:t>lah</w:t>
            </w:r>
            <w:r>
              <w:rPr>
                <w:spacing w:val="-9"/>
                <w:w w:val="127"/>
              </w:rPr>
              <w:t xml:space="preserve"> </w:t>
            </w:r>
            <w:r>
              <w:rPr>
                <w:spacing w:val="-4"/>
                <w:w w:val="127"/>
              </w:rPr>
              <w:t>j</w:t>
            </w:r>
            <w:r>
              <w:rPr>
                <w:w w:val="127"/>
              </w:rPr>
              <w:t>am</w:t>
            </w:r>
            <w:r>
              <w:rPr>
                <w:spacing w:val="15"/>
                <w:w w:val="127"/>
              </w:rPr>
              <w:t xml:space="preserve"> </w:t>
            </w:r>
            <w:r>
              <w:rPr>
                <w:w w:val="127"/>
              </w:rPr>
              <w:t>beb</w:t>
            </w:r>
            <w:r>
              <w:rPr>
                <w:spacing w:val="-9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21"/>
                <w:w w:val="127"/>
              </w:rPr>
              <w:t xml:space="preserve"> </w:t>
            </w:r>
            <w:r>
              <w:rPr>
                <w:w w:val="127"/>
              </w:rPr>
              <w:t>m</w:t>
            </w:r>
            <w:r>
              <w:rPr>
                <w:spacing w:val="-8"/>
                <w:w w:val="127"/>
              </w:rPr>
              <w:t>e</w:t>
            </w:r>
            <w:r>
              <w:rPr>
                <w:w w:val="127"/>
              </w:rPr>
              <w:t>ngaj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7"/>
              </w:rPr>
              <w:t>r</w:t>
            </w:r>
            <w:r>
              <w:rPr>
                <w:spacing w:val="29"/>
                <w:w w:val="127"/>
              </w:rPr>
              <w:t xml:space="preserve"> </w:t>
            </w:r>
            <w:r>
              <w:rPr>
                <w:spacing w:val="-5"/>
                <w:w w:val="127"/>
              </w:rPr>
              <w:t>g</w:t>
            </w:r>
            <w:r>
              <w:rPr>
                <w:w w:val="127"/>
              </w:rPr>
              <w:t>u</w:t>
            </w:r>
            <w:r>
              <w:rPr>
                <w:spacing w:val="-3"/>
                <w:w w:val="127"/>
              </w:rPr>
              <w:t>r</w:t>
            </w:r>
            <w:r>
              <w:rPr>
                <w:w w:val="127"/>
              </w:rPr>
              <w:t>u</w:t>
            </w:r>
            <w:r>
              <w:rPr>
                <w:spacing w:val="12"/>
                <w:w w:val="127"/>
              </w:rPr>
              <w:t xml:space="preserve"> </w:t>
            </w:r>
            <w:r>
              <w:rPr>
                <w:w w:val="146"/>
              </w:rPr>
              <w:t>=</w:t>
            </w:r>
            <w:r>
              <w:rPr>
                <w:spacing w:val="-2"/>
                <w:w w:val="146"/>
              </w:rPr>
              <w:t xml:space="preserve"> 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 xml:space="preserve">. </w:t>
            </w:r>
            <w:r>
              <w:rPr>
                <w:spacing w:val="4"/>
                <w:w w:val="146"/>
              </w:rPr>
              <w:t xml:space="preserve"> </w:t>
            </w:r>
            <w:r>
              <w:rPr>
                <w:spacing w:val="3"/>
                <w:w w:val="125"/>
              </w:rPr>
              <w:t>j</w:t>
            </w:r>
            <w:r>
              <w:rPr>
                <w:w w:val="133"/>
              </w:rPr>
              <w:t>am/</w:t>
            </w:r>
            <w:r>
              <w:rPr>
                <w:spacing w:val="-5"/>
                <w:w w:val="133"/>
              </w:rPr>
              <w:t>m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7"/>
              </w:rPr>
              <w:t>u</w:t>
            </w:r>
          </w:p>
        </w:tc>
      </w:tr>
      <w:tr w:rsidR="003E7379">
        <w:trPr>
          <w:trHeight w:hRule="exact" w:val="331"/>
        </w:trPr>
        <w:tc>
          <w:tcPr>
            <w:tcW w:w="5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0" w:right="18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42"/>
            </w:pPr>
            <w:r>
              <w:rPr>
                <w:w w:val="126"/>
              </w:rPr>
              <w:t>Perb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-5"/>
                <w:w w:val="126"/>
              </w:rPr>
              <w:t>d</w:t>
            </w:r>
            <w:r>
              <w:rPr>
                <w:w w:val="126"/>
              </w:rPr>
              <w:t>i</w:t>
            </w:r>
            <w:r>
              <w:rPr>
                <w:spacing w:val="5"/>
                <w:w w:val="126"/>
              </w:rPr>
              <w:t>n</w:t>
            </w:r>
            <w:r>
              <w:rPr>
                <w:w w:val="126"/>
              </w:rPr>
              <w:t>g</w:t>
            </w:r>
            <w:r>
              <w:rPr>
                <w:spacing w:val="-9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-9"/>
                <w:w w:val="126"/>
              </w:rPr>
              <w:t>j</w:t>
            </w:r>
            <w:r>
              <w:rPr>
                <w:w w:val="126"/>
              </w:rPr>
              <w:t>umlah b</w:t>
            </w:r>
            <w:r>
              <w:rPr>
                <w:spacing w:val="-4"/>
                <w:w w:val="126"/>
              </w:rPr>
              <w:t>u</w:t>
            </w:r>
            <w:r>
              <w:rPr>
                <w:w w:val="126"/>
              </w:rPr>
              <w:t>ku</w:t>
            </w:r>
            <w:r>
              <w:rPr>
                <w:spacing w:val="3"/>
                <w:w w:val="126"/>
              </w:rPr>
              <w:t xml:space="preserve"> </w:t>
            </w:r>
            <w:r>
              <w:rPr>
                <w:w w:val="126"/>
              </w:rPr>
              <w:t>t</w:t>
            </w:r>
            <w:r>
              <w:rPr>
                <w:spacing w:val="-5"/>
                <w:w w:val="126"/>
              </w:rPr>
              <w:t>e</w:t>
            </w:r>
            <w:r>
              <w:rPr>
                <w:w w:val="126"/>
              </w:rPr>
              <w:t>ks</w:t>
            </w:r>
            <w:r>
              <w:rPr>
                <w:spacing w:val="26"/>
                <w:w w:val="126"/>
              </w:rPr>
              <w:t xml:space="preserve"> </w:t>
            </w:r>
            <w:r>
              <w:rPr>
                <w:w w:val="132"/>
              </w:rPr>
              <w:t>:</w:t>
            </w:r>
            <w:r>
              <w:rPr>
                <w:spacing w:val="20"/>
                <w:w w:val="132"/>
              </w:rPr>
              <w:t xml:space="preserve"> </w:t>
            </w:r>
            <w:r>
              <w:rPr>
                <w:spacing w:val="-4"/>
                <w:w w:val="132"/>
              </w:rPr>
              <w:t>s</w:t>
            </w:r>
            <w:r>
              <w:rPr>
                <w:w w:val="132"/>
              </w:rPr>
              <w:t>i</w:t>
            </w:r>
            <w:r>
              <w:rPr>
                <w:spacing w:val="4"/>
                <w:w w:val="132"/>
              </w:rPr>
              <w:t>s</w:t>
            </w:r>
            <w:r>
              <w:rPr>
                <w:w w:val="132"/>
              </w:rPr>
              <w:t>wa</w:t>
            </w:r>
            <w:r>
              <w:rPr>
                <w:spacing w:val="-35"/>
                <w:w w:val="132"/>
              </w:rPr>
              <w:t xml:space="preserve"> </w:t>
            </w:r>
            <w:r>
              <w:rPr>
                <w:w w:val="152"/>
              </w:rPr>
              <w:t>=</w:t>
            </w:r>
            <w:r>
              <w:rPr>
                <w:spacing w:val="-12"/>
                <w:w w:val="152"/>
              </w:rPr>
              <w:t xml:space="preserve"> </w:t>
            </w:r>
            <w:r>
              <w:rPr>
                <w:w w:val="152"/>
              </w:rPr>
              <w:t>..</w:t>
            </w:r>
            <w:r>
              <w:rPr>
                <w:spacing w:val="-6"/>
                <w:w w:val="152"/>
              </w:rPr>
              <w:t>.</w:t>
            </w:r>
            <w:r>
              <w:rPr>
                <w:w w:val="152"/>
              </w:rPr>
              <w:t>.</w:t>
            </w:r>
            <w:r>
              <w:rPr>
                <w:spacing w:val="-5"/>
                <w:w w:val="152"/>
              </w:rPr>
              <w:t>.</w:t>
            </w:r>
            <w:r>
              <w:rPr>
                <w:w w:val="152"/>
              </w:rPr>
              <w:t>.</w:t>
            </w:r>
            <w:r>
              <w:rPr>
                <w:spacing w:val="-5"/>
                <w:w w:val="152"/>
              </w:rPr>
              <w:t>.</w:t>
            </w:r>
            <w:r>
              <w:rPr>
                <w:w w:val="152"/>
              </w:rPr>
              <w:t>.</w:t>
            </w:r>
            <w:r>
              <w:rPr>
                <w:spacing w:val="-5"/>
                <w:w w:val="152"/>
              </w:rPr>
              <w:t>.</w:t>
            </w:r>
            <w:r>
              <w:rPr>
                <w:w w:val="152"/>
              </w:rPr>
              <w:t>.</w:t>
            </w:r>
            <w:r>
              <w:rPr>
                <w:spacing w:val="-28"/>
                <w:w w:val="152"/>
              </w:rPr>
              <w:t xml:space="preserve"> </w:t>
            </w:r>
            <w:r>
              <w:rPr>
                <w:w w:val="152"/>
              </w:rPr>
              <w:t>:</w:t>
            </w:r>
            <w:r>
              <w:rPr>
                <w:spacing w:val="2"/>
                <w:w w:val="152"/>
              </w:rPr>
              <w:t xml:space="preserve"> </w:t>
            </w:r>
            <w:r>
              <w:rPr>
                <w:w w:val="146"/>
              </w:rPr>
              <w:t>..</w:t>
            </w:r>
            <w:r>
              <w:rPr>
                <w:spacing w:val="-4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</w:t>
            </w:r>
          </w:p>
        </w:tc>
      </w:tr>
      <w:tr w:rsidR="003E7379">
        <w:trPr>
          <w:trHeight w:hRule="exact" w:val="2117"/>
        </w:trPr>
        <w:tc>
          <w:tcPr>
            <w:tcW w:w="58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0" w:right="18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42"/>
            </w:pPr>
            <w:r>
              <w:rPr>
                <w:w w:val="125"/>
              </w:rPr>
              <w:t>Pengel</w:t>
            </w:r>
            <w:r>
              <w:rPr>
                <w:spacing w:val="-6"/>
                <w:w w:val="125"/>
              </w:rPr>
              <w:t>o</w:t>
            </w:r>
            <w:r>
              <w:rPr>
                <w:w w:val="125"/>
              </w:rPr>
              <w:t>laan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5"/>
              </w:rPr>
              <w:t>k</w:t>
            </w:r>
            <w:r>
              <w:rPr>
                <w:spacing w:val="-4"/>
                <w:w w:val="125"/>
              </w:rPr>
              <w:t>e</w:t>
            </w:r>
            <w:r>
              <w:rPr>
                <w:w w:val="125"/>
              </w:rPr>
              <w:t>las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25"/>
              </w:rPr>
              <w:t>y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ng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19"/>
              </w:rPr>
              <w:t>dila</w:t>
            </w:r>
            <w:r>
              <w:rPr>
                <w:spacing w:val="-5"/>
                <w:w w:val="119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3"/>
                <w:w w:val="123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41"/>
              </w:rPr>
              <w:t>n:</w:t>
            </w:r>
          </w:p>
          <w:p w:rsidR="003E7379" w:rsidRDefault="003E7379">
            <w:pPr>
              <w:spacing w:before="1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358"/>
            </w:pP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</w:p>
          <w:p w:rsidR="003E7379" w:rsidRDefault="003E7379">
            <w:pPr>
              <w:spacing w:before="3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358"/>
            </w:pP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</w:p>
          <w:p w:rsidR="003E7379" w:rsidRDefault="003E7379">
            <w:pPr>
              <w:spacing w:before="3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358"/>
            </w:pP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</w:p>
          <w:p w:rsidR="003E7379" w:rsidRDefault="003E7379">
            <w:pPr>
              <w:spacing w:before="8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358"/>
            </w:pP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</w:p>
        </w:tc>
      </w:tr>
    </w:tbl>
    <w:p w:rsidR="003E7379" w:rsidRDefault="003E7379">
      <w:pPr>
        <w:spacing w:before="9" w:line="200" w:lineRule="exact"/>
      </w:pPr>
    </w:p>
    <w:p w:rsidR="003E7379" w:rsidRDefault="008A6F80">
      <w:pPr>
        <w:spacing w:before="40" w:line="220" w:lineRule="exact"/>
        <w:ind w:left="220"/>
      </w:pPr>
      <w:r>
        <w:rPr>
          <w:w w:val="127"/>
          <w:position w:val="-1"/>
        </w:rPr>
        <w:t>2</w:t>
      </w:r>
      <w:r>
        <w:rPr>
          <w:spacing w:val="4"/>
          <w:w w:val="127"/>
          <w:position w:val="-1"/>
        </w:rPr>
        <w:t>3</w:t>
      </w:r>
      <w:r>
        <w:rPr>
          <w:w w:val="127"/>
          <w:position w:val="-1"/>
        </w:rPr>
        <w:t xml:space="preserve">. </w:t>
      </w:r>
      <w:r>
        <w:rPr>
          <w:spacing w:val="21"/>
          <w:w w:val="127"/>
          <w:position w:val="-1"/>
        </w:rPr>
        <w:t xml:space="preserve"> </w:t>
      </w:r>
      <w:r>
        <w:rPr>
          <w:w w:val="127"/>
          <w:position w:val="-1"/>
        </w:rPr>
        <w:t>Langk</w:t>
      </w:r>
      <w:r>
        <w:rPr>
          <w:spacing w:val="-8"/>
          <w:w w:val="127"/>
          <w:position w:val="-1"/>
        </w:rPr>
        <w:t>a</w:t>
      </w:r>
      <w:r>
        <w:rPr>
          <w:w w:val="127"/>
          <w:position w:val="-1"/>
        </w:rPr>
        <w:t>h</w:t>
      </w:r>
      <w:r>
        <w:rPr>
          <w:spacing w:val="-4"/>
          <w:w w:val="127"/>
          <w:position w:val="-1"/>
        </w:rPr>
        <w:t>-</w:t>
      </w:r>
      <w:r>
        <w:rPr>
          <w:w w:val="127"/>
          <w:position w:val="-1"/>
        </w:rPr>
        <w:t>la</w:t>
      </w:r>
      <w:r>
        <w:rPr>
          <w:spacing w:val="4"/>
          <w:w w:val="127"/>
          <w:position w:val="-1"/>
        </w:rPr>
        <w:t>n</w:t>
      </w:r>
      <w:r>
        <w:rPr>
          <w:spacing w:val="-8"/>
          <w:w w:val="127"/>
          <w:position w:val="-1"/>
        </w:rPr>
        <w:t>g</w:t>
      </w:r>
      <w:r>
        <w:rPr>
          <w:w w:val="127"/>
          <w:position w:val="-1"/>
        </w:rPr>
        <w:t>kah</w:t>
      </w:r>
      <w:r>
        <w:rPr>
          <w:spacing w:val="-31"/>
          <w:w w:val="127"/>
          <w:position w:val="-1"/>
        </w:rPr>
        <w:t xml:space="preserve"> </w:t>
      </w:r>
      <w:r>
        <w:rPr>
          <w:w w:val="127"/>
          <w:position w:val="-1"/>
        </w:rPr>
        <w:t>pem</w:t>
      </w:r>
      <w:r>
        <w:rPr>
          <w:spacing w:val="-5"/>
          <w:w w:val="127"/>
          <w:position w:val="-1"/>
        </w:rPr>
        <w:t>b</w:t>
      </w:r>
      <w:r>
        <w:rPr>
          <w:w w:val="130"/>
          <w:position w:val="-1"/>
        </w:rPr>
        <w:t>elajar</w:t>
      </w:r>
      <w:r>
        <w:rPr>
          <w:spacing w:val="-8"/>
          <w:w w:val="130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7630"/>
      </w:tblGrid>
      <w:tr w:rsidR="003E7379">
        <w:trPr>
          <w:trHeight w:hRule="exact" w:val="34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418"/>
            </w:pPr>
            <w:r>
              <w:rPr>
                <w:w w:val="126"/>
              </w:rPr>
              <w:t>L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ngkah</w:t>
            </w:r>
            <w:r>
              <w:rPr>
                <w:spacing w:val="-3"/>
                <w:w w:val="126"/>
              </w:rPr>
              <w:t>-</w:t>
            </w:r>
            <w:r>
              <w:rPr>
                <w:w w:val="126"/>
              </w:rPr>
              <w:t>l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6"/>
              </w:rPr>
              <w:t>ngk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6"/>
              </w:rPr>
              <w:t>h</w:t>
            </w:r>
            <w:r>
              <w:rPr>
                <w:spacing w:val="-9"/>
                <w:w w:val="126"/>
              </w:rPr>
              <w:t xml:space="preserve"> </w:t>
            </w:r>
            <w:r>
              <w:rPr>
                <w:w w:val="126"/>
              </w:rPr>
              <w:t>p</w:t>
            </w:r>
            <w:r>
              <w:rPr>
                <w:spacing w:val="-8"/>
                <w:w w:val="126"/>
              </w:rPr>
              <w:t>e</w:t>
            </w:r>
            <w:r>
              <w:rPr>
                <w:w w:val="126"/>
              </w:rPr>
              <w:t>mb</w:t>
            </w:r>
            <w:r>
              <w:rPr>
                <w:spacing w:val="-6"/>
                <w:w w:val="126"/>
              </w:rPr>
              <w:t>e</w:t>
            </w:r>
            <w:r>
              <w:rPr>
                <w:w w:val="126"/>
              </w:rPr>
              <w:t>lajar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40"/>
                <w:w w:val="126"/>
              </w:rPr>
              <w:t xml:space="preserve"> </w:t>
            </w:r>
            <w:r>
              <w:rPr>
                <w:w w:val="126"/>
              </w:rPr>
              <w:t>yang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w w:val="119"/>
              </w:rPr>
              <w:t>dila</w:t>
            </w:r>
            <w:r>
              <w:rPr>
                <w:spacing w:val="-5"/>
                <w:w w:val="119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3"/>
                <w:w w:val="123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4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13" w:right="218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120" w:lineRule="exact"/>
        <w:rPr>
          <w:sz w:val="12"/>
          <w:szCs w:val="12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/>
        <w:ind w:left="220"/>
      </w:pPr>
      <w:r>
        <w:rPr>
          <w:w w:val="127"/>
        </w:rPr>
        <w:t>2</w:t>
      </w:r>
      <w:r>
        <w:rPr>
          <w:spacing w:val="4"/>
          <w:w w:val="127"/>
        </w:rPr>
        <w:t>4</w:t>
      </w:r>
      <w:r>
        <w:rPr>
          <w:w w:val="127"/>
        </w:rPr>
        <w:t>.</w:t>
      </w:r>
      <w:r>
        <w:rPr>
          <w:spacing w:val="18"/>
          <w:w w:val="127"/>
        </w:rPr>
        <w:t xml:space="preserve"> </w:t>
      </w:r>
      <w:r>
        <w:rPr>
          <w:w w:val="127"/>
        </w:rPr>
        <w:t>P</w:t>
      </w:r>
      <w:r>
        <w:rPr>
          <w:spacing w:val="-9"/>
          <w:w w:val="127"/>
        </w:rPr>
        <w:t>e</w:t>
      </w:r>
      <w:r>
        <w:rPr>
          <w:w w:val="127"/>
        </w:rPr>
        <w:t>rs</w:t>
      </w:r>
      <w:r>
        <w:rPr>
          <w:spacing w:val="-5"/>
          <w:w w:val="127"/>
        </w:rPr>
        <w:t>e</w:t>
      </w:r>
      <w:r>
        <w:rPr>
          <w:w w:val="127"/>
        </w:rPr>
        <w:t>n</w:t>
      </w:r>
      <w:r>
        <w:rPr>
          <w:spacing w:val="5"/>
          <w:w w:val="127"/>
        </w:rPr>
        <w:t>t</w:t>
      </w:r>
      <w:r>
        <w:rPr>
          <w:w w:val="127"/>
        </w:rPr>
        <w:t>a</w:t>
      </w:r>
      <w:r>
        <w:rPr>
          <w:spacing w:val="-6"/>
          <w:w w:val="127"/>
        </w:rPr>
        <w:t>s</w:t>
      </w:r>
      <w:r>
        <w:rPr>
          <w:w w:val="127"/>
        </w:rPr>
        <w:t>e</w:t>
      </w:r>
      <w:r>
        <w:rPr>
          <w:spacing w:val="40"/>
          <w:w w:val="127"/>
        </w:rPr>
        <w:t xml:space="preserve"> </w:t>
      </w:r>
      <w:r>
        <w:rPr>
          <w:w w:val="127"/>
        </w:rPr>
        <w:t>j</w:t>
      </w:r>
      <w:r>
        <w:rPr>
          <w:spacing w:val="-5"/>
          <w:w w:val="127"/>
        </w:rPr>
        <w:t>u</w:t>
      </w:r>
      <w:r>
        <w:rPr>
          <w:w w:val="127"/>
        </w:rPr>
        <w:t>m</w:t>
      </w:r>
      <w:r>
        <w:rPr>
          <w:spacing w:val="4"/>
          <w:w w:val="127"/>
        </w:rPr>
        <w:t>l</w:t>
      </w:r>
      <w:r>
        <w:rPr>
          <w:spacing w:val="-8"/>
          <w:w w:val="127"/>
        </w:rPr>
        <w:t>a</w:t>
      </w:r>
      <w:r>
        <w:rPr>
          <w:w w:val="127"/>
        </w:rPr>
        <w:t>h</w:t>
      </w:r>
      <w:r>
        <w:rPr>
          <w:spacing w:val="2"/>
          <w:w w:val="127"/>
        </w:rPr>
        <w:t xml:space="preserve"> </w:t>
      </w:r>
      <w:r>
        <w:rPr>
          <w:spacing w:val="-8"/>
          <w:w w:val="127"/>
        </w:rPr>
        <w:t>g</w:t>
      </w:r>
      <w:r>
        <w:rPr>
          <w:w w:val="127"/>
        </w:rPr>
        <w:t>u</w:t>
      </w:r>
      <w:r>
        <w:rPr>
          <w:spacing w:val="-3"/>
          <w:w w:val="127"/>
        </w:rPr>
        <w:t>r</w:t>
      </w:r>
      <w:r>
        <w:rPr>
          <w:w w:val="127"/>
        </w:rPr>
        <w:t>u</w:t>
      </w:r>
      <w:r>
        <w:rPr>
          <w:spacing w:val="9"/>
          <w:w w:val="127"/>
        </w:rPr>
        <w:t xml:space="preserve"> </w:t>
      </w:r>
      <w:r>
        <w:rPr>
          <w:w w:val="127"/>
        </w:rPr>
        <w:t>yang</w:t>
      </w:r>
      <w:r>
        <w:rPr>
          <w:spacing w:val="1"/>
          <w:w w:val="127"/>
        </w:rPr>
        <w:t xml:space="preserve"> </w:t>
      </w:r>
      <w:r>
        <w:rPr>
          <w:w w:val="127"/>
        </w:rPr>
        <w:t>m</w:t>
      </w:r>
      <w:r>
        <w:rPr>
          <w:spacing w:val="-4"/>
          <w:w w:val="127"/>
        </w:rPr>
        <w:t>e</w:t>
      </w:r>
      <w:r>
        <w:rPr>
          <w:w w:val="127"/>
        </w:rPr>
        <w:t>la</w:t>
      </w:r>
      <w:r>
        <w:rPr>
          <w:spacing w:val="-4"/>
          <w:w w:val="127"/>
        </w:rPr>
        <w:t>k</w:t>
      </w:r>
      <w:r>
        <w:rPr>
          <w:w w:val="127"/>
        </w:rPr>
        <w:t>u</w:t>
      </w:r>
      <w:r>
        <w:rPr>
          <w:spacing w:val="4"/>
          <w:w w:val="127"/>
        </w:rPr>
        <w:t>k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3"/>
          <w:w w:val="127"/>
        </w:rPr>
        <w:t xml:space="preserve"> </w:t>
      </w:r>
      <w:r>
        <w:rPr>
          <w:w w:val="127"/>
        </w:rPr>
        <w:t>p</w:t>
      </w:r>
      <w:r>
        <w:rPr>
          <w:spacing w:val="-8"/>
          <w:w w:val="127"/>
        </w:rPr>
        <w:t>e</w:t>
      </w:r>
      <w:r>
        <w:rPr>
          <w:w w:val="127"/>
        </w:rPr>
        <w:t>nila</w:t>
      </w:r>
      <w:r>
        <w:rPr>
          <w:spacing w:val="4"/>
          <w:w w:val="127"/>
        </w:rPr>
        <w:t>i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-15"/>
          <w:w w:val="127"/>
        </w:rPr>
        <w:t xml:space="preserve"> </w:t>
      </w:r>
      <w:r>
        <w:rPr>
          <w:w w:val="132"/>
        </w:rPr>
        <w:t>ha</w:t>
      </w:r>
      <w:r>
        <w:rPr>
          <w:spacing w:val="-5"/>
          <w:w w:val="132"/>
        </w:rPr>
        <w:t>s</w:t>
      </w:r>
      <w:r>
        <w:rPr>
          <w:w w:val="99"/>
        </w:rPr>
        <w:t>il</w:t>
      </w:r>
      <w:r>
        <w:rPr>
          <w:spacing w:val="21"/>
        </w:rPr>
        <w:t xml:space="preserve"> </w:t>
      </w:r>
      <w:r>
        <w:rPr>
          <w:w w:val="128"/>
        </w:rPr>
        <w:t>belajar</w:t>
      </w:r>
    </w:p>
    <w:p w:rsidR="003E7379" w:rsidRDefault="003E7379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1603"/>
        <w:gridCol w:w="1800"/>
        <w:gridCol w:w="2467"/>
        <w:gridCol w:w="1781"/>
      </w:tblGrid>
      <w:tr w:rsidR="003E7379">
        <w:trPr>
          <w:trHeight w:hRule="exact" w:val="979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05"/>
            </w:pPr>
            <w:r>
              <w:rPr>
                <w:w w:val="111"/>
              </w:rPr>
              <w:t>No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4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399" w:right="630"/>
              <w:jc w:val="center"/>
            </w:pPr>
            <w:r>
              <w:rPr>
                <w:w w:val="109"/>
              </w:rPr>
              <w:t>M</w:t>
            </w:r>
            <w:r>
              <w:rPr>
                <w:spacing w:val="-3"/>
                <w:w w:val="109"/>
              </w:rPr>
              <w:t>a</w:t>
            </w:r>
            <w:r>
              <w:rPr>
                <w:w w:val="139"/>
              </w:rPr>
              <w:t>ta</w:t>
            </w:r>
          </w:p>
          <w:p w:rsidR="003E7379" w:rsidRDefault="008A6F80">
            <w:pPr>
              <w:spacing w:before="14"/>
              <w:ind w:left="175" w:right="405"/>
              <w:jc w:val="center"/>
            </w:pPr>
            <w:r>
              <w:rPr>
                <w:w w:val="122"/>
              </w:rPr>
              <w:t>Pela</w:t>
            </w:r>
            <w:r>
              <w:rPr>
                <w:spacing w:val="-3"/>
                <w:w w:val="122"/>
              </w:rPr>
              <w:t>j</w:t>
            </w:r>
            <w:r>
              <w:rPr>
                <w:w w:val="132"/>
              </w:rPr>
              <w:t>aran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53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4"/>
                <w:w w:val="126"/>
              </w:rPr>
              <w:t>u</w:t>
            </w:r>
            <w:r>
              <w:rPr>
                <w:w w:val="128"/>
              </w:rPr>
              <w:t>ru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3" w:lineRule="auto"/>
              <w:ind w:left="188" w:right="425"/>
              <w:jc w:val="center"/>
            </w:pPr>
            <w:r>
              <w:rPr>
                <w:w w:val="125"/>
              </w:rPr>
              <w:t>Ju</w:t>
            </w:r>
            <w:r>
              <w:rPr>
                <w:spacing w:val="-4"/>
                <w:w w:val="125"/>
              </w:rPr>
              <w:t>m</w:t>
            </w:r>
            <w:r>
              <w:rPr>
                <w:w w:val="125"/>
              </w:rPr>
              <w:t>lah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125"/>
              </w:rPr>
              <w:t>g</w:t>
            </w:r>
            <w:r>
              <w:rPr>
                <w:spacing w:val="-5"/>
                <w:w w:val="125"/>
              </w:rPr>
              <w:t>u</w:t>
            </w:r>
            <w:r>
              <w:rPr>
                <w:w w:val="125"/>
              </w:rPr>
              <w:t>ru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4"/>
              </w:rPr>
              <w:t>me</w:t>
            </w:r>
            <w:r>
              <w:rPr>
                <w:spacing w:val="3"/>
                <w:w w:val="124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5"/>
              </w:rPr>
              <w:t>kuk</w:t>
            </w:r>
            <w:r>
              <w:rPr>
                <w:spacing w:val="-3"/>
                <w:w w:val="125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3"/>
              </w:rPr>
              <w:t>penil</w:t>
            </w:r>
            <w:r>
              <w:rPr>
                <w:spacing w:val="-6"/>
                <w:w w:val="123"/>
              </w:rPr>
              <w:t>a</w:t>
            </w:r>
            <w:r>
              <w:rPr>
                <w:w w:val="123"/>
              </w:rPr>
              <w:t>ian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w w:val="132"/>
              </w:rPr>
              <w:t>ha</w:t>
            </w:r>
            <w:r>
              <w:rPr>
                <w:spacing w:val="-4"/>
                <w:w w:val="132"/>
              </w:rPr>
              <w:t>s</w:t>
            </w:r>
            <w:r>
              <w:rPr>
                <w:spacing w:val="-2"/>
                <w:w w:val="99"/>
              </w:rPr>
              <w:t>i</w:t>
            </w:r>
            <w:r>
              <w:rPr>
                <w:w w:val="99"/>
              </w:rPr>
              <w:t xml:space="preserve">l </w:t>
            </w:r>
            <w:r>
              <w:rPr>
                <w:w w:val="128"/>
              </w:rPr>
              <w:t>belaj</w:t>
            </w:r>
            <w:r>
              <w:rPr>
                <w:spacing w:val="-3"/>
                <w:w w:val="128"/>
              </w:rPr>
              <w:t>a</w:t>
            </w:r>
            <w:r>
              <w:rPr>
                <w:w w:val="129"/>
              </w:rPr>
              <w:t>r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8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612" w:right="851"/>
              <w:jc w:val="center"/>
            </w:pPr>
            <w:r>
              <w:rPr>
                <w:w w:val="130"/>
              </w:rPr>
              <w:t>%</w:t>
            </w:r>
          </w:p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7"/>
            </w:pPr>
            <w:r>
              <w:rPr>
                <w:w w:val="128"/>
              </w:rPr>
              <w:t>1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7"/>
            </w:pPr>
            <w:r>
              <w:rPr>
                <w:w w:val="128"/>
              </w:rPr>
              <w:t>2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7"/>
            </w:pPr>
            <w:r>
              <w:rPr>
                <w:w w:val="128"/>
                <w:position w:val="-1"/>
              </w:rPr>
              <w:t>3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20" w:lineRule="exact"/>
              <w:ind w:left="177"/>
            </w:pPr>
            <w:r>
              <w:rPr>
                <w:w w:val="128"/>
                <w:position w:val="-1"/>
              </w:rPr>
              <w:t>4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7"/>
            </w:pPr>
            <w:r>
              <w:rPr>
                <w:w w:val="128"/>
              </w:rPr>
              <w:t>5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7"/>
            </w:pPr>
            <w:r>
              <w:rPr>
                <w:w w:val="128"/>
              </w:rPr>
              <w:t>6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7"/>
            </w:pPr>
            <w:r>
              <w:rPr>
                <w:w w:val="128"/>
                <w:position w:val="-1"/>
              </w:rPr>
              <w:t>7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7"/>
            </w:pPr>
            <w:r>
              <w:rPr>
                <w:w w:val="128"/>
              </w:rPr>
              <w:t>8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7"/>
            </w:pPr>
            <w:r>
              <w:rPr>
                <w:w w:val="128"/>
              </w:rPr>
              <w:t>9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114"/>
            </w:pPr>
            <w:r>
              <w:rPr>
                <w:w w:val="128"/>
              </w:rPr>
              <w:t>10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60" w:bottom="280" w:left="1220" w:header="0" w:footer="964" w:gutter="0"/>
          <w:cols w:space="720"/>
        </w:sectPr>
      </w:pPr>
    </w:p>
    <w:p w:rsidR="003E7379" w:rsidRDefault="003E737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1603"/>
        <w:gridCol w:w="1800"/>
        <w:gridCol w:w="2467"/>
        <w:gridCol w:w="1781"/>
      </w:tblGrid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114"/>
            </w:pPr>
            <w:r>
              <w:rPr>
                <w:w w:val="128"/>
              </w:rPr>
              <w:t>11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</w:rPr>
              <w:t>12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  <w:position w:val="-1"/>
              </w:rPr>
              <w:t>13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</w:rPr>
              <w:t>14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</w:rPr>
              <w:t>15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  <w:position w:val="-1"/>
              </w:rPr>
              <w:t>16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</w:rPr>
              <w:t>17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</w:rPr>
              <w:t>18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</w:rPr>
              <w:t>19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  <w:position w:val="-1"/>
              </w:rPr>
              <w:t>20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14"/>
            </w:pPr>
            <w:r>
              <w:rPr>
                <w:w w:val="128"/>
              </w:rPr>
              <w:t>21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18" w:line="280" w:lineRule="exact"/>
        <w:rPr>
          <w:sz w:val="28"/>
          <w:szCs w:val="28"/>
        </w:rPr>
      </w:pPr>
    </w:p>
    <w:p w:rsidR="003E7379" w:rsidRDefault="008A6F80">
      <w:pPr>
        <w:spacing w:before="40" w:line="220" w:lineRule="exact"/>
        <w:ind w:left="220"/>
      </w:pPr>
      <w:r>
        <w:rPr>
          <w:w w:val="130"/>
          <w:position w:val="-1"/>
        </w:rPr>
        <w:t>2</w:t>
      </w:r>
      <w:r>
        <w:rPr>
          <w:spacing w:val="4"/>
          <w:w w:val="130"/>
          <w:position w:val="-1"/>
        </w:rPr>
        <w:t>5</w:t>
      </w:r>
      <w:r>
        <w:rPr>
          <w:w w:val="130"/>
          <w:position w:val="-1"/>
        </w:rPr>
        <w:t>.</w:t>
      </w:r>
      <w:r>
        <w:rPr>
          <w:spacing w:val="9"/>
          <w:w w:val="130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9"/>
          <w:w w:val="130"/>
          <w:position w:val="-1"/>
        </w:rPr>
        <w:t>e</w:t>
      </w:r>
      <w:r>
        <w:rPr>
          <w:w w:val="130"/>
          <w:position w:val="-1"/>
        </w:rPr>
        <w:t>ma</w:t>
      </w:r>
      <w:r>
        <w:rPr>
          <w:spacing w:val="-4"/>
          <w:w w:val="130"/>
          <w:position w:val="-1"/>
        </w:rPr>
        <w:t>n</w:t>
      </w:r>
      <w:r>
        <w:rPr>
          <w:w w:val="130"/>
          <w:position w:val="-1"/>
        </w:rPr>
        <w:t>t</w:t>
      </w:r>
      <w:r>
        <w:rPr>
          <w:spacing w:val="-5"/>
          <w:w w:val="130"/>
          <w:position w:val="-1"/>
        </w:rPr>
        <w:t>a</w:t>
      </w:r>
      <w:r>
        <w:rPr>
          <w:w w:val="130"/>
          <w:position w:val="-1"/>
        </w:rPr>
        <w:t>uan pr</w:t>
      </w:r>
      <w:r>
        <w:rPr>
          <w:spacing w:val="-5"/>
          <w:w w:val="130"/>
          <w:position w:val="-1"/>
        </w:rPr>
        <w:t>o</w:t>
      </w:r>
      <w:r>
        <w:rPr>
          <w:w w:val="130"/>
          <w:position w:val="-1"/>
        </w:rPr>
        <w:t>ses</w:t>
      </w:r>
      <w:r>
        <w:rPr>
          <w:spacing w:val="2"/>
          <w:w w:val="130"/>
          <w:position w:val="-1"/>
        </w:rPr>
        <w:t xml:space="preserve"> </w:t>
      </w:r>
      <w:r>
        <w:rPr>
          <w:w w:val="127"/>
          <w:position w:val="-1"/>
        </w:rPr>
        <w:t>pem</w:t>
      </w:r>
      <w:r>
        <w:rPr>
          <w:spacing w:val="-5"/>
          <w:w w:val="127"/>
          <w:position w:val="-1"/>
        </w:rPr>
        <w:t>b</w:t>
      </w:r>
      <w:r>
        <w:rPr>
          <w:w w:val="130"/>
          <w:position w:val="-1"/>
        </w:rPr>
        <w:t>elajar</w:t>
      </w:r>
      <w:r>
        <w:rPr>
          <w:spacing w:val="-8"/>
          <w:w w:val="130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1978"/>
        <w:gridCol w:w="2702"/>
        <w:gridCol w:w="3055"/>
      </w:tblGrid>
      <w:tr w:rsidR="003E7379">
        <w:trPr>
          <w:trHeight w:hRule="exact" w:val="34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22"/>
            </w:pPr>
            <w:r>
              <w:t xml:space="preserve">Tgl. </w:t>
            </w:r>
            <w:r>
              <w:rPr>
                <w:spacing w:val="20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ma</w:t>
            </w:r>
            <w:r>
              <w:rPr>
                <w:spacing w:val="-3"/>
                <w:w w:val="129"/>
              </w:rPr>
              <w:t>n</w:t>
            </w:r>
            <w:r>
              <w:rPr>
                <w:w w:val="139"/>
              </w:rPr>
              <w:t>t</w:t>
            </w:r>
            <w:r>
              <w:rPr>
                <w:spacing w:val="-4"/>
                <w:w w:val="139"/>
              </w:rPr>
              <w:t>a</w:t>
            </w:r>
            <w:r>
              <w:rPr>
                <w:w w:val="130"/>
              </w:rPr>
              <w:t>uan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46"/>
            </w:pPr>
            <w:r>
              <w:rPr>
                <w:w w:val="125"/>
              </w:rPr>
              <w:t>N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ma g</w:t>
            </w:r>
            <w:r>
              <w:rPr>
                <w:spacing w:val="-4"/>
                <w:w w:val="125"/>
              </w:rPr>
              <w:t>u</w:t>
            </w:r>
            <w:r>
              <w:rPr>
                <w:w w:val="125"/>
              </w:rPr>
              <w:t>ru</w:t>
            </w:r>
            <w:r>
              <w:rPr>
                <w:spacing w:val="13"/>
                <w:w w:val="125"/>
              </w:rPr>
              <w:t xml:space="preserve"> </w:t>
            </w:r>
            <w:r>
              <w:t xml:space="preserve">yg 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  <w:w w:val="125"/>
              </w:rPr>
              <w:t>d</w:t>
            </w:r>
            <w:r>
              <w:rPr>
                <w:w w:val="123"/>
              </w:rPr>
              <w:t>ip</w:t>
            </w:r>
            <w:r>
              <w:rPr>
                <w:spacing w:val="-4"/>
                <w:w w:val="123"/>
              </w:rPr>
              <w:t>a</w:t>
            </w:r>
            <w:r>
              <w:rPr>
                <w:w w:val="133"/>
              </w:rPr>
              <w:t>n</w:t>
            </w:r>
            <w:r>
              <w:rPr>
                <w:spacing w:val="4"/>
                <w:w w:val="133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u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410"/>
            </w:pPr>
            <w:r>
              <w:rPr>
                <w:w w:val="125"/>
              </w:rPr>
              <w:t>Tahap yang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19"/>
              </w:rPr>
              <w:t>dila</w:t>
            </w:r>
            <w:r>
              <w:rPr>
                <w:spacing w:val="-5"/>
                <w:w w:val="119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3"/>
                <w:w w:val="123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70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14" w:line="280" w:lineRule="exact"/>
        <w:rPr>
          <w:sz w:val="28"/>
          <w:szCs w:val="28"/>
        </w:rPr>
      </w:pPr>
    </w:p>
    <w:p w:rsidR="003E7379" w:rsidRDefault="008A6F80">
      <w:pPr>
        <w:spacing w:before="40"/>
        <w:ind w:left="220"/>
      </w:pPr>
      <w:r>
        <w:rPr>
          <w:w w:val="128"/>
        </w:rPr>
        <w:t>2</w:t>
      </w:r>
      <w:r>
        <w:rPr>
          <w:spacing w:val="4"/>
          <w:w w:val="128"/>
        </w:rPr>
        <w:t>6</w:t>
      </w:r>
      <w:r>
        <w:rPr>
          <w:w w:val="128"/>
        </w:rPr>
        <w:t>.</w:t>
      </w:r>
      <w:r>
        <w:rPr>
          <w:spacing w:val="10"/>
          <w:w w:val="128"/>
        </w:rPr>
        <w:t xml:space="preserve"> </w:t>
      </w:r>
      <w:r>
        <w:rPr>
          <w:w w:val="128"/>
        </w:rPr>
        <w:t>S</w:t>
      </w:r>
      <w:r>
        <w:rPr>
          <w:spacing w:val="4"/>
          <w:w w:val="128"/>
        </w:rPr>
        <w:t>u</w:t>
      </w:r>
      <w:r>
        <w:rPr>
          <w:spacing w:val="-8"/>
          <w:w w:val="128"/>
        </w:rPr>
        <w:t>p</w:t>
      </w:r>
      <w:r>
        <w:rPr>
          <w:w w:val="128"/>
        </w:rPr>
        <w:t>er</w:t>
      </w:r>
      <w:r>
        <w:rPr>
          <w:spacing w:val="-5"/>
          <w:w w:val="128"/>
        </w:rPr>
        <w:t>v</w:t>
      </w:r>
      <w:r>
        <w:rPr>
          <w:w w:val="128"/>
        </w:rPr>
        <w:t>isi</w:t>
      </w:r>
      <w:r>
        <w:rPr>
          <w:spacing w:val="-29"/>
          <w:w w:val="128"/>
        </w:rPr>
        <w:t xml:space="preserve"> </w:t>
      </w:r>
      <w:r>
        <w:rPr>
          <w:w w:val="128"/>
        </w:rPr>
        <w:t>pros</w:t>
      </w:r>
      <w:r>
        <w:rPr>
          <w:spacing w:val="-8"/>
          <w:w w:val="128"/>
        </w:rPr>
        <w:t>e</w:t>
      </w:r>
      <w:r>
        <w:rPr>
          <w:w w:val="128"/>
        </w:rPr>
        <w:t>s</w:t>
      </w:r>
      <w:r>
        <w:rPr>
          <w:spacing w:val="18"/>
          <w:w w:val="128"/>
        </w:rPr>
        <w:t xml:space="preserve"> </w:t>
      </w:r>
      <w:r>
        <w:rPr>
          <w:w w:val="130"/>
        </w:rPr>
        <w:t>p</w:t>
      </w:r>
      <w:r>
        <w:rPr>
          <w:spacing w:val="-4"/>
          <w:w w:val="130"/>
        </w:rPr>
        <w:t>e</w:t>
      </w:r>
      <w:r>
        <w:rPr>
          <w:w w:val="128"/>
        </w:rPr>
        <w:t>mb</w:t>
      </w:r>
      <w:r>
        <w:rPr>
          <w:spacing w:val="-5"/>
          <w:w w:val="128"/>
        </w:rPr>
        <w:t>e</w:t>
      </w:r>
      <w:r>
        <w:rPr>
          <w:w w:val="129"/>
        </w:rPr>
        <w:t>lajar</w:t>
      </w:r>
      <w:r>
        <w:rPr>
          <w:spacing w:val="-3"/>
          <w:w w:val="129"/>
        </w:rPr>
        <w:t>a</w:t>
      </w:r>
      <w:r>
        <w:rPr>
          <w:w w:val="133"/>
        </w:rPr>
        <w:t>n.</w:t>
      </w:r>
    </w:p>
    <w:p w:rsidR="003E7379" w:rsidRDefault="003E737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1978"/>
        <w:gridCol w:w="2880"/>
        <w:gridCol w:w="2878"/>
      </w:tblGrid>
      <w:tr w:rsidR="003E7379">
        <w:trPr>
          <w:trHeight w:hRule="exact" w:val="34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05"/>
            </w:pPr>
            <w:r>
              <w:t xml:space="preserve">Tgl. 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135"/>
              </w:rPr>
              <w:t>s</w:t>
            </w:r>
            <w:r>
              <w:rPr>
                <w:w w:val="129"/>
              </w:rPr>
              <w:t>up</w:t>
            </w:r>
            <w:r>
              <w:rPr>
                <w:spacing w:val="-4"/>
                <w:w w:val="129"/>
              </w:rPr>
              <w:t>e</w:t>
            </w:r>
            <w:r>
              <w:rPr>
                <w:w w:val="118"/>
              </w:rPr>
              <w:t>rvisi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7"/>
            </w:pPr>
            <w:r>
              <w:rPr>
                <w:w w:val="125"/>
              </w:rPr>
              <w:t>N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ma g</w:t>
            </w:r>
            <w:r>
              <w:rPr>
                <w:spacing w:val="-4"/>
                <w:w w:val="125"/>
              </w:rPr>
              <w:t>u</w:t>
            </w:r>
            <w:r>
              <w:rPr>
                <w:w w:val="125"/>
              </w:rPr>
              <w:t>ru</w:t>
            </w:r>
            <w:r>
              <w:rPr>
                <w:spacing w:val="13"/>
                <w:w w:val="125"/>
              </w:rPr>
              <w:t xml:space="preserve"> </w:t>
            </w:r>
            <w:r>
              <w:t xml:space="preserve">yg 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  <w:w w:val="125"/>
              </w:rPr>
              <w:t>d</w:t>
            </w:r>
            <w:r>
              <w:rPr>
                <w:w w:val="126"/>
              </w:rPr>
              <w:t>isupe</w:t>
            </w:r>
            <w:r>
              <w:rPr>
                <w:spacing w:val="-5"/>
                <w:w w:val="126"/>
              </w:rPr>
              <w:t>r</w:t>
            </w:r>
            <w:r>
              <w:rPr>
                <w:w w:val="112"/>
              </w:rPr>
              <w:t>v</w:t>
            </w:r>
            <w:r>
              <w:rPr>
                <w:spacing w:val="3"/>
                <w:w w:val="112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96"/>
            </w:pPr>
            <w:r>
              <w:rPr>
                <w:w w:val="125"/>
              </w:rPr>
              <w:t>C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ra</w:t>
            </w:r>
            <w:r>
              <w:rPr>
                <w:spacing w:val="6"/>
                <w:w w:val="125"/>
              </w:rPr>
              <w:t xml:space="preserve"> </w:t>
            </w:r>
            <w:r>
              <w:rPr>
                <w:w w:val="125"/>
              </w:rPr>
              <w:t>yang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19"/>
              </w:rPr>
              <w:t>dila</w:t>
            </w:r>
            <w:r>
              <w:rPr>
                <w:spacing w:val="-5"/>
                <w:w w:val="119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3"/>
                <w:w w:val="123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40" w:bottom="280" w:left="1220" w:header="0" w:footer="964" w:gutter="0"/>
          <w:cols w:space="720"/>
        </w:sectPr>
      </w:pPr>
    </w:p>
    <w:p w:rsidR="003E7379" w:rsidRDefault="008A6F80">
      <w:pPr>
        <w:spacing w:before="79" w:line="220" w:lineRule="exact"/>
        <w:ind w:left="200"/>
      </w:pPr>
      <w:r>
        <w:rPr>
          <w:w w:val="131"/>
          <w:position w:val="-1"/>
        </w:rPr>
        <w:lastRenderedPageBreak/>
        <w:t>2</w:t>
      </w:r>
      <w:r>
        <w:rPr>
          <w:spacing w:val="4"/>
          <w:w w:val="131"/>
          <w:position w:val="-1"/>
        </w:rPr>
        <w:t>7</w:t>
      </w:r>
      <w:r>
        <w:rPr>
          <w:w w:val="131"/>
          <w:position w:val="-1"/>
        </w:rPr>
        <w:t xml:space="preserve">. </w:t>
      </w:r>
      <w:r>
        <w:rPr>
          <w:spacing w:val="7"/>
          <w:w w:val="131"/>
          <w:position w:val="-1"/>
        </w:rPr>
        <w:t xml:space="preserve"> </w:t>
      </w:r>
      <w:r>
        <w:rPr>
          <w:w w:val="115"/>
          <w:position w:val="-1"/>
        </w:rPr>
        <w:t>Eva</w:t>
      </w:r>
      <w:r>
        <w:rPr>
          <w:spacing w:val="-5"/>
          <w:w w:val="115"/>
          <w:position w:val="-1"/>
        </w:rPr>
        <w:t>l</w:t>
      </w:r>
      <w:r>
        <w:rPr>
          <w:w w:val="132"/>
          <w:position w:val="-1"/>
        </w:rPr>
        <w:t>ua</w:t>
      </w:r>
      <w:r>
        <w:rPr>
          <w:spacing w:val="-3"/>
          <w:w w:val="132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24"/>
          <w:position w:val="-1"/>
        </w:rPr>
        <w:t xml:space="preserve"> </w:t>
      </w:r>
      <w:r>
        <w:rPr>
          <w:w w:val="130"/>
          <w:position w:val="-1"/>
        </w:rPr>
        <w:t>pr</w:t>
      </w:r>
      <w:r>
        <w:rPr>
          <w:spacing w:val="-4"/>
          <w:w w:val="130"/>
          <w:position w:val="-1"/>
        </w:rPr>
        <w:t>o</w:t>
      </w:r>
      <w:r>
        <w:rPr>
          <w:w w:val="130"/>
          <w:position w:val="-1"/>
        </w:rPr>
        <w:t>s</w:t>
      </w:r>
      <w:r>
        <w:rPr>
          <w:spacing w:val="-5"/>
          <w:w w:val="130"/>
          <w:position w:val="-1"/>
        </w:rPr>
        <w:t>e</w:t>
      </w:r>
      <w:r>
        <w:rPr>
          <w:w w:val="130"/>
          <w:position w:val="-1"/>
        </w:rPr>
        <w:t>s</w:t>
      </w:r>
      <w:r>
        <w:rPr>
          <w:spacing w:val="7"/>
          <w:w w:val="130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4"/>
          <w:w w:val="130"/>
          <w:position w:val="-1"/>
        </w:rPr>
        <w:t>e</w:t>
      </w:r>
      <w:r>
        <w:rPr>
          <w:w w:val="128"/>
          <w:position w:val="-1"/>
        </w:rPr>
        <w:t>mb</w:t>
      </w:r>
      <w:r>
        <w:rPr>
          <w:spacing w:val="-5"/>
          <w:w w:val="128"/>
          <w:position w:val="-1"/>
        </w:rPr>
        <w:t>e</w:t>
      </w:r>
      <w:r>
        <w:rPr>
          <w:w w:val="129"/>
          <w:position w:val="-1"/>
        </w:rPr>
        <w:t>lajar</w:t>
      </w:r>
      <w:r>
        <w:rPr>
          <w:spacing w:val="-3"/>
          <w:w w:val="129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1978"/>
        <w:gridCol w:w="2880"/>
        <w:gridCol w:w="2878"/>
      </w:tblGrid>
      <w:tr w:rsidR="003E7379">
        <w:trPr>
          <w:trHeight w:hRule="exact" w:val="34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32"/>
            </w:pPr>
            <w:r>
              <w:rPr>
                <w:w w:val="124"/>
              </w:rPr>
              <w:t>Tangg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w w:val="130"/>
              </w:rPr>
              <w:t>ev</w:t>
            </w:r>
            <w:r>
              <w:rPr>
                <w:spacing w:val="-5"/>
                <w:w w:val="130"/>
              </w:rPr>
              <w:t>a</w:t>
            </w:r>
            <w:r>
              <w:rPr>
                <w:spacing w:val="-2"/>
                <w:w w:val="99"/>
              </w:rPr>
              <w:t>l</w:t>
            </w:r>
            <w:r>
              <w:rPr>
                <w:w w:val="127"/>
              </w:rPr>
              <w:t>uasi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75"/>
            </w:pPr>
            <w:r>
              <w:rPr>
                <w:w w:val="125"/>
              </w:rPr>
              <w:t>N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ma g</w:t>
            </w:r>
            <w:r>
              <w:rPr>
                <w:spacing w:val="-4"/>
                <w:w w:val="125"/>
              </w:rPr>
              <w:t>u</w:t>
            </w:r>
            <w:r>
              <w:rPr>
                <w:w w:val="125"/>
              </w:rPr>
              <w:t>ru</w:t>
            </w:r>
            <w:r>
              <w:rPr>
                <w:spacing w:val="13"/>
                <w:w w:val="125"/>
              </w:rPr>
              <w:t xml:space="preserve"> </w:t>
            </w:r>
            <w:r>
              <w:t xml:space="preserve">yg 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  <w:w w:val="125"/>
              </w:rPr>
              <w:t>d</w:t>
            </w:r>
            <w:r>
              <w:rPr>
                <w:w w:val="120"/>
              </w:rPr>
              <w:t>ie</w:t>
            </w:r>
            <w:r>
              <w:rPr>
                <w:spacing w:val="3"/>
                <w:w w:val="120"/>
              </w:rPr>
              <w:t>v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2"/>
                <w:w w:val="99"/>
              </w:rPr>
              <w:t>l</w:t>
            </w:r>
            <w:r>
              <w:rPr>
                <w:w w:val="127"/>
              </w:rPr>
              <w:t>uasi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10"/>
            </w:pPr>
            <w:r>
              <w:rPr>
                <w:w w:val="122"/>
              </w:rPr>
              <w:t>Aspek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w w:val="122"/>
              </w:rPr>
              <w:t>y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28"/>
                <w:w w:val="122"/>
              </w:rPr>
              <w:t xml:space="preserve"> </w:t>
            </w:r>
            <w:r>
              <w:rPr>
                <w:spacing w:val="-3"/>
                <w:w w:val="125"/>
              </w:rPr>
              <w:t>d</w:t>
            </w:r>
            <w:r>
              <w:rPr>
                <w:w w:val="120"/>
              </w:rPr>
              <w:t>ie</w:t>
            </w:r>
            <w:r>
              <w:rPr>
                <w:spacing w:val="3"/>
                <w:w w:val="120"/>
              </w:rPr>
              <w:t>v</w:t>
            </w:r>
            <w:r>
              <w:rPr>
                <w:spacing w:val="-6"/>
                <w:w w:val="136"/>
              </w:rPr>
              <w:t>a</w:t>
            </w:r>
            <w:r>
              <w:rPr>
                <w:w w:val="117"/>
              </w:rPr>
              <w:t>l</w:t>
            </w:r>
            <w:r>
              <w:rPr>
                <w:spacing w:val="4"/>
                <w:w w:val="117"/>
              </w:rPr>
              <w:t>u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0"/>
              </w:rPr>
              <w:t>si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1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200"/>
      </w:pPr>
      <w:r>
        <w:rPr>
          <w:w w:val="126"/>
          <w:position w:val="-1"/>
        </w:rPr>
        <w:t>2</w:t>
      </w:r>
      <w:r>
        <w:rPr>
          <w:spacing w:val="4"/>
          <w:w w:val="126"/>
          <w:position w:val="-1"/>
        </w:rPr>
        <w:t>8</w:t>
      </w:r>
      <w:r>
        <w:rPr>
          <w:w w:val="126"/>
          <w:position w:val="-1"/>
        </w:rPr>
        <w:t xml:space="preserve">. </w:t>
      </w:r>
      <w:r>
        <w:rPr>
          <w:spacing w:val="24"/>
          <w:w w:val="126"/>
          <w:position w:val="-1"/>
        </w:rPr>
        <w:t xml:space="preserve"> </w:t>
      </w:r>
      <w:r>
        <w:rPr>
          <w:w w:val="126"/>
          <w:position w:val="-1"/>
        </w:rPr>
        <w:t>La</w:t>
      </w:r>
      <w:r>
        <w:rPr>
          <w:spacing w:val="-4"/>
          <w:w w:val="126"/>
          <w:position w:val="-1"/>
        </w:rPr>
        <w:t>p</w:t>
      </w:r>
      <w:r>
        <w:rPr>
          <w:w w:val="126"/>
          <w:position w:val="-1"/>
        </w:rPr>
        <w:t>or</w:t>
      </w:r>
      <w:r>
        <w:rPr>
          <w:spacing w:val="-4"/>
          <w:w w:val="126"/>
          <w:position w:val="-1"/>
        </w:rPr>
        <w:t>a</w:t>
      </w:r>
      <w:r>
        <w:rPr>
          <w:w w:val="126"/>
          <w:position w:val="-1"/>
        </w:rPr>
        <w:t>n</w:t>
      </w:r>
      <w:r>
        <w:rPr>
          <w:spacing w:val="-16"/>
          <w:w w:val="126"/>
          <w:position w:val="-1"/>
        </w:rPr>
        <w:t xml:space="preserve"> </w:t>
      </w:r>
      <w:r>
        <w:rPr>
          <w:w w:val="132"/>
          <w:position w:val="-1"/>
        </w:rPr>
        <w:t>ha</w:t>
      </w:r>
      <w:r>
        <w:rPr>
          <w:spacing w:val="-5"/>
          <w:w w:val="132"/>
          <w:position w:val="-1"/>
        </w:rPr>
        <w:t>s</w:t>
      </w:r>
      <w:r>
        <w:rPr>
          <w:w w:val="99"/>
          <w:position w:val="-1"/>
        </w:rPr>
        <w:t>il</w:t>
      </w:r>
      <w:r>
        <w:rPr>
          <w:spacing w:val="21"/>
          <w:position w:val="-1"/>
        </w:rPr>
        <w:t xml:space="preserve"> </w:t>
      </w:r>
      <w:r>
        <w:rPr>
          <w:w w:val="129"/>
          <w:position w:val="-1"/>
        </w:rPr>
        <w:t>p</w:t>
      </w:r>
      <w:r>
        <w:rPr>
          <w:spacing w:val="-6"/>
          <w:w w:val="129"/>
          <w:position w:val="-1"/>
        </w:rPr>
        <w:t>e</w:t>
      </w:r>
      <w:r>
        <w:rPr>
          <w:w w:val="129"/>
          <w:position w:val="-1"/>
        </w:rPr>
        <w:t>ngaw</w:t>
      </w:r>
      <w:r>
        <w:rPr>
          <w:spacing w:val="-4"/>
          <w:w w:val="129"/>
          <w:position w:val="-1"/>
        </w:rPr>
        <w:t>a</w:t>
      </w:r>
      <w:r>
        <w:rPr>
          <w:w w:val="129"/>
          <w:position w:val="-1"/>
        </w:rPr>
        <w:t>san pros</w:t>
      </w:r>
      <w:r>
        <w:rPr>
          <w:spacing w:val="-8"/>
          <w:w w:val="129"/>
          <w:position w:val="-1"/>
        </w:rPr>
        <w:t>e</w:t>
      </w:r>
      <w:r>
        <w:rPr>
          <w:w w:val="129"/>
          <w:position w:val="-1"/>
        </w:rPr>
        <w:t>s</w:t>
      </w:r>
      <w:r>
        <w:rPr>
          <w:spacing w:val="13"/>
          <w:w w:val="129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4"/>
          <w:w w:val="130"/>
          <w:position w:val="-1"/>
        </w:rPr>
        <w:t>e</w:t>
      </w:r>
      <w:r>
        <w:rPr>
          <w:w w:val="126"/>
          <w:position w:val="-1"/>
        </w:rPr>
        <w:t>mbela</w:t>
      </w:r>
      <w:r>
        <w:rPr>
          <w:spacing w:val="-6"/>
          <w:w w:val="126"/>
          <w:position w:val="-1"/>
        </w:rPr>
        <w:t>j</w:t>
      </w:r>
      <w:r>
        <w:rPr>
          <w:w w:val="134"/>
          <w:position w:val="-1"/>
        </w:rPr>
        <w:t>aran.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2520"/>
        <w:gridCol w:w="3528"/>
        <w:gridCol w:w="1687"/>
      </w:tblGrid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0"/>
            </w:pPr>
            <w:r>
              <w:rPr>
                <w:w w:val="124"/>
              </w:rPr>
              <w:t>Tangg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w w:val="120"/>
              </w:rPr>
              <w:t>P</w:t>
            </w:r>
            <w:r>
              <w:rPr>
                <w:spacing w:val="-7"/>
                <w:w w:val="120"/>
              </w:rPr>
              <w:t>e</w:t>
            </w:r>
            <w:r>
              <w:rPr>
                <w:w w:val="126"/>
              </w:rPr>
              <w:t>ngaw</w:t>
            </w:r>
            <w:r>
              <w:rPr>
                <w:spacing w:val="-3"/>
                <w:w w:val="126"/>
              </w:rPr>
              <w:t>a</w:t>
            </w:r>
            <w:r>
              <w:rPr>
                <w:w w:val="132"/>
              </w:rPr>
              <w:t>san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47"/>
            </w:pPr>
            <w:r>
              <w:rPr>
                <w:w w:val="125"/>
              </w:rPr>
              <w:t>Pi</w:t>
            </w:r>
            <w:r>
              <w:rPr>
                <w:spacing w:val="4"/>
                <w:w w:val="125"/>
              </w:rPr>
              <w:t>h</w:t>
            </w:r>
            <w:r>
              <w:rPr>
                <w:w w:val="125"/>
              </w:rPr>
              <w:t>ak</w:t>
            </w:r>
            <w:r>
              <w:rPr>
                <w:spacing w:val="-23"/>
                <w:w w:val="125"/>
              </w:rPr>
              <w:t xml:space="preserve"> </w:t>
            </w:r>
            <w:r>
              <w:rPr>
                <w:w w:val="125"/>
              </w:rPr>
              <w:t>y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ng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5"/>
              </w:rPr>
              <w:t>me</w:t>
            </w:r>
            <w:r>
              <w:rPr>
                <w:spacing w:val="2"/>
                <w:w w:val="125"/>
              </w:rPr>
              <w:t>n</w:t>
            </w:r>
            <w:r>
              <w:rPr>
                <w:w w:val="125"/>
              </w:rPr>
              <w:t>da</w:t>
            </w:r>
            <w:r>
              <w:rPr>
                <w:spacing w:val="-4"/>
                <w:w w:val="125"/>
              </w:rPr>
              <w:t>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55"/>
                <w:w w:val="125"/>
              </w:rPr>
              <w:t xml:space="preserve"> </w:t>
            </w:r>
            <w:r>
              <w:rPr>
                <w:w w:val="123"/>
              </w:rPr>
              <w:t>lap</w:t>
            </w:r>
            <w:r>
              <w:rPr>
                <w:spacing w:val="-4"/>
                <w:w w:val="123"/>
              </w:rPr>
              <w:t>o</w:t>
            </w:r>
            <w:r>
              <w:rPr>
                <w:w w:val="133"/>
              </w:rPr>
              <w:t>r</w:t>
            </w:r>
            <w:r>
              <w:rPr>
                <w:spacing w:val="-6"/>
                <w:w w:val="133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52"/>
            </w:pPr>
            <w:r>
              <w:rPr>
                <w:w w:val="125"/>
              </w:rPr>
              <w:t>Keter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9"/>
              </w:rPr>
              <w:t>ng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52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8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200"/>
      </w:pPr>
      <w:r>
        <w:rPr>
          <w:w w:val="124"/>
        </w:rPr>
        <w:t>2</w:t>
      </w:r>
      <w:r>
        <w:rPr>
          <w:spacing w:val="4"/>
          <w:w w:val="124"/>
        </w:rPr>
        <w:t>9</w:t>
      </w:r>
      <w:r>
        <w:rPr>
          <w:w w:val="124"/>
        </w:rPr>
        <w:t>.</w:t>
      </w:r>
      <w:r>
        <w:rPr>
          <w:spacing w:val="22"/>
          <w:w w:val="124"/>
        </w:rPr>
        <w:t xml:space="preserve"> </w:t>
      </w:r>
      <w:r>
        <w:rPr>
          <w:w w:val="124"/>
        </w:rPr>
        <w:t>Tindak</w:t>
      </w:r>
      <w:r>
        <w:rPr>
          <w:spacing w:val="-30"/>
          <w:w w:val="124"/>
        </w:rPr>
        <w:t xml:space="preserve"> </w:t>
      </w:r>
      <w:r>
        <w:rPr>
          <w:w w:val="124"/>
        </w:rPr>
        <w:t>l</w:t>
      </w:r>
      <w:r>
        <w:rPr>
          <w:spacing w:val="-5"/>
          <w:w w:val="124"/>
        </w:rPr>
        <w:t>a</w:t>
      </w:r>
      <w:r>
        <w:rPr>
          <w:w w:val="124"/>
        </w:rPr>
        <w:t>nj</w:t>
      </w:r>
      <w:r>
        <w:rPr>
          <w:spacing w:val="-4"/>
          <w:w w:val="124"/>
        </w:rPr>
        <w:t>u</w:t>
      </w:r>
      <w:r>
        <w:rPr>
          <w:w w:val="124"/>
        </w:rPr>
        <w:t>t</w:t>
      </w:r>
      <w:r>
        <w:rPr>
          <w:spacing w:val="26"/>
          <w:w w:val="124"/>
        </w:rPr>
        <w:t xml:space="preserve"> </w:t>
      </w:r>
      <w:r>
        <w:rPr>
          <w:w w:val="127"/>
        </w:rPr>
        <w:t>has</w:t>
      </w:r>
      <w:r>
        <w:rPr>
          <w:spacing w:val="-3"/>
          <w:w w:val="127"/>
        </w:rPr>
        <w:t>i</w:t>
      </w:r>
      <w:r>
        <w:rPr>
          <w:w w:val="99"/>
        </w:rPr>
        <w:t>l</w:t>
      </w:r>
      <w:r>
        <w:rPr>
          <w:spacing w:val="24"/>
        </w:rPr>
        <w:t xml:space="preserve"> </w:t>
      </w:r>
      <w:r>
        <w:rPr>
          <w:spacing w:val="-8"/>
          <w:w w:val="129"/>
        </w:rPr>
        <w:t>p</w:t>
      </w:r>
      <w:r>
        <w:rPr>
          <w:w w:val="129"/>
        </w:rPr>
        <w:t>engaw</w:t>
      </w:r>
      <w:r>
        <w:rPr>
          <w:spacing w:val="-4"/>
          <w:w w:val="129"/>
        </w:rPr>
        <w:t>a</w:t>
      </w:r>
      <w:r>
        <w:rPr>
          <w:w w:val="129"/>
        </w:rPr>
        <w:t>s</w:t>
      </w:r>
      <w:r>
        <w:rPr>
          <w:spacing w:val="-6"/>
          <w:w w:val="129"/>
        </w:rPr>
        <w:t>a</w:t>
      </w:r>
      <w:r>
        <w:rPr>
          <w:w w:val="129"/>
        </w:rPr>
        <w:t>n</w:t>
      </w:r>
      <w:r>
        <w:rPr>
          <w:spacing w:val="5"/>
          <w:w w:val="129"/>
        </w:rPr>
        <w:t xml:space="preserve"> </w:t>
      </w:r>
      <w:r>
        <w:rPr>
          <w:spacing w:val="-8"/>
          <w:w w:val="129"/>
        </w:rPr>
        <w:t>p</w:t>
      </w:r>
      <w:r>
        <w:rPr>
          <w:w w:val="129"/>
        </w:rPr>
        <w:t>roses</w:t>
      </w:r>
      <w:r>
        <w:rPr>
          <w:spacing w:val="12"/>
          <w:w w:val="129"/>
        </w:rPr>
        <w:t xml:space="preserve"> </w:t>
      </w:r>
      <w:r>
        <w:rPr>
          <w:spacing w:val="-6"/>
          <w:w w:val="125"/>
        </w:rPr>
        <w:t>p</w:t>
      </w:r>
      <w:r>
        <w:rPr>
          <w:w w:val="129"/>
        </w:rPr>
        <w:t>e</w:t>
      </w:r>
      <w:r>
        <w:rPr>
          <w:spacing w:val="-4"/>
          <w:w w:val="129"/>
        </w:rPr>
        <w:t>m</w:t>
      </w:r>
      <w:r>
        <w:rPr>
          <w:w w:val="128"/>
        </w:rPr>
        <w:t>belaj</w:t>
      </w:r>
      <w:r>
        <w:rPr>
          <w:spacing w:val="-3"/>
          <w:w w:val="128"/>
        </w:rPr>
        <w:t>a</w:t>
      </w:r>
      <w:r>
        <w:rPr>
          <w:w w:val="133"/>
        </w:rPr>
        <w:t>ran.</w:t>
      </w:r>
    </w:p>
    <w:p w:rsidR="003E7379" w:rsidRDefault="003E7379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528"/>
        <w:gridCol w:w="4207"/>
      </w:tblGrid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847"/>
            </w:pPr>
            <w:r>
              <w:rPr>
                <w:w w:val="115"/>
              </w:rPr>
              <w:t>Ha</w:t>
            </w:r>
            <w:r>
              <w:rPr>
                <w:spacing w:val="-3"/>
                <w:w w:val="115"/>
              </w:rPr>
              <w:t>s</w:t>
            </w:r>
            <w:r>
              <w:rPr>
                <w:w w:val="115"/>
              </w:rPr>
              <w:t>il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26"/>
              </w:rPr>
              <w:t>penga</w:t>
            </w:r>
            <w:r>
              <w:rPr>
                <w:spacing w:val="-3"/>
                <w:w w:val="126"/>
              </w:rPr>
              <w:t>w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2"/>
              </w:rPr>
              <w:t>san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68"/>
            </w:pPr>
            <w:r>
              <w:rPr>
                <w:w w:val="124"/>
              </w:rPr>
              <w:t>Bent</w:t>
            </w:r>
            <w:r>
              <w:rPr>
                <w:spacing w:val="-4"/>
                <w:w w:val="124"/>
              </w:rPr>
              <w:t>u</w:t>
            </w:r>
            <w:r>
              <w:rPr>
                <w:w w:val="124"/>
              </w:rPr>
              <w:t>k</w:t>
            </w:r>
            <w:r>
              <w:rPr>
                <w:spacing w:val="2"/>
                <w:w w:val="124"/>
              </w:rPr>
              <w:t xml:space="preserve"> </w:t>
            </w:r>
            <w:r>
              <w:rPr>
                <w:w w:val="124"/>
              </w:rPr>
              <w:t>tindak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3"/>
                <w:w w:val="99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nj</w:t>
            </w:r>
            <w:r>
              <w:rPr>
                <w:spacing w:val="-3"/>
                <w:w w:val="127"/>
              </w:rPr>
              <w:t>u</w:t>
            </w:r>
            <w:r>
              <w:rPr>
                <w:w w:val="143"/>
              </w:rPr>
              <w:t>t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52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20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60" w:bottom="280" w:left="1240" w:header="0" w:footer="964" w:gutter="0"/>
          <w:cols w:space="720"/>
        </w:sectPr>
      </w:pPr>
    </w:p>
    <w:p w:rsidR="003E7379" w:rsidRDefault="008A6F80">
      <w:pPr>
        <w:spacing w:before="83"/>
        <w:ind w:left="220"/>
      </w:pPr>
      <w:r>
        <w:rPr>
          <w:w w:val="161"/>
        </w:rPr>
        <w:lastRenderedPageBreak/>
        <w:t>III.</w:t>
      </w:r>
      <w:r>
        <w:rPr>
          <w:spacing w:val="-12"/>
          <w:w w:val="161"/>
        </w:rPr>
        <w:t xml:space="preserve"> </w:t>
      </w:r>
      <w:r>
        <w:rPr>
          <w:w w:val="116"/>
        </w:rPr>
        <w:t>S</w:t>
      </w:r>
      <w:r>
        <w:rPr>
          <w:spacing w:val="-5"/>
          <w:w w:val="116"/>
        </w:rPr>
        <w:t>T</w:t>
      </w:r>
      <w:r>
        <w:rPr>
          <w:spacing w:val="-3"/>
          <w:w w:val="116"/>
        </w:rPr>
        <w:t>A</w:t>
      </w:r>
      <w:r>
        <w:rPr>
          <w:w w:val="116"/>
        </w:rPr>
        <w:t>NDAR</w:t>
      </w:r>
      <w:r>
        <w:rPr>
          <w:spacing w:val="4"/>
          <w:w w:val="116"/>
        </w:rPr>
        <w:t xml:space="preserve"> </w:t>
      </w:r>
      <w:r>
        <w:rPr>
          <w:spacing w:val="-9"/>
          <w:w w:val="116"/>
        </w:rPr>
        <w:t>K</w:t>
      </w:r>
      <w:r>
        <w:rPr>
          <w:w w:val="116"/>
        </w:rPr>
        <w:t>O</w:t>
      </w:r>
      <w:r>
        <w:rPr>
          <w:spacing w:val="-2"/>
          <w:w w:val="116"/>
        </w:rPr>
        <w:t>M</w:t>
      </w:r>
      <w:r>
        <w:rPr>
          <w:w w:val="116"/>
        </w:rPr>
        <w:t>PET</w:t>
      </w:r>
      <w:r>
        <w:rPr>
          <w:spacing w:val="-5"/>
          <w:w w:val="116"/>
        </w:rPr>
        <w:t>E</w:t>
      </w:r>
      <w:r>
        <w:rPr>
          <w:w w:val="116"/>
        </w:rPr>
        <w:t>NSI</w:t>
      </w:r>
      <w:r>
        <w:rPr>
          <w:spacing w:val="37"/>
          <w:w w:val="116"/>
        </w:rPr>
        <w:t xml:space="preserve"> </w:t>
      </w:r>
      <w:r>
        <w:rPr>
          <w:w w:val="108"/>
        </w:rPr>
        <w:t>LU</w:t>
      </w:r>
      <w:r>
        <w:rPr>
          <w:spacing w:val="-3"/>
          <w:w w:val="108"/>
        </w:rPr>
        <w:t>L</w:t>
      </w:r>
      <w:r>
        <w:rPr>
          <w:w w:val="120"/>
        </w:rPr>
        <w:t>U</w:t>
      </w:r>
      <w:r>
        <w:rPr>
          <w:spacing w:val="-4"/>
          <w:w w:val="120"/>
        </w:rPr>
        <w:t>S</w:t>
      </w:r>
      <w:r>
        <w:rPr>
          <w:w w:val="113"/>
        </w:rPr>
        <w:t>AN</w:t>
      </w:r>
    </w:p>
    <w:p w:rsidR="003E7379" w:rsidRDefault="003E7379">
      <w:pPr>
        <w:spacing w:before="2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52" w:lineRule="auto"/>
        <w:ind w:left="580" w:right="999" w:hanging="360"/>
        <w:rPr>
          <w:sz w:val="22"/>
          <w:szCs w:val="22"/>
        </w:rPr>
      </w:pPr>
      <w:r>
        <w:rPr>
          <w:w w:val="131"/>
        </w:rPr>
        <w:t>3</w:t>
      </w:r>
      <w:r>
        <w:rPr>
          <w:spacing w:val="4"/>
          <w:w w:val="131"/>
        </w:rPr>
        <w:t>0</w:t>
      </w:r>
      <w:r>
        <w:rPr>
          <w:w w:val="131"/>
        </w:rPr>
        <w:t>.</w:t>
      </w:r>
      <w:r>
        <w:rPr>
          <w:spacing w:val="6"/>
          <w:w w:val="131"/>
        </w:rPr>
        <w:t xml:space="preserve"> </w:t>
      </w:r>
      <w:r>
        <w:rPr>
          <w:spacing w:val="-6"/>
          <w:w w:val="96"/>
        </w:rPr>
        <w:t>K</w:t>
      </w:r>
      <w:r>
        <w:rPr>
          <w:w w:val="137"/>
        </w:rPr>
        <w:t>et</w:t>
      </w:r>
      <w:r>
        <w:rPr>
          <w:spacing w:val="-3"/>
          <w:w w:val="137"/>
        </w:rPr>
        <w:t>e</w:t>
      </w:r>
      <w:r>
        <w:rPr>
          <w:w w:val="131"/>
        </w:rPr>
        <w:t>rse</w:t>
      </w:r>
      <w:r>
        <w:rPr>
          <w:spacing w:val="-5"/>
          <w:w w:val="131"/>
        </w:rPr>
        <w:t>d</w:t>
      </w:r>
      <w:r>
        <w:rPr>
          <w:w w:val="127"/>
        </w:rPr>
        <w:t>iaan</w:t>
      </w:r>
      <w:r>
        <w:rPr>
          <w:spacing w:val="18"/>
        </w:rPr>
        <w:t xml:space="preserve"> </w:t>
      </w:r>
      <w:r>
        <w:t>RPP</w:t>
      </w:r>
      <w:r>
        <w:rPr>
          <w:spacing w:val="43"/>
        </w:rPr>
        <w:t xml:space="preserve"> </w:t>
      </w:r>
      <w:r>
        <w:rPr>
          <w:w w:val="126"/>
        </w:rPr>
        <w:t>y</w:t>
      </w:r>
      <w:r>
        <w:rPr>
          <w:spacing w:val="-5"/>
          <w:w w:val="126"/>
        </w:rPr>
        <w:t>a</w:t>
      </w:r>
      <w:r>
        <w:rPr>
          <w:w w:val="126"/>
        </w:rPr>
        <w:t>ng</w:t>
      </w:r>
      <w:r>
        <w:rPr>
          <w:spacing w:val="8"/>
          <w:w w:val="126"/>
        </w:rPr>
        <w:t xml:space="preserve"> </w:t>
      </w:r>
      <w:r>
        <w:rPr>
          <w:w w:val="126"/>
        </w:rPr>
        <w:t>me</w:t>
      </w:r>
      <w:r>
        <w:rPr>
          <w:spacing w:val="-5"/>
          <w:w w:val="126"/>
        </w:rPr>
        <w:t>m</w:t>
      </w:r>
      <w:r>
        <w:rPr>
          <w:w w:val="126"/>
        </w:rPr>
        <w:t>uat</w:t>
      </w:r>
      <w:r>
        <w:rPr>
          <w:spacing w:val="36"/>
          <w:w w:val="126"/>
        </w:rPr>
        <w:t xml:space="preserve"> </w:t>
      </w:r>
      <w:r>
        <w:rPr>
          <w:w w:val="126"/>
          <w:sz w:val="22"/>
          <w:szCs w:val="22"/>
        </w:rPr>
        <w:t>tu</w:t>
      </w:r>
      <w:r>
        <w:rPr>
          <w:spacing w:val="-5"/>
          <w:w w:val="126"/>
          <w:sz w:val="22"/>
          <w:szCs w:val="22"/>
        </w:rPr>
        <w:t>g</w:t>
      </w:r>
      <w:r>
        <w:rPr>
          <w:w w:val="126"/>
          <w:sz w:val="22"/>
          <w:szCs w:val="22"/>
        </w:rPr>
        <w:t>as</w:t>
      </w:r>
      <w:r>
        <w:rPr>
          <w:spacing w:val="35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ters</w:t>
      </w:r>
      <w:r>
        <w:rPr>
          <w:spacing w:val="-6"/>
          <w:w w:val="126"/>
          <w:sz w:val="22"/>
          <w:szCs w:val="22"/>
        </w:rPr>
        <w:t>t</w:t>
      </w:r>
      <w:r>
        <w:rPr>
          <w:w w:val="126"/>
          <w:sz w:val="22"/>
          <w:szCs w:val="22"/>
        </w:rPr>
        <w:t>ruktur</w:t>
      </w:r>
      <w:r>
        <w:rPr>
          <w:spacing w:val="53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seca</w:t>
      </w:r>
      <w:r>
        <w:rPr>
          <w:spacing w:val="-4"/>
          <w:w w:val="126"/>
          <w:sz w:val="22"/>
          <w:szCs w:val="22"/>
        </w:rPr>
        <w:t>r</w:t>
      </w:r>
      <w:r>
        <w:rPr>
          <w:w w:val="126"/>
          <w:sz w:val="22"/>
          <w:szCs w:val="22"/>
        </w:rPr>
        <w:t>a</w:t>
      </w:r>
      <w:r>
        <w:rPr>
          <w:spacing w:val="37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ke</w:t>
      </w:r>
      <w:r>
        <w:rPr>
          <w:spacing w:val="-6"/>
          <w:w w:val="126"/>
          <w:sz w:val="22"/>
          <w:szCs w:val="22"/>
        </w:rPr>
        <w:t>l</w:t>
      </w:r>
      <w:r>
        <w:rPr>
          <w:w w:val="126"/>
          <w:sz w:val="22"/>
          <w:szCs w:val="22"/>
        </w:rPr>
        <w:t>om</w:t>
      </w:r>
      <w:r>
        <w:rPr>
          <w:spacing w:val="4"/>
          <w:w w:val="126"/>
          <w:sz w:val="22"/>
          <w:szCs w:val="22"/>
        </w:rPr>
        <w:t>p</w:t>
      </w:r>
      <w:r>
        <w:rPr>
          <w:w w:val="126"/>
          <w:sz w:val="22"/>
          <w:szCs w:val="22"/>
        </w:rPr>
        <w:t>ok</w:t>
      </w:r>
      <w:r>
        <w:rPr>
          <w:spacing w:val="-28"/>
          <w:w w:val="126"/>
          <w:sz w:val="22"/>
          <w:szCs w:val="22"/>
        </w:rPr>
        <w:t xml:space="preserve"> </w:t>
      </w:r>
      <w:r>
        <w:rPr>
          <w:w w:val="138"/>
          <w:sz w:val="22"/>
          <w:szCs w:val="22"/>
        </w:rPr>
        <w:t>a</w:t>
      </w:r>
      <w:r>
        <w:rPr>
          <w:spacing w:val="-5"/>
          <w:w w:val="138"/>
          <w:sz w:val="22"/>
          <w:szCs w:val="22"/>
        </w:rPr>
        <w:t>t</w:t>
      </w:r>
      <w:r>
        <w:rPr>
          <w:w w:val="131"/>
          <w:sz w:val="22"/>
          <w:szCs w:val="22"/>
        </w:rPr>
        <w:t xml:space="preserve">au </w:t>
      </w:r>
      <w:r>
        <w:rPr>
          <w:spacing w:val="-4"/>
          <w:w w:val="118"/>
          <w:sz w:val="22"/>
          <w:szCs w:val="22"/>
        </w:rPr>
        <w:t>i</w:t>
      </w:r>
      <w:r>
        <w:rPr>
          <w:w w:val="118"/>
          <w:sz w:val="22"/>
          <w:szCs w:val="22"/>
        </w:rPr>
        <w:t>ndi</w:t>
      </w:r>
      <w:r>
        <w:rPr>
          <w:spacing w:val="-4"/>
          <w:w w:val="118"/>
          <w:sz w:val="22"/>
          <w:szCs w:val="22"/>
        </w:rPr>
        <w:t>vi</w:t>
      </w:r>
      <w:r>
        <w:rPr>
          <w:w w:val="118"/>
          <w:sz w:val="22"/>
          <w:szCs w:val="22"/>
        </w:rPr>
        <w:t>du</w:t>
      </w:r>
      <w:r>
        <w:rPr>
          <w:spacing w:val="4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l</w:t>
      </w:r>
      <w:r>
        <w:rPr>
          <w:spacing w:val="15"/>
          <w:w w:val="118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d</w:t>
      </w:r>
      <w:r>
        <w:rPr>
          <w:spacing w:val="2"/>
          <w:w w:val="130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l</w:t>
      </w:r>
      <w:r>
        <w:rPr>
          <w:w w:val="129"/>
          <w:sz w:val="22"/>
          <w:szCs w:val="22"/>
        </w:rPr>
        <w:t>am</w:t>
      </w:r>
      <w:r>
        <w:rPr>
          <w:spacing w:val="26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ben</w:t>
      </w:r>
      <w:r>
        <w:rPr>
          <w:spacing w:val="-3"/>
          <w:w w:val="127"/>
          <w:sz w:val="22"/>
          <w:szCs w:val="22"/>
        </w:rPr>
        <w:t>t</w:t>
      </w:r>
      <w:r>
        <w:rPr>
          <w:w w:val="127"/>
          <w:sz w:val="22"/>
          <w:szCs w:val="22"/>
        </w:rPr>
        <w:t>uk</w:t>
      </w:r>
      <w:r>
        <w:rPr>
          <w:spacing w:val="10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pemecahan</w:t>
      </w:r>
      <w:r>
        <w:rPr>
          <w:spacing w:val="23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m</w:t>
      </w:r>
      <w:r>
        <w:rPr>
          <w:spacing w:val="4"/>
          <w:w w:val="127"/>
          <w:sz w:val="22"/>
          <w:szCs w:val="22"/>
        </w:rPr>
        <w:t>a</w:t>
      </w:r>
      <w:r>
        <w:rPr>
          <w:spacing w:val="-6"/>
          <w:w w:val="127"/>
          <w:sz w:val="22"/>
          <w:szCs w:val="22"/>
        </w:rPr>
        <w:t>s</w:t>
      </w:r>
      <w:r>
        <w:rPr>
          <w:w w:val="127"/>
          <w:sz w:val="22"/>
          <w:szCs w:val="22"/>
        </w:rPr>
        <w:t>al</w:t>
      </w:r>
      <w:r>
        <w:rPr>
          <w:spacing w:val="-5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h</w:t>
      </w:r>
      <w:r>
        <w:rPr>
          <w:spacing w:val="21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dan</w:t>
      </w:r>
      <w:r>
        <w:rPr>
          <w:spacing w:val="14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dok</w:t>
      </w:r>
      <w:r>
        <w:rPr>
          <w:spacing w:val="-5"/>
          <w:w w:val="127"/>
          <w:sz w:val="22"/>
          <w:szCs w:val="22"/>
        </w:rPr>
        <w:t>u</w:t>
      </w:r>
      <w:r>
        <w:rPr>
          <w:w w:val="127"/>
          <w:sz w:val="22"/>
          <w:szCs w:val="22"/>
        </w:rPr>
        <w:t>men</w:t>
      </w:r>
      <w:r>
        <w:rPr>
          <w:spacing w:val="-5"/>
          <w:w w:val="127"/>
          <w:sz w:val="22"/>
          <w:szCs w:val="22"/>
        </w:rPr>
        <w:t xml:space="preserve"> </w:t>
      </w:r>
      <w:r>
        <w:rPr>
          <w:spacing w:val="-3"/>
          <w:w w:val="142"/>
          <w:sz w:val="22"/>
          <w:szCs w:val="22"/>
        </w:rPr>
        <w:t>t</w:t>
      </w:r>
      <w:r>
        <w:rPr>
          <w:w w:val="129"/>
          <w:sz w:val="22"/>
          <w:szCs w:val="22"/>
        </w:rPr>
        <w:t>ug</w:t>
      </w:r>
      <w:r>
        <w:rPr>
          <w:spacing w:val="3"/>
          <w:w w:val="129"/>
          <w:sz w:val="22"/>
          <w:szCs w:val="22"/>
        </w:rPr>
        <w:t>a</w:t>
      </w:r>
      <w:r>
        <w:rPr>
          <w:w w:val="134"/>
          <w:sz w:val="22"/>
          <w:szCs w:val="22"/>
        </w:rPr>
        <w:t xml:space="preserve">s </w:t>
      </w:r>
      <w:r>
        <w:rPr>
          <w:w w:val="130"/>
          <w:sz w:val="22"/>
          <w:szCs w:val="22"/>
        </w:rPr>
        <w:t>t</w:t>
      </w:r>
      <w:r>
        <w:rPr>
          <w:spacing w:val="-4"/>
          <w:w w:val="130"/>
          <w:sz w:val="22"/>
          <w:szCs w:val="22"/>
        </w:rPr>
        <w:t>e</w:t>
      </w:r>
      <w:r>
        <w:rPr>
          <w:w w:val="130"/>
          <w:sz w:val="22"/>
          <w:szCs w:val="22"/>
        </w:rPr>
        <w:t>rst</w:t>
      </w:r>
      <w:r>
        <w:rPr>
          <w:spacing w:val="4"/>
          <w:w w:val="130"/>
          <w:sz w:val="22"/>
          <w:szCs w:val="22"/>
        </w:rPr>
        <w:t>r</w:t>
      </w:r>
      <w:r>
        <w:rPr>
          <w:w w:val="130"/>
          <w:sz w:val="22"/>
          <w:szCs w:val="22"/>
        </w:rPr>
        <w:t>ukt</w:t>
      </w:r>
      <w:r>
        <w:rPr>
          <w:spacing w:val="-4"/>
          <w:w w:val="130"/>
          <w:sz w:val="22"/>
          <w:szCs w:val="22"/>
        </w:rPr>
        <w:t>u</w:t>
      </w:r>
      <w:r>
        <w:rPr>
          <w:w w:val="130"/>
          <w:sz w:val="22"/>
          <w:szCs w:val="22"/>
        </w:rPr>
        <w:t>r</w:t>
      </w:r>
      <w:r>
        <w:rPr>
          <w:spacing w:val="14"/>
          <w:w w:val="130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sec</w:t>
      </w:r>
      <w:r>
        <w:rPr>
          <w:spacing w:val="-5"/>
          <w:w w:val="130"/>
          <w:sz w:val="22"/>
          <w:szCs w:val="22"/>
        </w:rPr>
        <w:t>a</w:t>
      </w:r>
      <w:r>
        <w:rPr>
          <w:w w:val="130"/>
          <w:sz w:val="22"/>
          <w:szCs w:val="22"/>
        </w:rPr>
        <w:t>ra</w:t>
      </w:r>
      <w:r>
        <w:rPr>
          <w:spacing w:val="14"/>
          <w:w w:val="130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k</w:t>
      </w:r>
      <w:r>
        <w:rPr>
          <w:spacing w:val="-4"/>
          <w:w w:val="126"/>
          <w:sz w:val="22"/>
          <w:szCs w:val="22"/>
        </w:rPr>
        <w:t>e</w:t>
      </w:r>
      <w:r>
        <w:rPr>
          <w:spacing w:val="-3"/>
          <w:w w:val="99"/>
          <w:sz w:val="22"/>
          <w:szCs w:val="22"/>
        </w:rPr>
        <w:t>l</w:t>
      </w:r>
      <w:r>
        <w:rPr>
          <w:w w:val="124"/>
          <w:sz w:val="22"/>
          <w:szCs w:val="22"/>
        </w:rPr>
        <w:t>om</w:t>
      </w:r>
      <w:r>
        <w:rPr>
          <w:spacing w:val="3"/>
          <w:w w:val="124"/>
          <w:sz w:val="22"/>
          <w:szCs w:val="22"/>
        </w:rPr>
        <w:t>p</w:t>
      </w:r>
      <w:r>
        <w:rPr>
          <w:w w:val="120"/>
          <w:sz w:val="22"/>
          <w:szCs w:val="22"/>
        </w:rPr>
        <w:t>ok</w:t>
      </w:r>
      <w:r>
        <w:rPr>
          <w:spacing w:val="23"/>
          <w:sz w:val="22"/>
          <w:szCs w:val="22"/>
        </w:rPr>
        <w:t xml:space="preserve"> </w:t>
      </w:r>
      <w:r>
        <w:rPr>
          <w:w w:val="134"/>
          <w:sz w:val="22"/>
          <w:szCs w:val="22"/>
        </w:rPr>
        <w:t>a</w:t>
      </w:r>
      <w:r>
        <w:rPr>
          <w:spacing w:val="-7"/>
          <w:w w:val="134"/>
          <w:sz w:val="22"/>
          <w:szCs w:val="22"/>
        </w:rPr>
        <w:t>t</w:t>
      </w:r>
      <w:r>
        <w:rPr>
          <w:w w:val="134"/>
          <w:sz w:val="22"/>
          <w:szCs w:val="22"/>
        </w:rPr>
        <w:t>au</w:t>
      </w:r>
      <w:r>
        <w:rPr>
          <w:spacing w:val="6"/>
          <w:w w:val="134"/>
          <w:sz w:val="22"/>
          <w:szCs w:val="22"/>
        </w:rPr>
        <w:t xml:space="preserve"> </w:t>
      </w:r>
      <w:r>
        <w:rPr>
          <w:spacing w:val="-3"/>
          <w:w w:val="99"/>
          <w:sz w:val="22"/>
          <w:szCs w:val="22"/>
        </w:rPr>
        <w:t>i</w:t>
      </w:r>
      <w:r>
        <w:rPr>
          <w:w w:val="119"/>
          <w:sz w:val="22"/>
          <w:szCs w:val="22"/>
        </w:rPr>
        <w:t>ndi</w:t>
      </w:r>
      <w:r>
        <w:rPr>
          <w:spacing w:val="-3"/>
          <w:w w:val="119"/>
          <w:sz w:val="22"/>
          <w:szCs w:val="22"/>
        </w:rPr>
        <w:t>v</w:t>
      </w:r>
      <w:r>
        <w:rPr>
          <w:spacing w:val="-3"/>
          <w:w w:val="99"/>
          <w:sz w:val="22"/>
          <w:szCs w:val="22"/>
        </w:rPr>
        <w:t>i</w:t>
      </w:r>
      <w:r>
        <w:rPr>
          <w:w w:val="129"/>
          <w:sz w:val="22"/>
          <w:szCs w:val="22"/>
        </w:rPr>
        <w:t>du</w:t>
      </w:r>
      <w:r>
        <w:rPr>
          <w:spacing w:val="3"/>
          <w:w w:val="129"/>
          <w:sz w:val="22"/>
          <w:szCs w:val="22"/>
        </w:rPr>
        <w:t>a</w:t>
      </w:r>
      <w:r>
        <w:rPr>
          <w:w w:val="99"/>
          <w:sz w:val="22"/>
          <w:szCs w:val="22"/>
        </w:rPr>
        <w:t>l</w:t>
      </w:r>
    </w:p>
    <w:p w:rsidR="003E7379" w:rsidRDefault="003E7379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741"/>
        <w:gridCol w:w="749"/>
        <w:gridCol w:w="754"/>
        <w:gridCol w:w="763"/>
        <w:gridCol w:w="806"/>
        <w:gridCol w:w="811"/>
        <w:gridCol w:w="898"/>
      </w:tblGrid>
      <w:tr w:rsidR="003E7379">
        <w:trPr>
          <w:trHeight w:hRule="exact" w:val="739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No</w:t>
            </w:r>
          </w:p>
        </w:tc>
        <w:tc>
          <w:tcPr>
            <w:tcW w:w="2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613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6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730" w:right="733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  <w:p w:rsidR="003E7379" w:rsidRDefault="008A6F80">
            <w:pPr>
              <w:spacing w:before="14"/>
              <w:ind w:left="209" w:right="207"/>
              <w:jc w:val="center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07"/>
              </w:rPr>
              <w:t>R</w:t>
            </w:r>
            <w:r>
              <w:rPr>
                <w:spacing w:val="-2"/>
                <w:w w:val="107"/>
              </w:rPr>
              <w:t>P</w:t>
            </w:r>
            <w:r>
              <w:rPr>
                <w:w w:val="109"/>
              </w:rPr>
              <w:t>P</w:t>
            </w:r>
          </w:p>
        </w:tc>
        <w:tc>
          <w:tcPr>
            <w:tcW w:w="251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 w:line="252" w:lineRule="auto"/>
              <w:ind w:left="443" w:right="436" w:hanging="8"/>
              <w:jc w:val="center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2"/>
              </w:rPr>
              <w:t>D</w:t>
            </w:r>
            <w:r>
              <w:rPr>
                <w:spacing w:val="-5"/>
                <w:w w:val="122"/>
              </w:rPr>
              <w:t>o</w:t>
            </w:r>
            <w:r>
              <w:rPr>
                <w:w w:val="122"/>
              </w:rPr>
              <w:t>k</w:t>
            </w:r>
            <w:r>
              <w:rPr>
                <w:spacing w:val="4"/>
                <w:w w:val="122"/>
              </w:rPr>
              <w:t>u</w:t>
            </w:r>
            <w:r>
              <w:rPr>
                <w:w w:val="122"/>
              </w:rPr>
              <w:t>m</w:t>
            </w:r>
            <w:r>
              <w:rPr>
                <w:spacing w:val="-5"/>
                <w:w w:val="122"/>
              </w:rPr>
              <w:t>e</w:t>
            </w:r>
            <w:r>
              <w:rPr>
                <w:w w:val="122"/>
              </w:rPr>
              <w:t>n</w:t>
            </w:r>
            <w:r>
              <w:rPr>
                <w:spacing w:val="13"/>
                <w:w w:val="122"/>
              </w:rPr>
              <w:t xml:space="preserve"> </w:t>
            </w:r>
            <w:r>
              <w:rPr>
                <w:w w:val="133"/>
              </w:rPr>
              <w:t>t</w:t>
            </w:r>
            <w:r>
              <w:rPr>
                <w:spacing w:val="-2"/>
                <w:w w:val="133"/>
              </w:rPr>
              <w:t>u</w:t>
            </w:r>
            <w:r>
              <w:rPr>
                <w:w w:val="132"/>
              </w:rPr>
              <w:t xml:space="preserve">gas </w:t>
            </w:r>
            <w:r>
              <w:rPr>
                <w:w w:val="120"/>
              </w:rPr>
              <w:t>s</w:t>
            </w:r>
            <w:r>
              <w:rPr>
                <w:spacing w:val="3"/>
                <w:w w:val="120"/>
              </w:rPr>
              <w:t>i</w:t>
            </w:r>
            <w:r>
              <w:rPr>
                <w:w w:val="125"/>
              </w:rPr>
              <w:t>sw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494"/>
        </w:trPr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63" w:right="5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180" w:right="177"/>
              <w:jc w:val="center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5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177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72" w:right="64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233" w:right="226"/>
              <w:jc w:val="center"/>
            </w:pPr>
            <w:r>
              <w:rPr>
                <w:w w:val="105"/>
                <w:position w:val="-1"/>
              </w:rPr>
              <w:t>IX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91" w:right="88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209" w:right="205"/>
              <w:jc w:val="center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205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5" w:right="136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295" w:right="298"/>
              <w:jc w:val="center"/>
            </w:pPr>
            <w:r>
              <w:rPr>
                <w:w w:val="105"/>
                <w:position w:val="-1"/>
              </w:rPr>
              <w:t>IX</w:t>
            </w:r>
          </w:p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80" w:right="186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80" w:right="186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80" w:right="186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80" w:right="186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80" w:right="186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80" w:right="186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80" w:right="186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80" w:right="186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80" w:right="186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10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53"/>
            </w:pPr>
            <w:r>
              <w:rPr>
                <w:w w:val="128"/>
              </w:rPr>
              <w:t>11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12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13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14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15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16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17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53"/>
            </w:pPr>
            <w:r>
              <w:rPr>
                <w:w w:val="128"/>
              </w:rPr>
              <w:t>18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19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20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"/>
            </w:pPr>
            <w:r>
              <w:rPr>
                <w:w w:val="128"/>
              </w:rPr>
              <w:t>21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8A6F80">
      <w:pPr>
        <w:spacing w:line="240" w:lineRule="exact"/>
        <w:ind w:left="574"/>
      </w:pPr>
      <w:r>
        <w:rPr>
          <w:w w:val="111"/>
          <w:u w:val="single" w:color="000000"/>
        </w:rPr>
        <w:t>K</w:t>
      </w:r>
      <w:r>
        <w:rPr>
          <w:spacing w:val="-4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rPr>
          <w:spacing w:val="18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spacing w:val="-2"/>
          <w:w w:val="99"/>
        </w:rPr>
        <w:t>i</w:t>
      </w:r>
      <w:r>
        <w:rPr>
          <w:w w:val="124"/>
        </w:rPr>
        <w:t>lah</w:t>
      </w:r>
      <w:r>
        <w:rPr>
          <w:spacing w:val="21"/>
        </w:rPr>
        <w:t xml:space="preserve"> </w:t>
      </w:r>
      <w:r>
        <w:rPr>
          <w:w w:val="121"/>
        </w:rPr>
        <w:t>t</w:t>
      </w:r>
      <w:r>
        <w:rPr>
          <w:spacing w:val="-5"/>
          <w:w w:val="121"/>
        </w:rPr>
        <w:t>a</w:t>
      </w:r>
      <w:r>
        <w:rPr>
          <w:w w:val="121"/>
        </w:rPr>
        <w:t>nda</w:t>
      </w:r>
      <w:r>
        <w:rPr>
          <w:spacing w:val="60"/>
          <w:w w:val="121"/>
        </w:rPr>
        <w:t xml:space="preserve"> </w:t>
      </w:r>
      <w:r>
        <w:rPr>
          <w:spacing w:val="-4"/>
          <w:w w:val="121"/>
        </w:rPr>
        <w:t>c</w:t>
      </w:r>
      <w:r>
        <w:rPr>
          <w:w w:val="121"/>
        </w:rPr>
        <w:t>eklis</w:t>
      </w:r>
      <w:r>
        <w:rPr>
          <w:spacing w:val="1"/>
          <w:w w:val="121"/>
        </w:rPr>
        <w:t xml:space="preserve"> 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pada</w:t>
      </w:r>
      <w:r>
        <w:rPr>
          <w:spacing w:val="37"/>
          <w:w w:val="121"/>
        </w:rPr>
        <w:t xml:space="preserve"> </w:t>
      </w:r>
      <w:r>
        <w:rPr>
          <w:spacing w:val="-5"/>
          <w:w w:val="121"/>
        </w:rPr>
        <w:t>k</w:t>
      </w:r>
      <w:r>
        <w:rPr>
          <w:w w:val="121"/>
        </w:rPr>
        <w:t>olom</w:t>
      </w:r>
      <w:r>
        <w:rPr>
          <w:spacing w:val="5"/>
          <w:w w:val="121"/>
        </w:rPr>
        <w:t xml:space="preserve"> </w:t>
      </w:r>
      <w:r>
        <w:rPr>
          <w:spacing w:val="-3"/>
          <w:w w:val="125"/>
        </w:rPr>
        <w:t>j</w:t>
      </w:r>
      <w:r>
        <w:rPr>
          <w:w w:val="122"/>
        </w:rPr>
        <w:t>a</w:t>
      </w:r>
      <w:r>
        <w:rPr>
          <w:spacing w:val="-3"/>
          <w:w w:val="122"/>
        </w:rPr>
        <w:t>w</w:t>
      </w:r>
      <w:r>
        <w:rPr>
          <w:w w:val="132"/>
        </w:rPr>
        <w:t>ab</w:t>
      </w:r>
      <w:r>
        <w:rPr>
          <w:spacing w:val="-3"/>
          <w:w w:val="132"/>
        </w:rPr>
        <w:t>a</w:t>
      </w:r>
      <w:r>
        <w:rPr>
          <w:w w:val="127"/>
        </w:rPr>
        <w:t>n</w:t>
      </w:r>
    </w:p>
    <w:p w:rsidR="003E7379" w:rsidRDefault="003E7379">
      <w:pPr>
        <w:spacing w:before="7" w:line="140" w:lineRule="exact"/>
        <w:rPr>
          <w:sz w:val="15"/>
          <w:szCs w:val="15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37" w:line="250" w:lineRule="auto"/>
        <w:ind w:left="580" w:right="1479" w:hanging="360"/>
        <w:rPr>
          <w:sz w:val="22"/>
          <w:szCs w:val="22"/>
        </w:rPr>
      </w:pPr>
      <w:r>
        <w:rPr>
          <w:w w:val="128"/>
        </w:rPr>
        <w:t>3</w:t>
      </w:r>
      <w:r>
        <w:rPr>
          <w:spacing w:val="3"/>
          <w:w w:val="128"/>
        </w:rPr>
        <w:t>1</w:t>
      </w:r>
      <w:r>
        <w:rPr>
          <w:w w:val="146"/>
        </w:rPr>
        <w:t>.</w:t>
      </w:r>
      <w:r>
        <w:rPr>
          <w:spacing w:val="-23"/>
        </w:rPr>
        <w:t xml:space="preserve"> </w:t>
      </w:r>
      <w:r>
        <w:rPr>
          <w:w w:val="115"/>
          <w:sz w:val="22"/>
          <w:szCs w:val="22"/>
        </w:rPr>
        <w:t>S</w:t>
      </w:r>
      <w:r>
        <w:rPr>
          <w:spacing w:val="-5"/>
          <w:w w:val="115"/>
          <w:sz w:val="22"/>
          <w:szCs w:val="22"/>
        </w:rPr>
        <w:t>i</w:t>
      </w:r>
      <w:r>
        <w:rPr>
          <w:spacing w:val="-3"/>
          <w:w w:val="99"/>
          <w:sz w:val="22"/>
          <w:szCs w:val="22"/>
        </w:rPr>
        <w:t>l</w:t>
      </w:r>
      <w:r>
        <w:rPr>
          <w:w w:val="130"/>
          <w:sz w:val="22"/>
          <w:szCs w:val="22"/>
        </w:rPr>
        <w:t>a</w:t>
      </w:r>
      <w:r>
        <w:rPr>
          <w:spacing w:val="3"/>
          <w:w w:val="130"/>
          <w:sz w:val="22"/>
          <w:szCs w:val="22"/>
        </w:rPr>
        <w:t>b</w:t>
      </w:r>
      <w:r>
        <w:rPr>
          <w:w w:val="130"/>
          <w:sz w:val="22"/>
          <w:szCs w:val="22"/>
        </w:rPr>
        <w:t>us</w:t>
      </w:r>
      <w:r>
        <w:rPr>
          <w:spacing w:val="23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mata</w:t>
      </w:r>
      <w:r>
        <w:rPr>
          <w:spacing w:val="17"/>
          <w:w w:val="130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pe</w:t>
      </w:r>
      <w:r>
        <w:rPr>
          <w:spacing w:val="-5"/>
          <w:w w:val="130"/>
          <w:sz w:val="22"/>
          <w:szCs w:val="22"/>
        </w:rPr>
        <w:t>l</w:t>
      </w:r>
      <w:r>
        <w:rPr>
          <w:w w:val="130"/>
          <w:sz w:val="22"/>
          <w:szCs w:val="22"/>
        </w:rPr>
        <w:t>a</w:t>
      </w:r>
      <w:r>
        <w:rPr>
          <w:spacing w:val="4"/>
          <w:w w:val="130"/>
          <w:sz w:val="22"/>
          <w:szCs w:val="22"/>
        </w:rPr>
        <w:t>j</w:t>
      </w:r>
      <w:r>
        <w:rPr>
          <w:spacing w:val="-4"/>
          <w:w w:val="130"/>
          <w:sz w:val="22"/>
          <w:szCs w:val="22"/>
        </w:rPr>
        <w:t>a</w:t>
      </w:r>
      <w:r>
        <w:rPr>
          <w:w w:val="130"/>
          <w:sz w:val="22"/>
          <w:szCs w:val="22"/>
        </w:rPr>
        <w:t>r</w:t>
      </w:r>
      <w:r>
        <w:rPr>
          <w:spacing w:val="4"/>
          <w:w w:val="130"/>
          <w:sz w:val="22"/>
          <w:szCs w:val="22"/>
        </w:rPr>
        <w:t>a</w:t>
      </w:r>
      <w:r>
        <w:rPr>
          <w:w w:val="130"/>
          <w:sz w:val="22"/>
          <w:szCs w:val="22"/>
        </w:rPr>
        <w:t>n</w:t>
      </w:r>
      <w:r>
        <w:rPr>
          <w:spacing w:val="-14"/>
          <w:w w:val="130"/>
          <w:sz w:val="22"/>
          <w:szCs w:val="22"/>
        </w:rPr>
        <w:t xml:space="preserve"> </w:t>
      </w:r>
      <w:r>
        <w:rPr>
          <w:w w:val="130"/>
          <w:sz w:val="22"/>
          <w:szCs w:val="22"/>
        </w:rPr>
        <w:t>memuat</w:t>
      </w:r>
      <w:r>
        <w:rPr>
          <w:spacing w:val="1"/>
          <w:w w:val="130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peng</w:t>
      </w:r>
      <w:r>
        <w:rPr>
          <w:spacing w:val="2"/>
          <w:w w:val="12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l</w:t>
      </w:r>
      <w:r>
        <w:rPr>
          <w:spacing w:val="-3"/>
          <w:w w:val="136"/>
          <w:sz w:val="22"/>
          <w:szCs w:val="22"/>
        </w:rPr>
        <w:t>a</w:t>
      </w:r>
      <w:r>
        <w:rPr>
          <w:w w:val="128"/>
          <w:sz w:val="22"/>
          <w:szCs w:val="22"/>
        </w:rPr>
        <w:t>man</w:t>
      </w:r>
      <w:r>
        <w:rPr>
          <w:spacing w:val="20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be</w:t>
      </w:r>
      <w:r>
        <w:rPr>
          <w:spacing w:val="-5"/>
          <w:w w:val="125"/>
          <w:sz w:val="22"/>
          <w:szCs w:val="22"/>
        </w:rPr>
        <w:t>l</w:t>
      </w:r>
      <w:r>
        <w:rPr>
          <w:w w:val="125"/>
          <w:sz w:val="22"/>
          <w:szCs w:val="22"/>
        </w:rPr>
        <w:t>a</w:t>
      </w:r>
      <w:r>
        <w:rPr>
          <w:spacing w:val="4"/>
          <w:w w:val="125"/>
          <w:sz w:val="22"/>
          <w:szCs w:val="22"/>
        </w:rPr>
        <w:t>j</w:t>
      </w:r>
      <w:r>
        <w:rPr>
          <w:w w:val="125"/>
          <w:sz w:val="22"/>
          <w:szCs w:val="22"/>
        </w:rPr>
        <w:t>ar</w:t>
      </w:r>
      <w:r>
        <w:rPr>
          <w:spacing w:val="26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s</w:t>
      </w:r>
      <w:r>
        <w:rPr>
          <w:spacing w:val="-5"/>
          <w:w w:val="125"/>
          <w:sz w:val="22"/>
          <w:szCs w:val="22"/>
        </w:rPr>
        <w:t>i</w:t>
      </w:r>
      <w:r>
        <w:rPr>
          <w:w w:val="125"/>
          <w:sz w:val="22"/>
          <w:szCs w:val="22"/>
        </w:rPr>
        <w:t>s</w:t>
      </w:r>
      <w:r>
        <w:rPr>
          <w:spacing w:val="-4"/>
          <w:w w:val="125"/>
          <w:sz w:val="22"/>
          <w:szCs w:val="22"/>
        </w:rPr>
        <w:t>w</w:t>
      </w:r>
      <w:r>
        <w:rPr>
          <w:w w:val="125"/>
          <w:sz w:val="22"/>
          <w:szCs w:val="22"/>
        </w:rPr>
        <w:t>a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d</w:t>
      </w:r>
      <w:r>
        <w:rPr>
          <w:w w:val="127"/>
          <w:sz w:val="22"/>
          <w:szCs w:val="22"/>
        </w:rPr>
        <w:t>al</w:t>
      </w:r>
      <w:r>
        <w:rPr>
          <w:spacing w:val="-4"/>
          <w:w w:val="127"/>
          <w:sz w:val="22"/>
          <w:szCs w:val="22"/>
        </w:rPr>
        <w:t>a</w:t>
      </w:r>
      <w:r>
        <w:rPr>
          <w:w w:val="125"/>
          <w:sz w:val="22"/>
          <w:szCs w:val="22"/>
        </w:rPr>
        <w:t xml:space="preserve">m </w:t>
      </w:r>
      <w:r>
        <w:rPr>
          <w:w w:val="126"/>
          <w:sz w:val="22"/>
          <w:szCs w:val="22"/>
        </w:rPr>
        <w:t>menga</w:t>
      </w:r>
      <w:r>
        <w:rPr>
          <w:spacing w:val="-4"/>
          <w:w w:val="126"/>
          <w:sz w:val="22"/>
          <w:szCs w:val="22"/>
        </w:rPr>
        <w:t>n</w:t>
      </w:r>
      <w:r>
        <w:rPr>
          <w:w w:val="126"/>
          <w:sz w:val="22"/>
          <w:szCs w:val="22"/>
        </w:rPr>
        <w:t>al</w:t>
      </w:r>
      <w:r>
        <w:rPr>
          <w:spacing w:val="-5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>s</w:t>
      </w:r>
      <w:r>
        <w:rPr>
          <w:spacing w:val="-4"/>
          <w:w w:val="126"/>
          <w:sz w:val="22"/>
          <w:szCs w:val="22"/>
        </w:rPr>
        <w:t>i</w:t>
      </w:r>
      <w:r>
        <w:rPr>
          <w:w w:val="126"/>
          <w:sz w:val="22"/>
          <w:szCs w:val="22"/>
        </w:rPr>
        <w:t>s</w:t>
      </w:r>
      <w:r>
        <w:rPr>
          <w:spacing w:val="-2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gejala</w:t>
      </w:r>
      <w:r>
        <w:rPr>
          <w:spacing w:val="14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alam</w:t>
      </w:r>
      <w:r>
        <w:rPr>
          <w:spacing w:val="9"/>
          <w:w w:val="126"/>
          <w:sz w:val="22"/>
          <w:szCs w:val="22"/>
        </w:rPr>
        <w:t xml:space="preserve"> </w:t>
      </w:r>
      <w:r>
        <w:rPr>
          <w:w w:val="126"/>
          <w:sz w:val="22"/>
          <w:szCs w:val="22"/>
        </w:rPr>
        <w:t>d</w:t>
      </w:r>
      <w:r>
        <w:rPr>
          <w:spacing w:val="4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n</w:t>
      </w:r>
      <w:r>
        <w:rPr>
          <w:spacing w:val="17"/>
          <w:w w:val="126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s</w:t>
      </w:r>
      <w:r>
        <w:rPr>
          <w:spacing w:val="-6"/>
          <w:w w:val="127"/>
          <w:sz w:val="22"/>
          <w:szCs w:val="22"/>
        </w:rPr>
        <w:t>o</w:t>
      </w:r>
      <w:r>
        <w:rPr>
          <w:w w:val="119"/>
          <w:sz w:val="22"/>
          <w:szCs w:val="22"/>
        </w:rPr>
        <w:t>s</w:t>
      </w:r>
      <w:r>
        <w:rPr>
          <w:spacing w:val="-3"/>
          <w:w w:val="119"/>
          <w:sz w:val="22"/>
          <w:szCs w:val="22"/>
        </w:rPr>
        <w:t>i</w:t>
      </w:r>
      <w:r>
        <w:rPr>
          <w:w w:val="128"/>
          <w:sz w:val="22"/>
          <w:szCs w:val="22"/>
        </w:rPr>
        <w:t>al.</w:t>
      </w:r>
    </w:p>
    <w:p w:rsidR="003E7379" w:rsidRDefault="003E7379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5568"/>
        <w:gridCol w:w="754"/>
        <w:gridCol w:w="754"/>
        <w:gridCol w:w="773"/>
      </w:tblGrid>
      <w:tr w:rsidR="003E7379">
        <w:trPr>
          <w:trHeight w:hRule="exact" w:val="250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124"/>
            </w:pPr>
            <w:r>
              <w:rPr>
                <w:w w:val="111"/>
              </w:rPr>
              <w:t>No</w:t>
            </w:r>
          </w:p>
        </w:tc>
        <w:tc>
          <w:tcPr>
            <w:tcW w:w="5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1999" w:right="1991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383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4"/>
                <w:w w:val="124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5"/>
                <w:w w:val="99"/>
              </w:rPr>
              <w:t>l</w:t>
            </w:r>
            <w:r>
              <w:rPr>
                <w:w w:val="130"/>
              </w:rPr>
              <w:t>a</w:t>
            </w:r>
            <w:r>
              <w:rPr>
                <w:spacing w:val="-7"/>
                <w:w w:val="130"/>
              </w:rPr>
              <w:t>b</w:t>
            </w:r>
            <w:r>
              <w:rPr>
                <w:w w:val="130"/>
              </w:rPr>
              <w:t>us</w:t>
            </w:r>
          </w:p>
        </w:tc>
      </w:tr>
      <w:tr w:rsidR="003E7379">
        <w:trPr>
          <w:trHeight w:hRule="exact" w:val="499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67" w:right="5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85" w:right="177"/>
              <w:jc w:val="center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00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72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spacing w:val="-3"/>
                <w:w w:val="127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72" w:right="73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233" w:right="235"/>
              <w:jc w:val="center"/>
            </w:pPr>
            <w:r>
              <w:rPr>
                <w:w w:val="105"/>
              </w:rPr>
              <w:t>IX</w:t>
            </w:r>
          </w:p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lastRenderedPageBreak/>
              <w:t>2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footerReference w:type="default" r:id="rId9"/>
          <w:pgSz w:w="11920" w:h="16840"/>
          <w:pgMar w:top="1540" w:right="1340" w:bottom="280" w:left="1220" w:header="0" w:footer="964" w:gutter="0"/>
          <w:pgNumType w:start="16"/>
          <w:cols w:space="720"/>
        </w:sectPr>
      </w:pPr>
    </w:p>
    <w:p w:rsidR="003E7379" w:rsidRDefault="003E737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5568"/>
        <w:gridCol w:w="754"/>
        <w:gridCol w:w="754"/>
        <w:gridCol w:w="773"/>
      </w:tblGrid>
      <w:tr w:rsidR="003E7379">
        <w:trPr>
          <w:trHeight w:hRule="exact" w:val="254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24"/>
            </w:pPr>
            <w:r>
              <w:rPr>
                <w:w w:val="111"/>
              </w:rPr>
              <w:t>No</w:t>
            </w:r>
          </w:p>
        </w:tc>
        <w:tc>
          <w:tcPr>
            <w:tcW w:w="5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999" w:right="1991"/>
              <w:jc w:val="center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383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4"/>
                <w:w w:val="124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5"/>
                <w:w w:val="99"/>
              </w:rPr>
              <w:t>l</w:t>
            </w:r>
            <w:r>
              <w:rPr>
                <w:w w:val="130"/>
              </w:rPr>
              <w:t>a</w:t>
            </w:r>
            <w:r>
              <w:rPr>
                <w:spacing w:val="-7"/>
                <w:w w:val="130"/>
              </w:rPr>
              <w:t>b</w:t>
            </w:r>
            <w:r>
              <w:rPr>
                <w:w w:val="130"/>
              </w:rPr>
              <w:t>us</w:t>
            </w:r>
          </w:p>
        </w:tc>
      </w:tr>
      <w:tr w:rsidR="003E7379">
        <w:trPr>
          <w:trHeight w:hRule="exact" w:val="494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67" w:right="5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85" w:right="177"/>
              <w:jc w:val="center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172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72" w:right="73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5" w:line="220" w:lineRule="exact"/>
              <w:ind w:left="233" w:right="235"/>
              <w:jc w:val="center"/>
            </w:pPr>
            <w:r>
              <w:rPr>
                <w:w w:val="105"/>
                <w:position w:val="-1"/>
              </w:rPr>
              <w:t>IX</w:t>
            </w:r>
          </w:p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61" w:right="167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61" w:right="167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33"/>
            </w:pPr>
            <w:r>
              <w:rPr>
                <w:w w:val="128"/>
              </w:rPr>
              <w:t>10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33"/>
            </w:pPr>
            <w:r>
              <w:rPr>
                <w:w w:val="128"/>
              </w:rPr>
              <w:t>11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12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13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14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15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16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17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18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19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20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28"/>
              </w:rPr>
              <w:t>21</w:t>
            </w:r>
          </w:p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3" w:line="180" w:lineRule="exact"/>
        <w:rPr>
          <w:sz w:val="19"/>
          <w:szCs w:val="19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55" w:lineRule="auto"/>
        <w:ind w:left="642" w:right="286" w:hanging="422"/>
      </w:pPr>
      <w:r>
        <w:rPr>
          <w:w w:val="131"/>
        </w:rPr>
        <w:t>3</w:t>
      </w:r>
      <w:r>
        <w:rPr>
          <w:spacing w:val="4"/>
          <w:w w:val="131"/>
        </w:rPr>
        <w:t>2</w:t>
      </w:r>
      <w:r>
        <w:rPr>
          <w:w w:val="131"/>
        </w:rPr>
        <w:t>.</w:t>
      </w:r>
      <w:r>
        <w:rPr>
          <w:spacing w:val="6"/>
          <w:w w:val="131"/>
        </w:rPr>
        <w:t xml:space="preserve"> </w:t>
      </w:r>
      <w:r>
        <w:rPr>
          <w:spacing w:val="-6"/>
          <w:w w:val="96"/>
        </w:rPr>
        <w:t>K</w:t>
      </w:r>
      <w:r>
        <w:rPr>
          <w:w w:val="126"/>
        </w:rPr>
        <w:t>egi</w:t>
      </w:r>
      <w:r>
        <w:rPr>
          <w:spacing w:val="-5"/>
          <w:w w:val="126"/>
        </w:rPr>
        <w:t>a</w:t>
      </w:r>
      <w:r>
        <w:rPr>
          <w:w w:val="134"/>
        </w:rPr>
        <w:t>tan</w:t>
      </w:r>
      <w:r>
        <w:rPr>
          <w:spacing w:val="21"/>
        </w:rPr>
        <w:t xml:space="preserve"> </w:t>
      </w:r>
      <w:r>
        <w:rPr>
          <w:w w:val="129"/>
        </w:rPr>
        <w:t>m</w:t>
      </w:r>
      <w:r>
        <w:rPr>
          <w:spacing w:val="-5"/>
          <w:w w:val="129"/>
        </w:rPr>
        <w:t>e</w:t>
      </w:r>
      <w:r>
        <w:rPr>
          <w:w w:val="123"/>
        </w:rPr>
        <w:t>n</w:t>
      </w:r>
      <w:r>
        <w:rPr>
          <w:spacing w:val="3"/>
          <w:w w:val="123"/>
        </w:rPr>
        <w:t>c</w:t>
      </w:r>
      <w:r>
        <w:rPr>
          <w:w w:val="133"/>
        </w:rPr>
        <w:t>a</w:t>
      </w:r>
      <w:r>
        <w:rPr>
          <w:spacing w:val="-6"/>
          <w:w w:val="133"/>
        </w:rPr>
        <w:t>r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spacing w:val="-4"/>
          <w:w w:val="99"/>
        </w:rPr>
        <w:t>i</w:t>
      </w:r>
      <w:r>
        <w:rPr>
          <w:w w:val="119"/>
        </w:rPr>
        <w:t>n</w:t>
      </w:r>
      <w:r>
        <w:rPr>
          <w:spacing w:val="3"/>
          <w:w w:val="119"/>
        </w:rPr>
        <w:t>f</w:t>
      </w:r>
      <w:r>
        <w:rPr>
          <w:w w:val="128"/>
        </w:rPr>
        <w:t>orm</w:t>
      </w:r>
      <w:r>
        <w:rPr>
          <w:spacing w:val="-7"/>
          <w:w w:val="128"/>
        </w:rPr>
        <w:t>a</w:t>
      </w:r>
      <w:r>
        <w:rPr>
          <w:w w:val="120"/>
        </w:rPr>
        <w:t>s</w:t>
      </w:r>
      <w:r>
        <w:rPr>
          <w:spacing w:val="3"/>
          <w:w w:val="120"/>
        </w:rPr>
        <w:t>i</w:t>
      </w:r>
      <w:r>
        <w:rPr>
          <w:w w:val="139"/>
        </w:rPr>
        <w:t>/</w:t>
      </w:r>
      <w:r>
        <w:rPr>
          <w:spacing w:val="-6"/>
          <w:w w:val="139"/>
        </w:rPr>
        <w:t>p</w:t>
      </w:r>
      <w:r>
        <w:rPr>
          <w:w w:val="130"/>
        </w:rPr>
        <w:t>eng</w:t>
      </w:r>
      <w:r>
        <w:rPr>
          <w:spacing w:val="-4"/>
          <w:w w:val="130"/>
        </w:rPr>
        <w:t>e</w:t>
      </w:r>
      <w:r>
        <w:rPr>
          <w:w w:val="139"/>
        </w:rPr>
        <w:t>t</w:t>
      </w:r>
      <w:r>
        <w:rPr>
          <w:spacing w:val="-4"/>
          <w:w w:val="139"/>
        </w:rPr>
        <w:t>a</w:t>
      </w:r>
      <w:r>
        <w:rPr>
          <w:w w:val="127"/>
        </w:rPr>
        <w:t>h</w:t>
      </w:r>
      <w:r>
        <w:rPr>
          <w:spacing w:val="4"/>
          <w:w w:val="127"/>
        </w:rPr>
        <w:t>u</w:t>
      </w:r>
      <w:r>
        <w:rPr>
          <w:spacing w:val="-6"/>
          <w:w w:val="136"/>
        </w:rPr>
        <w:t>a</w:t>
      </w:r>
      <w:r>
        <w:rPr>
          <w:w w:val="127"/>
        </w:rPr>
        <w:t>n</w:t>
      </w:r>
      <w:r>
        <w:rPr>
          <w:spacing w:val="24"/>
        </w:rPr>
        <w:t xml:space="preserve"> </w:t>
      </w:r>
      <w:r>
        <w:rPr>
          <w:w w:val="128"/>
        </w:rPr>
        <w:t>d</w:t>
      </w:r>
      <w:r>
        <w:rPr>
          <w:spacing w:val="-9"/>
          <w:w w:val="128"/>
        </w:rPr>
        <w:t>a</w:t>
      </w:r>
      <w:r>
        <w:rPr>
          <w:w w:val="128"/>
        </w:rPr>
        <w:t>ri b</w:t>
      </w:r>
      <w:r>
        <w:rPr>
          <w:spacing w:val="-6"/>
          <w:w w:val="128"/>
        </w:rPr>
        <w:t>e</w:t>
      </w:r>
      <w:r>
        <w:rPr>
          <w:w w:val="128"/>
        </w:rPr>
        <w:t>rba</w:t>
      </w:r>
      <w:r>
        <w:rPr>
          <w:spacing w:val="-3"/>
          <w:w w:val="128"/>
        </w:rPr>
        <w:t>g</w:t>
      </w:r>
      <w:r>
        <w:rPr>
          <w:w w:val="128"/>
        </w:rPr>
        <w:t>ai</w:t>
      </w:r>
      <w:r>
        <w:rPr>
          <w:spacing w:val="4"/>
          <w:w w:val="128"/>
        </w:rPr>
        <w:t xml:space="preserve"> </w:t>
      </w:r>
      <w:r>
        <w:rPr>
          <w:w w:val="128"/>
        </w:rPr>
        <w:t>sumber</w:t>
      </w:r>
      <w:r>
        <w:rPr>
          <w:spacing w:val="7"/>
          <w:w w:val="128"/>
        </w:rPr>
        <w:t xml:space="preserve"> </w:t>
      </w:r>
      <w:r>
        <w:rPr>
          <w:w w:val="128"/>
        </w:rPr>
        <w:t>pada</w:t>
      </w:r>
      <w:r>
        <w:rPr>
          <w:spacing w:val="12"/>
          <w:w w:val="128"/>
        </w:rPr>
        <w:t xml:space="preserve"> </w:t>
      </w:r>
      <w:r>
        <w:rPr>
          <w:spacing w:val="-6"/>
          <w:w w:val="128"/>
        </w:rPr>
        <w:t>d</w:t>
      </w:r>
      <w:r>
        <w:rPr>
          <w:w w:val="128"/>
        </w:rPr>
        <w:t>ua</w:t>
      </w:r>
      <w:r>
        <w:rPr>
          <w:spacing w:val="11"/>
          <w:w w:val="128"/>
        </w:rPr>
        <w:t xml:space="preserve"> </w:t>
      </w:r>
      <w:r>
        <w:rPr>
          <w:w w:val="135"/>
        </w:rPr>
        <w:t>s</w:t>
      </w:r>
      <w:r>
        <w:rPr>
          <w:spacing w:val="-3"/>
          <w:w w:val="135"/>
        </w:rPr>
        <w:t>e</w:t>
      </w:r>
      <w:r>
        <w:rPr>
          <w:w w:val="129"/>
        </w:rPr>
        <w:t>m</w:t>
      </w:r>
      <w:r>
        <w:rPr>
          <w:spacing w:val="-4"/>
          <w:w w:val="129"/>
        </w:rPr>
        <w:t>e</w:t>
      </w:r>
      <w:r>
        <w:rPr>
          <w:w w:val="138"/>
        </w:rPr>
        <w:t>s</w:t>
      </w:r>
      <w:r>
        <w:rPr>
          <w:spacing w:val="3"/>
          <w:w w:val="138"/>
        </w:rPr>
        <w:t>t</w:t>
      </w:r>
      <w:r>
        <w:rPr>
          <w:spacing w:val="-5"/>
          <w:w w:val="135"/>
        </w:rPr>
        <w:t>e</w:t>
      </w:r>
      <w:r>
        <w:rPr>
          <w:w w:val="129"/>
        </w:rPr>
        <w:t xml:space="preserve">r </w:t>
      </w:r>
      <w:r>
        <w:rPr>
          <w:w w:val="131"/>
        </w:rPr>
        <w:t>tera</w:t>
      </w:r>
      <w:r>
        <w:rPr>
          <w:spacing w:val="-3"/>
          <w:w w:val="131"/>
        </w:rPr>
        <w:t>k</w:t>
      </w:r>
      <w:r>
        <w:rPr>
          <w:spacing w:val="-3"/>
          <w:w w:val="127"/>
        </w:rPr>
        <w:t>h</w:t>
      </w:r>
      <w:r>
        <w:rPr>
          <w:w w:val="115"/>
        </w:rPr>
        <w:t>i</w:t>
      </w:r>
      <w:r>
        <w:rPr>
          <w:spacing w:val="3"/>
          <w:w w:val="115"/>
        </w:rPr>
        <w:t>r</w:t>
      </w:r>
      <w:r>
        <w:rPr>
          <w:w w:val="146"/>
        </w:rPr>
        <w:t>.</w:t>
      </w:r>
    </w:p>
    <w:p w:rsidR="003E7379" w:rsidRDefault="003E7379">
      <w:pPr>
        <w:spacing w:before="15"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36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7" w:line="280" w:lineRule="exact"/>
              <w:rPr>
                <w:sz w:val="28"/>
                <w:szCs w:val="28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7" w:line="280" w:lineRule="exact"/>
              <w:rPr>
                <w:sz w:val="28"/>
                <w:szCs w:val="28"/>
              </w:rPr>
            </w:pPr>
          </w:p>
          <w:p w:rsidR="003E7379" w:rsidRDefault="008A6F80">
            <w:pPr>
              <w:ind w:left="766"/>
            </w:pPr>
            <w:r>
              <w:rPr>
                <w:w w:val="122"/>
              </w:rPr>
              <w:t>Kegiat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w w:val="120"/>
              </w:rPr>
              <w:t>s</w:t>
            </w:r>
            <w:r>
              <w:rPr>
                <w:spacing w:val="-4"/>
                <w:w w:val="120"/>
              </w:rPr>
              <w:t>i</w:t>
            </w:r>
            <w:r>
              <w:rPr>
                <w:w w:val="125"/>
              </w:rPr>
              <w:t>swa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770"/>
            </w:pPr>
            <w:r>
              <w:rPr>
                <w:w w:val="104"/>
              </w:rPr>
              <w:t>Di</w:t>
            </w:r>
            <w:r>
              <w:rPr>
                <w:spacing w:val="3"/>
                <w:w w:val="104"/>
              </w:rPr>
              <w:t>l</w:t>
            </w:r>
            <w:r>
              <w:rPr>
                <w:w w:val="127"/>
              </w:rPr>
              <w:t>a</w:t>
            </w:r>
            <w:r>
              <w:rPr>
                <w:spacing w:val="-5"/>
                <w:w w:val="127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3"/>
                <w:w w:val="123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160" w:lineRule="exact"/>
              <w:rPr>
                <w:sz w:val="16"/>
                <w:szCs w:val="16"/>
              </w:rPr>
            </w:pPr>
          </w:p>
          <w:p w:rsidR="003E7379" w:rsidRDefault="008A6F80">
            <w:pPr>
              <w:spacing w:line="255" w:lineRule="auto"/>
              <w:ind w:left="564" w:right="78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485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2"/>
                <w:szCs w:val="12"/>
              </w:rPr>
            </w:pPr>
          </w:p>
          <w:p w:rsidR="003E7379" w:rsidRDefault="008A6F80">
            <w:pPr>
              <w:ind w:left="457" w:right="473"/>
              <w:jc w:val="center"/>
            </w:pPr>
            <w:r>
              <w:rPr>
                <w:w w:val="105"/>
              </w:rPr>
              <w:t>Ya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2"/>
                <w:szCs w:val="12"/>
              </w:rPr>
            </w:pPr>
          </w:p>
          <w:p w:rsidR="003E7379" w:rsidRDefault="008A6F80">
            <w:pPr>
              <w:ind w:left="433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/>
        <w:ind w:left="574"/>
        <w:sectPr w:rsidR="003E7379">
          <w:pgSz w:w="11920" w:h="16840"/>
          <w:pgMar w:top="1500" w:right="1360" w:bottom="280" w:left="1220" w:header="0" w:footer="964" w:gutter="0"/>
          <w:cols w:space="720"/>
        </w:sectPr>
      </w:pPr>
      <w:r>
        <w:rPr>
          <w:w w:val="111"/>
          <w:u w:val="single" w:color="000000"/>
        </w:rPr>
        <w:t>K</w:t>
      </w:r>
      <w:r>
        <w:rPr>
          <w:spacing w:val="-4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rPr>
          <w:spacing w:val="18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spacing w:val="-2"/>
          <w:w w:val="99"/>
        </w:rPr>
        <w:t>i</w:t>
      </w:r>
      <w:r>
        <w:rPr>
          <w:w w:val="124"/>
        </w:rPr>
        <w:t>lah</w:t>
      </w:r>
      <w:r>
        <w:rPr>
          <w:spacing w:val="21"/>
        </w:rPr>
        <w:t xml:space="preserve"> </w:t>
      </w:r>
      <w:r>
        <w:rPr>
          <w:w w:val="121"/>
        </w:rPr>
        <w:t>t</w:t>
      </w:r>
      <w:r>
        <w:rPr>
          <w:spacing w:val="-5"/>
          <w:w w:val="121"/>
        </w:rPr>
        <w:t>a</w:t>
      </w:r>
      <w:r>
        <w:rPr>
          <w:w w:val="121"/>
        </w:rPr>
        <w:t>nda</w:t>
      </w:r>
      <w:r>
        <w:rPr>
          <w:spacing w:val="60"/>
          <w:w w:val="121"/>
        </w:rPr>
        <w:t xml:space="preserve"> </w:t>
      </w:r>
      <w:r>
        <w:rPr>
          <w:spacing w:val="-4"/>
          <w:w w:val="121"/>
        </w:rPr>
        <w:t>c</w:t>
      </w:r>
      <w:r>
        <w:rPr>
          <w:w w:val="121"/>
        </w:rPr>
        <w:t>eklis</w:t>
      </w:r>
      <w:r>
        <w:rPr>
          <w:spacing w:val="1"/>
          <w:w w:val="121"/>
        </w:rPr>
        <w:t xml:space="preserve"> 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pada</w:t>
      </w:r>
      <w:r>
        <w:rPr>
          <w:spacing w:val="37"/>
          <w:w w:val="121"/>
        </w:rPr>
        <w:t xml:space="preserve"> </w:t>
      </w:r>
      <w:r>
        <w:rPr>
          <w:spacing w:val="-5"/>
          <w:w w:val="121"/>
        </w:rPr>
        <w:t>k</w:t>
      </w:r>
      <w:r>
        <w:rPr>
          <w:w w:val="121"/>
        </w:rPr>
        <w:t>olom</w:t>
      </w:r>
      <w:r>
        <w:rPr>
          <w:spacing w:val="5"/>
          <w:w w:val="121"/>
        </w:rPr>
        <w:t xml:space="preserve"> </w:t>
      </w:r>
      <w:r>
        <w:rPr>
          <w:spacing w:val="-4"/>
          <w:w w:val="121"/>
        </w:rPr>
        <w:t>j</w:t>
      </w:r>
      <w:r>
        <w:rPr>
          <w:w w:val="121"/>
        </w:rPr>
        <w:t>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6"/>
          <w:w w:val="121"/>
        </w:rPr>
        <w:t xml:space="preserve"> </w:t>
      </w:r>
      <w:r>
        <w:rPr>
          <w:spacing w:val="-6"/>
        </w:rPr>
        <w:t>“</w:t>
      </w:r>
      <w:r>
        <w:t>Ya”</w:t>
      </w:r>
      <w:r>
        <w:rPr>
          <w:spacing w:val="41"/>
        </w:rPr>
        <w:t xml:space="preserve"> </w:t>
      </w:r>
      <w:r>
        <w:rPr>
          <w:w w:val="135"/>
        </w:rPr>
        <w:t>at</w:t>
      </w:r>
      <w:r>
        <w:rPr>
          <w:spacing w:val="-8"/>
          <w:w w:val="135"/>
        </w:rPr>
        <w:t>a</w:t>
      </w:r>
      <w:r>
        <w:rPr>
          <w:w w:val="135"/>
        </w:rPr>
        <w:t>u</w:t>
      </w:r>
      <w:r>
        <w:rPr>
          <w:spacing w:val="8"/>
          <w:w w:val="135"/>
        </w:rPr>
        <w:t xml:space="preserve"> </w:t>
      </w:r>
      <w:r>
        <w:rPr>
          <w:spacing w:val="-6"/>
          <w:w w:val="104"/>
        </w:rPr>
        <w:t>“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rPr>
          <w:w w:val="130"/>
        </w:rPr>
        <w:t>d</w:t>
      </w:r>
      <w:r>
        <w:rPr>
          <w:spacing w:val="-7"/>
          <w:w w:val="130"/>
        </w:rPr>
        <w:t>a</w:t>
      </w:r>
      <w:r>
        <w:rPr>
          <w:w w:val="112"/>
        </w:rPr>
        <w:t>k”</w:t>
      </w:r>
    </w:p>
    <w:p w:rsidR="003E7379" w:rsidRDefault="008A6F80">
      <w:pPr>
        <w:spacing w:before="79" w:line="220" w:lineRule="exact"/>
        <w:ind w:left="200"/>
      </w:pPr>
      <w:r>
        <w:rPr>
          <w:w w:val="131"/>
          <w:position w:val="-1"/>
        </w:rPr>
        <w:lastRenderedPageBreak/>
        <w:t>3</w:t>
      </w:r>
      <w:r>
        <w:rPr>
          <w:spacing w:val="4"/>
          <w:w w:val="131"/>
          <w:position w:val="-1"/>
        </w:rPr>
        <w:t>3</w:t>
      </w:r>
      <w:r>
        <w:rPr>
          <w:w w:val="131"/>
          <w:position w:val="-1"/>
        </w:rPr>
        <w:t>.</w:t>
      </w:r>
      <w:r>
        <w:rPr>
          <w:spacing w:val="6"/>
          <w:w w:val="131"/>
          <w:position w:val="-1"/>
        </w:rPr>
        <w:t xml:space="preserve"> </w:t>
      </w:r>
      <w:r>
        <w:rPr>
          <w:spacing w:val="-6"/>
          <w:w w:val="96"/>
          <w:position w:val="-1"/>
        </w:rPr>
        <w:t>K</w:t>
      </w:r>
      <w:r>
        <w:rPr>
          <w:w w:val="126"/>
          <w:position w:val="-1"/>
        </w:rPr>
        <w:t>egi</w:t>
      </w:r>
      <w:r>
        <w:rPr>
          <w:spacing w:val="-5"/>
          <w:w w:val="126"/>
          <w:position w:val="-1"/>
        </w:rPr>
        <w:t>a</w:t>
      </w:r>
      <w:r>
        <w:rPr>
          <w:w w:val="134"/>
          <w:position w:val="-1"/>
        </w:rPr>
        <w:t>tan</w:t>
      </w:r>
      <w:r>
        <w:rPr>
          <w:spacing w:val="21"/>
          <w:position w:val="-1"/>
        </w:rPr>
        <w:t xml:space="preserve"> </w:t>
      </w:r>
      <w:r>
        <w:rPr>
          <w:w w:val="127"/>
          <w:position w:val="-1"/>
        </w:rPr>
        <w:t>m</w:t>
      </w:r>
      <w:r>
        <w:rPr>
          <w:spacing w:val="-6"/>
          <w:w w:val="127"/>
          <w:position w:val="-1"/>
        </w:rPr>
        <w:t>e</w:t>
      </w:r>
      <w:r>
        <w:rPr>
          <w:w w:val="127"/>
          <w:position w:val="-1"/>
        </w:rPr>
        <w:t>ma</w:t>
      </w:r>
      <w:r>
        <w:rPr>
          <w:spacing w:val="-4"/>
          <w:w w:val="127"/>
          <w:position w:val="-1"/>
        </w:rPr>
        <w:t>n</w:t>
      </w:r>
      <w:r>
        <w:rPr>
          <w:w w:val="127"/>
          <w:position w:val="-1"/>
        </w:rPr>
        <w:t>faa</w:t>
      </w:r>
      <w:r>
        <w:rPr>
          <w:spacing w:val="-5"/>
          <w:w w:val="127"/>
          <w:position w:val="-1"/>
        </w:rPr>
        <w:t>t</w:t>
      </w:r>
      <w:r>
        <w:rPr>
          <w:w w:val="127"/>
          <w:position w:val="-1"/>
        </w:rPr>
        <w:t>kan</w:t>
      </w:r>
      <w:r>
        <w:rPr>
          <w:spacing w:val="31"/>
          <w:w w:val="127"/>
          <w:position w:val="-1"/>
        </w:rPr>
        <w:t xml:space="preserve"> </w:t>
      </w:r>
      <w:r>
        <w:rPr>
          <w:w w:val="127"/>
          <w:position w:val="-1"/>
        </w:rPr>
        <w:t>li</w:t>
      </w:r>
      <w:r>
        <w:rPr>
          <w:spacing w:val="4"/>
          <w:w w:val="127"/>
          <w:position w:val="-1"/>
        </w:rPr>
        <w:t>n</w:t>
      </w:r>
      <w:r>
        <w:rPr>
          <w:spacing w:val="-8"/>
          <w:w w:val="127"/>
          <w:position w:val="-1"/>
        </w:rPr>
        <w:t>g</w:t>
      </w:r>
      <w:r>
        <w:rPr>
          <w:w w:val="127"/>
          <w:position w:val="-1"/>
        </w:rPr>
        <w:t>kung</w:t>
      </w:r>
      <w:r>
        <w:rPr>
          <w:spacing w:val="-9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-20"/>
          <w:w w:val="127"/>
          <w:position w:val="-1"/>
        </w:rPr>
        <w:t xml:space="preserve"> </w:t>
      </w:r>
      <w:r>
        <w:rPr>
          <w:spacing w:val="-5"/>
          <w:w w:val="127"/>
          <w:position w:val="-1"/>
        </w:rPr>
        <w:t>s</w:t>
      </w:r>
      <w:r>
        <w:rPr>
          <w:w w:val="127"/>
          <w:position w:val="-1"/>
        </w:rPr>
        <w:t>ecara</w:t>
      </w:r>
      <w:r>
        <w:rPr>
          <w:spacing w:val="27"/>
          <w:w w:val="127"/>
          <w:position w:val="-1"/>
        </w:rPr>
        <w:t xml:space="preserve"> </w:t>
      </w:r>
      <w:r>
        <w:rPr>
          <w:w w:val="127"/>
          <w:position w:val="-1"/>
        </w:rPr>
        <w:t>pr</w:t>
      </w:r>
      <w:r>
        <w:rPr>
          <w:spacing w:val="-4"/>
          <w:w w:val="127"/>
          <w:position w:val="-1"/>
        </w:rPr>
        <w:t>o</w:t>
      </w:r>
      <w:r>
        <w:rPr>
          <w:w w:val="127"/>
          <w:position w:val="-1"/>
        </w:rPr>
        <w:t>du</w:t>
      </w:r>
      <w:r>
        <w:rPr>
          <w:spacing w:val="-4"/>
          <w:w w:val="127"/>
          <w:position w:val="-1"/>
        </w:rPr>
        <w:t>k</w:t>
      </w:r>
      <w:r>
        <w:rPr>
          <w:w w:val="127"/>
          <w:position w:val="-1"/>
        </w:rPr>
        <w:t>tif</w:t>
      </w:r>
      <w:r>
        <w:rPr>
          <w:spacing w:val="-27"/>
          <w:w w:val="127"/>
          <w:position w:val="-1"/>
        </w:rPr>
        <w:t xml:space="preserve"> </w:t>
      </w:r>
      <w:r>
        <w:rPr>
          <w:w w:val="127"/>
          <w:position w:val="-1"/>
        </w:rPr>
        <w:t>d</w:t>
      </w:r>
      <w:r>
        <w:rPr>
          <w:spacing w:val="-6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17"/>
          <w:w w:val="127"/>
          <w:position w:val="-1"/>
        </w:rPr>
        <w:t xml:space="preserve"> </w:t>
      </w:r>
      <w:r>
        <w:rPr>
          <w:w w:val="127"/>
          <w:position w:val="-1"/>
        </w:rPr>
        <w:t>be</w:t>
      </w:r>
      <w:r>
        <w:rPr>
          <w:spacing w:val="-6"/>
          <w:w w:val="127"/>
          <w:position w:val="-1"/>
        </w:rPr>
        <w:t>r</w:t>
      </w:r>
      <w:r>
        <w:rPr>
          <w:w w:val="127"/>
          <w:position w:val="-1"/>
        </w:rPr>
        <w:t>t</w:t>
      </w:r>
      <w:r>
        <w:rPr>
          <w:spacing w:val="-5"/>
          <w:w w:val="127"/>
          <w:position w:val="-1"/>
        </w:rPr>
        <w:t>a</w:t>
      </w:r>
      <w:r>
        <w:rPr>
          <w:w w:val="127"/>
          <w:position w:val="-1"/>
        </w:rPr>
        <w:t>ngg</w:t>
      </w:r>
      <w:r>
        <w:rPr>
          <w:spacing w:val="-3"/>
          <w:w w:val="127"/>
          <w:position w:val="-1"/>
        </w:rPr>
        <w:t>u</w:t>
      </w:r>
      <w:r>
        <w:rPr>
          <w:w w:val="127"/>
          <w:position w:val="-1"/>
        </w:rPr>
        <w:t>ng</w:t>
      </w:r>
      <w:r>
        <w:rPr>
          <w:spacing w:val="29"/>
          <w:w w:val="127"/>
          <w:position w:val="-1"/>
        </w:rPr>
        <w:t xml:space="preserve"> </w:t>
      </w:r>
      <w:r>
        <w:rPr>
          <w:w w:val="123"/>
          <w:position w:val="-1"/>
        </w:rPr>
        <w:t>ja</w:t>
      </w:r>
      <w:r>
        <w:rPr>
          <w:spacing w:val="-3"/>
          <w:w w:val="123"/>
          <w:position w:val="-1"/>
        </w:rPr>
        <w:t>w</w:t>
      </w:r>
      <w:r>
        <w:rPr>
          <w:w w:val="134"/>
          <w:position w:val="-1"/>
        </w:rPr>
        <w:t>ab.</w:t>
      </w:r>
    </w:p>
    <w:p w:rsidR="003E7379" w:rsidRDefault="003E7379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600"/>
        <w:gridCol w:w="2160"/>
        <w:gridCol w:w="2158"/>
      </w:tblGrid>
      <w:tr w:rsidR="003E7379">
        <w:trPr>
          <w:trHeight w:hRule="exact" w:val="835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058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15"/>
              </w:rPr>
              <w:t>Ke</w:t>
            </w:r>
            <w:r>
              <w:rPr>
                <w:spacing w:val="-6"/>
                <w:w w:val="115"/>
              </w:rPr>
              <w:t>g</w:t>
            </w:r>
            <w:r>
              <w:rPr>
                <w:w w:val="122"/>
              </w:rPr>
              <w:t>i</w:t>
            </w:r>
            <w:r>
              <w:rPr>
                <w:spacing w:val="-4"/>
                <w:w w:val="122"/>
              </w:rPr>
              <w:t>a</w:t>
            </w:r>
            <w:r>
              <w:rPr>
                <w:w w:val="134"/>
              </w:rPr>
              <w:t>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spacing w:line="255" w:lineRule="auto"/>
              <w:ind w:left="439" w:right="411" w:firstLine="302"/>
            </w:pPr>
            <w:r>
              <w:rPr>
                <w:w w:val="116"/>
              </w:rPr>
              <w:t>Wa</w:t>
            </w:r>
            <w:r>
              <w:rPr>
                <w:spacing w:val="-3"/>
                <w:w w:val="116"/>
              </w:rPr>
              <w:t>k</w:t>
            </w:r>
            <w:r>
              <w:rPr>
                <w:w w:val="133"/>
              </w:rPr>
              <w:t xml:space="preserve">tu </w:t>
            </w:r>
            <w:r>
              <w:rPr>
                <w:w w:val="128"/>
              </w:rPr>
              <w:t>pelaks</w:t>
            </w:r>
            <w:r>
              <w:rPr>
                <w:spacing w:val="-4"/>
                <w:w w:val="128"/>
              </w:rPr>
              <w:t>a</w:t>
            </w:r>
            <w:r>
              <w:rPr>
                <w:w w:val="133"/>
              </w:rPr>
              <w:t>na</w:t>
            </w:r>
            <w:r>
              <w:rPr>
                <w:spacing w:val="-5"/>
                <w:w w:val="133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spacing w:line="255" w:lineRule="auto"/>
              <w:ind w:left="564" w:right="75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200"/>
      </w:pPr>
      <w:r>
        <w:rPr>
          <w:w w:val="131"/>
          <w:position w:val="-1"/>
        </w:rPr>
        <w:t>3</w:t>
      </w:r>
      <w:r>
        <w:rPr>
          <w:spacing w:val="4"/>
          <w:w w:val="131"/>
          <w:position w:val="-1"/>
        </w:rPr>
        <w:t>4</w:t>
      </w:r>
      <w:r>
        <w:rPr>
          <w:w w:val="131"/>
          <w:position w:val="-1"/>
        </w:rPr>
        <w:t>.</w:t>
      </w:r>
      <w:r>
        <w:rPr>
          <w:spacing w:val="6"/>
          <w:w w:val="131"/>
          <w:position w:val="-1"/>
        </w:rPr>
        <w:t xml:space="preserve"> </w:t>
      </w:r>
      <w:r>
        <w:rPr>
          <w:spacing w:val="-6"/>
          <w:w w:val="96"/>
          <w:position w:val="-1"/>
        </w:rPr>
        <w:t>K</w:t>
      </w:r>
      <w:r>
        <w:rPr>
          <w:w w:val="126"/>
          <w:position w:val="-1"/>
        </w:rPr>
        <w:t>egi</w:t>
      </w:r>
      <w:r>
        <w:rPr>
          <w:spacing w:val="-5"/>
          <w:w w:val="126"/>
          <w:position w:val="-1"/>
        </w:rPr>
        <w:t>a</w:t>
      </w:r>
      <w:r>
        <w:rPr>
          <w:w w:val="134"/>
          <w:position w:val="-1"/>
        </w:rPr>
        <w:t>tan</w:t>
      </w:r>
      <w:r>
        <w:rPr>
          <w:spacing w:val="21"/>
          <w:position w:val="-1"/>
        </w:rPr>
        <w:t xml:space="preserve"> </w:t>
      </w:r>
      <w:r>
        <w:rPr>
          <w:w w:val="126"/>
          <w:position w:val="-1"/>
        </w:rPr>
        <w:t>s</w:t>
      </w:r>
      <w:r>
        <w:rPr>
          <w:spacing w:val="-6"/>
          <w:w w:val="126"/>
          <w:position w:val="-1"/>
        </w:rPr>
        <w:t>e</w:t>
      </w:r>
      <w:r>
        <w:rPr>
          <w:w w:val="126"/>
          <w:position w:val="-1"/>
        </w:rPr>
        <w:t>ni</w:t>
      </w:r>
      <w:r>
        <w:rPr>
          <w:spacing w:val="10"/>
          <w:w w:val="126"/>
          <w:position w:val="-1"/>
        </w:rPr>
        <w:t xml:space="preserve"> </w:t>
      </w:r>
      <w:r>
        <w:rPr>
          <w:w w:val="128"/>
          <w:position w:val="-1"/>
        </w:rPr>
        <w:t>bud</w:t>
      </w:r>
      <w:r>
        <w:rPr>
          <w:spacing w:val="-5"/>
          <w:w w:val="128"/>
          <w:position w:val="-1"/>
        </w:rPr>
        <w:t>a</w:t>
      </w:r>
      <w:r>
        <w:rPr>
          <w:w w:val="131"/>
          <w:position w:val="-1"/>
        </w:rPr>
        <w:t>ya.</w:t>
      </w:r>
    </w:p>
    <w:p w:rsidR="003E7379" w:rsidRDefault="003E7379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5760"/>
        <w:gridCol w:w="2158"/>
      </w:tblGrid>
      <w:tr w:rsidR="003E7379">
        <w:trPr>
          <w:trHeight w:hRule="exact" w:val="677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2103" w:right="2116"/>
              <w:jc w:val="center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15"/>
              </w:rPr>
              <w:t>Ke</w:t>
            </w:r>
            <w:r>
              <w:rPr>
                <w:spacing w:val="-6"/>
                <w:w w:val="115"/>
              </w:rPr>
              <w:t>g</w:t>
            </w:r>
            <w:r>
              <w:rPr>
                <w:w w:val="122"/>
              </w:rPr>
              <w:t>i</w:t>
            </w:r>
            <w:r>
              <w:rPr>
                <w:spacing w:val="-4"/>
                <w:w w:val="122"/>
              </w:rPr>
              <w:t>a</w:t>
            </w:r>
            <w:r>
              <w:rPr>
                <w:w w:val="134"/>
              </w:rPr>
              <w:t>tan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 w:line="255" w:lineRule="auto"/>
              <w:ind w:left="564" w:right="75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7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200"/>
      </w:pPr>
      <w:r>
        <w:rPr>
          <w:w w:val="131"/>
          <w:position w:val="-1"/>
        </w:rPr>
        <w:t>3</w:t>
      </w:r>
      <w:r>
        <w:rPr>
          <w:spacing w:val="4"/>
          <w:w w:val="131"/>
          <w:position w:val="-1"/>
        </w:rPr>
        <w:t>5</w:t>
      </w:r>
      <w:r>
        <w:rPr>
          <w:w w:val="131"/>
          <w:position w:val="-1"/>
        </w:rPr>
        <w:t>.</w:t>
      </w:r>
      <w:r>
        <w:rPr>
          <w:spacing w:val="6"/>
          <w:w w:val="131"/>
          <w:position w:val="-1"/>
        </w:rPr>
        <w:t xml:space="preserve"> </w:t>
      </w:r>
      <w:r>
        <w:rPr>
          <w:spacing w:val="-6"/>
          <w:w w:val="96"/>
          <w:position w:val="-1"/>
        </w:rPr>
        <w:t>K</w:t>
      </w:r>
      <w:r>
        <w:rPr>
          <w:w w:val="126"/>
          <w:position w:val="-1"/>
        </w:rPr>
        <w:t>egi</w:t>
      </w:r>
      <w:r>
        <w:rPr>
          <w:spacing w:val="-5"/>
          <w:w w:val="126"/>
          <w:position w:val="-1"/>
        </w:rPr>
        <w:t>a</w:t>
      </w:r>
      <w:r>
        <w:rPr>
          <w:w w:val="134"/>
          <w:position w:val="-1"/>
        </w:rPr>
        <w:t>tan</w:t>
      </w:r>
      <w:r>
        <w:rPr>
          <w:spacing w:val="21"/>
          <w:position w:val="-1"/>
        </w:rPr>
        <w:t xml:space="preserve"> </w:t>
      </w:r>
      <w:r>
        <w:rPr>
          <w:w w:val="126"/>
          <w:position w:val="-1"/>
        </w:rPr>
        <w:t>k</w:t>
      </w:r>
      <w:r>
        <w:rPr>
          <w:spacing w:val="-6"/>
          <w:w w:val="126"/>
          <w:position w:val="-1"/>
        </w:rPr>
        <w:t>e</w:t>
      </w:r>
      <w:r>
        <w:rPr>
          <w:w w:val="126"/>
          <w:position w:val="-1"/>
        </w:rPr>
        <w:t>lomp</w:t>
      </w:r>
      <w:r>
        <w:rPr>
          <w:spacing w:val="-4"/>
          <w:w w:val="126"/>
          <w:position w:val="-1"/>
        </w:rPr>
        <w:t>o</w:t>
      </w:r>
      <w:r>
        <w:rPr>
          <w:w w:val="126"/>
          <w:position w:val="-1"/>
        </w:rPr>
        <w:t>k</w:t>
      </w:r>
      <w:r>
        <w:rPr>
          <w:spacing w:val="-25"/>
          <w:w w:val="126"/>
          <w:position w:val="-1"/>
        </w:rPr>
        <w:t xml:space="preserve"> </w:t>
      </w:r>
      <w:r>
        <w:rPr>
          <w:w w:val="126"/>
          <w:position w:val="-1"/>
        </w:rPr>
        <w:t>mata</w:t>
      </w:r>
      <w:r>
        <w:rPr>
          <w:spacing w:val="31"/>
          <w:w w:val="126"/>
          <w:position w:val="-1"/>
        </w:rPr>
        <w:t xml:space="preserve"> </w:t>
      </w:r>
      <w:r>
        <w:rPr>
          <w:w w:val="126"/>
          <w:position w:val="-1"/>
        </w:rPr>
        <w:t>p</w:t>
      </w:r>
      <w:r>
        <w:rPr>
          <w:spacing w:val="-6"/>
          <w:w w:val="126"/>
          <w:position w:val="-1"/>
        </w:rPr>
        <w:t>e</w:t>
      </w:r>
      <w:r>
        <w:rPr>
          <w:w w:val="126"/>
          <w:position w:val="-1"/>
        </w:rPr>
        <w:t>lajar</w:t>
      </w:r>
      <w:r>
        <w:rPr>
          <w:spacing w:val="-4"/>
          <w:w w:val="126"/>
          <w:position w:val="-1"/>
        </w:rPr>
        <w:t>a</w:t>
      </w:r>
      <w:r>
        <w:rPr>
          <w:w w:val="126"/>
          <w:position w:val="-1"/>
        </w:rPr>
        <w:t>n</w:t>
      </w:r>
      <w:r>
        <w:rPr>
          <w:spacing w:val="32"/>
          <w:w w:val="126"/>
          <w:position w:val="-1"/>
        </w:rPr>
        <w:t xml:space="preserve"> </w:t>
      </w:r>
      <w:r>
        <w:rPr>
          <w:w w:val="126"/>
          <w:position w:val="-1"/>
        </w:rPr>
        <w:t>ke</w:t>
      </w:r>
      <w:r>
        <w:rPr>
          <w:spacing w:val="-4"/>
          <w:w w:val="126"/>
          <w:position w:val="-1"/>
        </w:rPr>
        <w:t>w</w:t>
      </w:r>
      <w:r>
        <w:rPr>
          <w:w w:val="126"/>
          <w:position w:val="-1"/>
        </w:rPr>
        <w:t>arg</w:t>
      </w:r>
      <w:r>
        <w:rPr>
          <w:spacing w:val="-10"/>
          <w:w w:val="126"/>
          <w:position w:val="-1"/>
        </w:rPr>
        <w:t>a</w:t>
      </w:r>
      <w:r>
        <w:rPr>
          <w:w w:val="126"/>
          <w:position w:val="-1"/>
        </w:rPr>
        <w:t>negara</w:t>
      </w:r>
      <w:r>
        <w:rPr>
          <w:spacing w:val="-9"/>
          <w:w w:val="126"/>
          <w:position w:val="-1"/>
        </w:rPr>
        <w:t>a</w:t>
      </w:r>
      <w:r>
        <w:rPr>
          <w:w w:val="126"/>
          <w:position w:val="-1"/>
        </w:rPr>
        <w:t>n</w:t>
      </w:r>
      <w:r>
        <w:rPr>
          <w:spacing w:val="58"/>
          <w:w w:val="126"/>
          <w:position w:val="-1"/>
        </w:rPr>
        <w:t xml:space="preserve"> </w:t>
      </w:r>
      <w:r>
        <w:rPr>
          <w:w w:val="126"/>
          <w:position w:val="-1"/>
        </w:rPr>
        <w:t>d</w:t>
      </w:r>
      <w:r>
        <w:rPr>
          <w:spacing w:val="-9"/>
          <w:w w:val="126"/>
          <w:position w:val="-1"/>
        </w:rPr>
        <w:t>a</w:t>
      </w:r>
      <w:r>
        <w:rPr>
          <w:w w:val="126"/>
          <w:position w:val="-1"/>
        </w:rPr>
        <w:t>n</w:t>
      </w:r>
      <w:r>
        <w:rPr>
          <w:spacing w:val="21"/>
          <w:w w:val="126"/>
          <w:position w:val="-1"/>
        </w:rPr>
        <w:t xml:space="preserve"> </w:t>
      </w:r>
      <w:r>
        <w:rPr>
          <w:spacing w:val="-4"/>
          <w:w w:val="119"/>
          <w:position w:val="-1"/>
        </w:rPr>
        <w:t>k</w:t>
      </w:r>
      <w:r>
        <w:rPr>
          <w:w w:val="126"/>
          <w:position w:val="-1"/>
        </w:rPr>
        <w:t>epriba</w:t>
      </w:r>
      <w:r>
        <w:rPr>
          <w:spacing w:val="-6"/>
          <w:w w:val="126"/>
          <w:position w:val="-1"/>
        </w:rPr>
        <w:t>d</w:t>
      </w:r>
      <w:r>
        <w:rPr>
          <w:w w:val="122"/>
          <w:position w:val="-1"/>
        </w:rPr>
        <w:t>i</w:t>
      </w:r>
      <w:r>
        <w:rPr>
          <w:spacing w:val="-4"/>
          <w:w w:val="122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9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600"/>
        <w:gridCol w:w="2160"/>
        <w:gridCol w:w="2158"/>
      </w:tblGrid>
      <w:tr w:rsidR="003E7379">
        <w:trPr>
          <w:trHeight w:hRule="exact" w:val="60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058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15"/>
              </w:rPr>
              <w:t>Ke</w:t>
            </w:r>
            <w:r>
              <w:rPr>
                <w:spacing w:val="-6"/>
                <w:w w:val="115"/>
              </w:rPr>
              <w:t>g</w:t>
            </w:r>
            <w:r>
              <w:rPr>
                <w:w w:val="122"/>
              </w:rPr>
              <w:t>i</w:t>
            </w:r>
            <w:r>
              <w:rPr>
                <w:spacing w:val="-4"/>
                <w:w w:val="122"/>
              </w:rPr>
              <w:t>a</w:t>
            </w:r>
            <w:r>
              <w:rPr>
                <w:w w:val="134"/>
              </w:rPr>
              <w:t>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 w:line="255" w:lineRule="auto"/>
              <w:ind w:left="439" w:right="411" w:firstLine="302"/>
            </w:pPr>
            <w:r>
              <w:rPr>
                <w:w w:val="116"/>
              </w:rPr>
              <w:t>Wa</w:t>
            </w:r>
            <w:r>
              <w:rPr>
                <w:spacing w:val="-3"/>
                <w:w w:val="116"/>
              </w:rPr>
              <w:t>k</w:t>
            </w:r>
            <w:r>
              <w:rPr>
                <w:w w:val="133"/>
              </w:rPr>
              <w:t xml:space="preserve">tu </w:t>
            </w:r>
            <w:r>
              <w:rPr>
                <w:w w:val="128"/>
              </w:rPr>
              <w:t>pelaks</w:t>
            </w:r>
            <w:r>
              <w:rPr>
                <w:spacing w:val="-4"/>
                <w:w w:val="128"/>
              </w:rPr>
              <w:t>a</w:t>
            </w:r>
            <w:r>
              <w:rPr>
                <w:w w:val="133"/>
              </w:rPr>
              <w:t>na</w:t>
            </w:r>
            <w:r>
              <w:rPr>
                <w:spacing w:val="-5"/>
                <w:w w:val="133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 w:line="255" w:lineRule="auto"/>
              <w:ind w:left="564" w:right="76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280" w:lineRule="exact"/>
        <w:rPr>
          <w:sz w:val="28"/>
          <w:szCs w:val="28"/>
        </w:rPr>
      </w:pPr>
    </w:p>
    <w:p w:rsidR="003E7379" w:rsidRDefault="008A6F80">
      <w:pPr>
        <w:spacing w:before="40"/>
        <w:ind w:left="200"/>
      </w:pPr>
      <w:r>
        <w:rPr>
          <w:w w:val="131"/>
        </w:rPr>
        <w:t>3</w:t>
      </w:r>
      <w:r>
        <w:rPr>
          <w:spacing w:val="4"/>
          <w:w w:val="131"/>
        </w:rPr>
        <w:t>6</w:t>
      </w:r>
      <w:r>
        <w:rPr>
          <w:w w:val="131"/>
        </w:rPr>
        <w:t>.</w:t>
      </w:r>
      <w:r>
        <w:rPr>
          <w:spacing w:val="6"/>
          <w:w w:val="131"/>
        </w:rPr>
        <w:t xml:space="preserve"> </w:t>
      </w:r>
      <w:r>
        <w:rPr>
          <w:spacing w:val="-6"/>
          <w:w w:val="96"/>
        </w:rPr>
        <w:t>K</w:t>
      </w:r>
      <w:r>
        <w:rPr>
          <w:w w:val="126"/>
        </w:rPr>
        <w:t>egi</w:t>
      </w:r>
      <w:r>
        <w:rPr>
          <w:spacing w:val="-5"/>
          <w:w w:val="126"/>
        </w:rPr>
        <w:t>a</w:t>
      </w:r>
      <w:r>
        <w:rPr>
          <w:w w:val="134"/>
        </w:rPr>
        <w:t>tan</w:t>
      </w:r>
      <w:r>
        <w:rPr>
          <w:spacing w:val="21"/>
        </w:rPr>
        <w:t xml:space="preserve"> </w:t>
      </w:r>
      <w:r>
        <w:rPr>
          <w:w w:val="126"/>
        </w:rPr>
        <w:t>m</w:t>
      </w:r>
      <w:r>
        <w:rPr>
          <w:spacing w:val="-6"/>
          <w:w w:val="126"/>
        </w:rPr>
        <w:t>e</w:t>
      </w:r>
      <w:r>
        <w:rPr>
          <w:spacing w:val="-4"/>
          <w:w w:val="126"/>
        </w:rPr>
        <w:t>n</w:t>
      </w:r>
      <w:r>
        <w:rPr>
          <w:w w:val="126"/>
        </w:rPr>
        <w:t>u</w:t>
      </w:r>
      <w:r>
        <w:rPr>
          <w:spacing w:val="4"/>
          <w:w w:val="126"/>
        </w:rPr>
        <w:t>m</w:t>
      </w:r>
      <w:r>
        <w:rPr>
          <w:spacing w:val="-8"/>
          <w:w w:val="126"/>
        </w:rPr>
        <w:t>b</w:t>
      </w:r>
      <w:r>
        <w:rPr>
          <w:w w:val="126"/>
        </w:rPr>
        <w:t>uhka</w:t>
      </w:r>
      <w:r>
        <w:rPr>
          <w:spacing w:val="-5"/>
          <w:w w:val="126"/>
        </w:rPr>
        <w:t>n</w:t>
      </w:r>
      <w:r>
        <w:rPr>
          <w:w w:val="126"/>
        </w:rPr>
        <w:t>kemb</w:t>
      </w:r>
      <w:r>
        <w:rPr>
          <w:spacing w:val="-8"/>
          <w:w w:val="126"/>
        </w:rPr>
        <w:t>a</w:t>
      </w:r>
      <w:r>
        <w:rPr>
          <w:w w:val="126"/>
        </w:rPr>
        <w:t>ngk</w:t>
      </w:r>
      <w:r>
        <w:rPr>
          <w:spacing w:val="-5"/>
          <w:w w:val="126"/>
        </w:rPr>
        <w:t>a</w:t>
      </w:r>
      <w:r>
        <w:rPr>
          <w:w w:val="126"/>
        </w:rPr>
        <w:t>n</w:t>
      </w:r>
      <w:r>
        <w:rPr>
          <w:spacing w:val="42"/>
          <w:w w:val="126"/>
        </w:rPr>
        <w:t xml:space="preserve"> </w:t>
      </w:r>
      <w:r>
        <w:rPr>
          <w:w w:val="126"/>
        </w:rPr>
        <w:t>s</w:t>
      </w:r>
      <w:r>
        <w:rPr>
          <w:spacing w:val="-5"/>
          <w:w w:val="126"/>
        </w:rPr>
        <w:t>i</w:t>
      </w:r>
      <w:r>
        <w:rPr>
          <w:w w:val="126"/>
        </w:rPr>
        <w:t>kap</w:t>
      </w:r>
      <w:r>
        <w:rPr>
          <w:spacing w:val="-4"/>
          <w:w w:val="126"/>
        </w:rPr>
        <w:t xml:space="preserve"> </w:t>
      </w:r>
      <w:r>
        <w:rPr>
          <w:w w:val="126"/>
        </w:rPr>
        <w:t>percaya</w:t>
      </w:r>
      <w:r>
        <w:rPr>
          <w:spacing w:val="20"/>
          <w:w w:val="126"/>
        </w:rPr>
        <w:t xml:space="preserve"> </w:t>
      </w:r>
      <w:r>
        <w:rPr>
          <w:spacing w:val="-6"/>
        </w:rPr>
        <w:t>d</w:t>
      </w:r>
      <w:r>
        <w:t xml:space="preserve">iri </w:t>
      </w:r>
      <w:r>
        <w:rPr>
          <w:spacing w:val="14"/>
        </w:rPr>
        <w:t xml:space="preserve"> </w:t>
      </w:r>
      <w:r>
        <w:rPr>
          <w:w w:val="129"/>
        </w:rPr>
        <w:t>d</w:t>
      </w:r>
      <w:r>
        <w:rPr>
          <w:spacing w:val="-6"/>
          <w:w w:val="129"/>
        </w:rPr>
        <w:t>a</w:t>
      </w:r>
      <w:r>
        <w:rPr>
          <w:w w:val="129"/>
        </w:rPr>
        <w:t>n</w:t>
      </w:r>
      <w:r>
        <w:rPr>
          <w:spacing w:val="11"/>
          <w:w w:val="129"/>
        </w:rPr>
        <w:t xml:space="preserve"> </w:t>
      </w:r>
      <w:r>
        <w:rPr>
          <w:w w:val="129"/>
        </w:rPr>
        <w:t>b</w:t>
      </w:r>
      <w:r>
        <w:rPr>
          <w:spacing w:val="-8"/>
          <w:w w:val="129"/>
        </w:rPr>
        <w:t>e</w:t>
      </w:r>
      <w:r>
        <w:rPr>
          <w:w w:val="129"/>
        </w:rPr>
        <w:t>r</w:t>
      </w:r>
      <w:r>
        <w:rPr>
          <w:spacing w:val="3"/>
          <w:w w:val="129"/>
        </w:rPr>
        <w:t>t</w:t>
      </w:r>
      <w:r>
        <w:rPr>
          <w:spacing w:val="-8"/>
          <w:w w:val="129"/>
        </w:rPr>
        <w:t>a</w:t>
      </w:r>
      <w:r>
        <w:rPr>
          <w:w w:val="129"/>
        </w:rPr>
        <w:t>ng</w:t>
      </w:r>
      <w:r>
        <w:rPr>
          <w:spacing w:val="-5"/>
          <w:w w:val="129"/>
        </w:rPr>
        <w:t>g</w:t>
      </w:r>
      <w:r>
        <w:rPr>
          <w:w w:val="129"/>
        </w:rPr>
        <w:t>u</w:t>
      </w:r>
      <w:r>
        <w:rPr>
          <w:spacing w:val="5"/>
          <w:w w:val="129"/>
        </w:rPr>
        <w:t>n</w:t>
      </w:r>
      <w:r>
        <w:rPr>
          <w:w w:val="129"/>
        </w:rPr>
        <w:t>g</w:t>
      </w:r>
      <w:r>
        <w:rPr>
          <w:spacing w:val="2"/>
          <w:w w:val="129"/>
        </w:rPr>
        <w:t xml:space="preserve"> </w:t>
      </w:r>
      <w:r>
        <w:rPr>
          <w:w w:val="123"/>
        </w:rPr>
        <w:t>ja</w:t>
      </w:r>
      <w:r>
        <w:rPr>
          <w:spacing w:val="-4"/>
          <w:w w:val="123"/>
        </w:rPr>
        <w:t>w</w:t>
      </w:r>
      <w:r>
        <w:rPr>
          <w:w w:val="134"/>
        </w:rPr>
        <w:t>ab.</w:t>
      </w:r>
    </w:p>
    <w:p w:rsidR="003E7379" w:rsidRDefault="003E7379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259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4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4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790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15"/>
              </w:rPr>
              <w:t>Ke</w:t>
            </w:r>
            <w:r>
              <w:rPr>
                <w:spacing w:val="-6"/>
                <w:w w:val="115"/>
              </w:rPr>
              <w:t>g</w:t>
            </w:r>
            <w:r>
              <w:rPr>
                <w:w w:val="122"/>
              </w:rPr>
              <w:t>i</w:t>
            </w:r>
            <w:r>
              <w:rPr>
                <w:spacing w:val="-4"/>
                <w:w w:val="122"/>
              </w:rPr>
              <w:t>a</w:t>
            </w:r>
            <w:r>
              <w:rPr>
                <w:w w:val="134"/>
              </w:rPr>
              <w:t>tan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18"/>
              <w:ind w:left="617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spacing w:line="255" w:lineRule="auto"/>
              <w:ind w:left="564" w:right="78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485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2"/>
                <w:szCs w:val="12"/>
              </w:rPr>
            </w:pPr>
          </w:p>
          <w:p w:rsidR="003E7379" w:rsidRDefault="008A6F80">
            <w:pPr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2"/>
                <w:szCs w:val="12"/>
              </w:rPr>
            </w:pPr>
          </w:p>
          <w:p w:rsidR="003E7379" w:rsidRDefault="008A6F80">
            <w:pPr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3"/>
              </w:rPr>
              <w:t>L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yanan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3"/>
              </w:rPr>
              <w:t>ko</w:t>
            </w:r>
            <w:r>
              <w:rPr>
                <w:spacing w:val="-3"/>
                <w:w w:val="123"/>
              </w:rPr>
              <w:t>n</w:t>
            </w:r>
            <w:r>
              <w:rPr>
                <w:w w:val="121"/>
              </w:rPr>
              <w:t>sel</w:t>
            </w:r>
            <w:r>
              <w:rPr>
                <w:spacing w:val="-4"/>
                <w:w w:val="121"/>
              </w:rPr>
              <w:t>i</w:t>
            </w:r>
            <w:r>
              <w:rPr>
                <w:w w:val="130"/>
              </w:rPr>
              <w:t>ng.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40" w:bottom="280" w:left="1240" w:header="0" w:footer="964" w:gutter="0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2"/>
        <w:gridCol w:w="1440"/>
        <w:gridCol w:w="2158"/>
      </w:tblGrid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1"/>
              </w:rPr>
              <w:t>E</w:t>
            </w:r>
            <w:r>
              <w:rPr>
                <w:spacing w:val="3"/>
                <w:w w:val="111"/>
              </w:rPr>
              <w:t>k</w:t>
            </w:r>
            <w:r>
              <w:rPr>
                <w:spacing w:val="-4"/>
                <w:w w:val="135"/>
              </w:rPr>
              <w:t>s</w:t>
            </w:r>
            <w:r>
              <w:rPr>
                <w:w w:val="135"/>
              </w:rPr>
              <w:t>t</w:t>
            </w:r>
            <w:r>
              <w:rPr>
                <w:spacing w:val="2"/>
                <w:w w:val="135"/>
              </w:rPr>
              <w:t>r</w:t>
            </w:r>
            <w:r>
              <w:rPr>
                <w:w w:val="127"/>
              </w:rPr>
              <w:t>a</w:t>
            </w:r>
            <w:r>
              <w:rPr>
                <w:spacing w:val="-5"/>
                <w:w w:val="127"/>
              </w:rPr>
              <w:t>k</w:t>
            </w:r>
            <w:r>
              <w:rPr>
                <w:w w:val="128"/>
              </w:rPr>
              <w:t>u</w:t>
            </w:r>
            <w:r>
              <w:rPr>
                <w:spacing w:val="-2"/>
                <w:w w:val="128"/>
              </w:rPr>
              <w:t>r</w:t>
            </w:r>
            <w:r>
              <w:rPr>
                <w:w w:val="123"/>
              </w:rPr>
              <w:t>ikuler.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</w:pPr>
            <w:r>
              <w:rPr>
                <w:w w:val="59"/>
              </w:rPr>
              <w:t xml:space="preserve">   </w:t>
            </w:r>
            <w:r>
              <w:rPr>
                <w:spacing w:val="23"/>
                <w:w w:val="59"/>
              </w:rPr>
              <w:t xml:space="preserve"> </w:t>
            </w:r>
            <w:r>
              <w:rPr>
                <w:w w:val="146"/>
              </w:rPr>
              <w:t>...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 w:line="220" w:lineRule="exact"/>
        <w:ind w:left="554"/>
      </w:pPr>
      <w:r>
        <w:rPr>
          <w:w w:val="111"/>
          <w:position w:val="-1"/>
          <w:u w:val="single" w:color="000000"/>
        </w:rPr>
        <w:t>K</w:t>
      </w:r>
      <w:r>
        <w:rPr>
          <w:spacing w:val="-4"/>
          <w:w w:val="111"/>
          <w:position w:val="-1"/>
          <w:u w:val="single" w:color="000000"/>
        </w:rPr>
        <w:t>e</w:t>
      </w:r>
      <w:r>
        <w:rPr>
          <w:w w:val="135"/>
          <w:position w:val="-1"/>
          <w:u w:val="single" w:color="000000"/>
        </w:rPr>
        <w:t>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ngan</w:t>
      </w:r>
      <w:r>
        <w:rPr>
          <w:w w:val="165"/>
          <w:position w:val="-1"/>
        </w:rPr>
        <w:t>:</w:t>
      </w:r>
      <w:r>
        <w:rPr>
          <w:spacing w:val="18"/>
          <w:position w:val="-1"/>
        </w:rPr>
        <w:t xml:space="preserve"> </w:t>
      </w:r>
      <w:r>
        <w:rPr>
          <w:w w:val="128"/>
          <w:position w:val="-1"/>
        </w:rPr>
        <w:t>*</w:t>
      </w:r>
      <w:r>
        <w:rPr>
          <w:spacing w:val="7"/>
          <w:w w:val="128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4"/>
          <w:w w:val="131"/>
          <w:position w:val="-1"/>
        </w:rPr>
        <w:t>s</w:t>
      </w:r>
      <w:r>
        <w:rPr>
          <w:spacing w:val="-2"/>
          <w:w w:val="99"/>
          <w:position w:val="-1"/>
        </w:rPr>
        <w:t>i</w:t>
      </w:r>
      <w:r>
        <w:rPr>
          <w:w w:val="124"/>
          <w:position w:val="-1"/>
        </w:rPr>
        <w:t>lah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</w:t>
      </w:r>
      <w:r>
        <w:rPr>
          <w:spacing w:val="-5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60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c</w:t>
      </w:r>
      <w:r>
        <w:rPr>
          <w:w w:val="121"/>
          <w:position w:val="-1"/>
        </w:rPr>
        <w:t>eklis</w:t>
      </w:r>
      <w:r>
        <w:rPr>
          <w:spacing w:val="1"/>
          <w:w w:val="121"/>
          <w:position w:val="-1"/>
        </w:rPr>
        <w:t xml:space="preserve"> (</w:t>
      </w:r>
      <w:r>
        <w:rPr>
          <w:w w:val="121"/>
          <w:position w:val="-1"/>
        </w:rPr>
        <w:t>)</w:t>
      </w:r>
      <w:r>
        <w:rPr>
          <w:spacing w:val="-12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8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olom</w:t>
      </w:r>
      <w:r>
        <w:rPr>
          <w:spacing w:val="5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j</w:t>
      </w:r>
      <w:r>
        <w:rPr>
          <w:w w:val="121"/>
          <w:position w:val="-1"/>
        </w:rPr>
        <w:t>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w w:val="99"/>
          <w:position w:val="-1"/>
        </w:rPr>
        <w:t>“</w:t>
      </w:r>
      <w:r>
        <w:rPr>
          <w:spacing w:val="-7"/>
          <w:w w:val="99"/>
          <w:position w:val="-1"/>
        </w:rPr>
        <w:t>K</w:t>
      </w:r>
      <w:r>
        <w:rPr>
          <w:w w:val="137"/>
          <w:position w:val="-1"/>
        </w:rPr>
        <w:t>et</w:t>
      </w:r>
      <w:r>
        <w:rPr>
          <w:spacing w:val="-3"/>
          <w:w w:val="137"/>
          <w:position w:val="-1"/>
        </w:rPr>
        <w:t>e</w:t>
      </w:r>
      <w:r>
        <w:rPr>
          <w:w w:val="131"/>
          <w:position w:val="-1"/>
        </w:rPr>
        <w:t>rse</w:t>
      </w:r>
      <w:r>
        <w:rPr>
          <w:spacing w:val="-5"/>
          <w:w w:val="131"/>
          <w:position w:val="-1"/>
        </w:rPr>
        <w:t>d</w:t>
      </w:r>
      <w:r>
        <w:rPr>
          <w:w w:val="122"/>
          <w:position w:val="-1"/>
        </w:rPr>
        <w:t>iaan”</w:t>
      </w:r>
    </w:p>
    <w:p w:rsidR="003E7379" w:rsidRDefault="003E7379">
      <w:pPr>
        <w:spacing w:line="200" w:lineRule="exact"/>
      </w:pPr>
    </w:p>
    <w:p w:rsidR="003E7379" w:rsidRDefault="003E7379">
      <w:pPr>
        <w:spacing w:before="10" w:line="260" w:lineRule="exact"/>
        <w:rPr>
          <w:sz w:val="26"/>
          <w:szCs w:val="26"/>
        </w:rPr>
      </w:pPr>
    </w:p>
    <w:p w:rsidR="003E7379" w:rsidRDefault="008A6F80">
      <w:pPr>
        <w:spacing w:before="40" w:line="220" w:lineRule="exact"/>
        <w:ind w:left="200"/>
      </w:pPr>
      <w:r>
        <w:rPr>
          <w:w w:val="131"/>
          <w:position w:val="-1"/>
        </w:rPr>
        <w:t>3</w:t>
      </w:r>
      <w:r>
        <w:rPr>
          <w:spacing w:val="4"/>
          <w:w w:val="131"/>
          <w:position w:val="-1"/>
        </w:rPr>
        <w:t>7</w:t>
      </w:r>
      <w:r>
        <w:rPr>
          <w:w w:val="131"/>
          <w:position w:val="-1"/>
        </w:rPr>
        <w:t>.</w:t>
      </w:r>
      <w:r>
        <w:rPr>
          <w:spacing w:val="6"/>
          <w:w w:val="131"/>
          <w:position w:val="-1"/>
        </w:rPr>
        <w:t xml:space="preserve"> </w:t>
      </w:r>
      <w:r>
        <w:rPr>
          <w:spacing w:val="-6"/>
          <w:w w:val="96"/>
          <w:position w:val="-1"/>
        </w:rPr>
        <w:t>K</w:t>
      </w:r>
      <w:r>
        <w:rPr>
          <w:w w:val="126"/>
          <w:position w:val="-1"/>
        </w:rPr>
        <w:t>egi</w:t>
      </w:r>
      <w:r>
        <w:rPr>
          <w:spacing w:val="-5"/>
          <w:w w:val="126"/>
          <w:position w:val="-1"/>
        </w:rPr>
        <w:t>a</w:t>
      </w:r>
      <w:r>
        <w:rPr>
          <w:w w:val="134"/>
          <w:position w:val="-1"/>
        </w:rPr>
        <w:t>tan</w:t>
      </w:r>
      <w:r>
        <w:rPr>
          <w:spacing w:val="21"/>
          <w:position w:val="-1"/>
        </w:rPr>
        <w:t xml:space="preserve"> </w:t>
      </w:r>
      <w:r>
        <w:rPr>
          <w:spacing w:val="-6"/>
          <w:w w:val="125"/>
          <w:position w:val="-1"/>
        </w:rPr>
        <w:t>s</w:t>
      </w:r>
      <w:r>
        <w:rPr>
          <w:w w:val="125"/>
          <w:position w:val="-1"/>
        </w:rPr>
        <w:t>i</w:t>
      </w:r>
      <w:r>
        <w:rPr>
          <w:spacing w:val="4"/>
          <w:w w:val="125"/>
          <w:position w:val="-1"/>
        </w:rPr>
        <w:t>s</w:t>
      </w:r>
      <w:r>
        <w:rPr>
          <w:w w:val="125"/>
          <w:position w:val="-1"/>
        </w:rPr>
        <w:t>wa</w:t>
      </w:r>
      <w:r>
        <w:rPr>
          <w:spacing w:val="-4"/>
          <w:w w:val="125"/>
          <w:position w:val="-1"/>
        </w:rPr>
        <w:t xml:space="preserve"> </w:t>
      </w:r>
      <w:r>
        <w:rPr>
          <w:w w:val="125"/>
          <w:position w:val="-1"/>
        </w:rPr>
        <w:t>un</w:t>
      </w:r>
      <w:r>
        <w:rPr>
          <w:spacing w:val="-4"/>
          <w:w w:val="125"/>
          <w:position w:val="-1"/>
        </w:rPr>
        <w:t>t</w:t>
      </w:r>
      <w:r>
        <w:rPr>
          <w:w w:val="125"/>
          <w:position w:val="-1"/>
        </w:rPr>
        <w:t>uk</w:t>
      </w:r>
      <w:r>
        <w:rPr>
          <w:spacing w:val="24"/>
          <w:w w:val="125"/>
          <w:position w:val="-1"/>
        </w:rPr>
        <w:t xml:space="preserve"> </w:t>
      </w:r>
      <w:r>
        <w:rPr>
          <w:spacing w:val="-5"/>
          <w:w w:val="125"/>
          <w:position w:val="-1"/>
        </w:rPr>
        <w:t>b</w:t>
      </w:r>
      <w:r>
        <w:rPr>
          <w:w w:val="131"/>
          <w:position w:val="-1"/>
        </w:rPr>
        <w:t>erpa</w:t>
      </w:r>
      <w:r>
        <w:rPr>
          <w:spacing w:val="-6"/>
          <w:w w:val="131"/>
          <w:position w:val="-1"/>
        </w:rPr>
        <w:t>r</w:t>
      </w:r>
      <w:r>
        <w:rPr>
          <w:w w:val="121"/>
          <w:position w:val="-1"/>
        </w:rPr>
        <w:t>t</w:t>
      </w:r>
      <w:r>
        <w:rPr>
          <w:spacing w:val="5"/>
          <w:w w:val="121"/>
          <w:position w:val="-1"/>
        </w:rPr>
        <w:t>i</w:t>
      </w:r>
      <w:r>
        <w:rPr>
          <w:spacing w:val="-4"/>
          <w:w w:val="135"/>
          <w:position w:val="-1"/>
        </w:rPr>
        <w:t>s</w:t>
      </w:r>
      <w:r>
        <w:rPr>
          <w:w w:val="126"/>
          <w:position w:val="-1"/>
        </w:rPr>
        <w:t>ipa</w:t>
      </w:r>
      <w:r>
        <w:rPr>
          <w:spacing w:val="-4"/>
          <w:w w:val="126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24"/>
          <w:position w:val="-1"/>
        </w:rPr>
        <w:t xml:space="preserve"> </w:t>
      </w:r>
      <w:r>
        <w:rPr>
          <w:w w:val="129"/>
          <w:position w:val="-1"/>
        </w:rPr>
        <w:t>d</w:t>
      </w:r>
      <w:r>
        <w:rPr>
          <w:spacing w:val="-9"/>
          <w:w w:val="129"/>
          <w:position w:val="-1"/>
        </w:rPr>
        <w:t>a</w:t>
      </w:r>
      <w:r>
        <w:rPr>
          <w:w w:val="129"/>
          <w:position w:val="-1"/>
        </w:rPr>
        <w:t>lam</w:t>
      </w:r>
      <w:r>
        <w:rPr>
          <w:spacing w:val="-8"/>
          <w:w w:val="129"/>
          <w:position w:val="-1"/>
        </w:rPr>
        <w:t xml:space="preserve"> </w:t>
      </w:r>
      <w:r>
        <w:rPr>
          <w:spacing w:val="-6"/>
          <w:w w:val="129"/>
          <w:position w:val="-1"/>
        </w:rPr>
        <w:t>p</w:t>
      </w:r>
      <w:r>
        <w:rPr>
          <w:w w:val="129"/>
          <w:position w:val="-1"/>
        </w:rPr>
        <w:t>enegak</w:t>
      </w:r>
      <w:r>
        <w:rPr>
          <w:spacing w:val="-8"/>
          <w:w w:val="129"/>
          <w:position w:val="-1"/>
        </w:rPr>
        <w:t>a</w:t>
      </w:r>
      <w:r>
        <w:rPr>
          <w:w w:val="129"/>
          <w:position w:val="-1"/>
        </w:rPr>
        <w:t>n</w:t>
      </w:r>
      <w:r>
        <w:rPr>
          <w:spacing w:val="13"/>
          <w:w w:val="129"/>
          <w:position w:val="-1"/>
        </w:rPr>
        <w:t xml:space="preserve"> </w:t>
      </w:r>
      <w:r>
        <w:rPr>
          <w:spacing w:val="-8"/>
          <w:w w:val="129"/>
          <w:position w:val="-1"/>
        </w:rPr>
        <w:t>a</w:t>
      </w:r>
      <w:r>
        <w:rPr>
          <w:spacing w:val="-4"/>
          <w:w w:val="129"/>
          <w:position w:val="-1"/>
        </w:rPr>
        <w:t>t</w:t>
      </w:r>
      <w:r>
        <w:rPr>
          <w:w w:val="129"/>
          <w:position w:val="-1"/>
        </w:rPr>
        <w:t>ura</w:t>
      </w:r>
      <w:r>
        <w:rPr>
          <w:spacing w:val="4"/>
          <w:w w:val="129"/>
          <w:position w:val="-1"/>
        </w:rPr>
        <w:t>n</w:t>
      </w:r>
      <w:r>
        <w:rPr>
          <w:w w:val="129"/>
          <w:position w:val="-1"/>
        </w:rPr>
        <w:t>-</w:t>
      </w:r>
      <w:r>
        <w:rPr>
          <w:spacing w:val="-8"/>
          <w:w w:val="129"/>
          <w:position w:val="-1"/>
        </w:rPr>
        <w:t>a</w:t>
      </w:r>
      <w:r>
        <w:rPr>
          <w:spacing w:val="-4"/>
          <w:w w:val="129"/>
          <w:position w:val="-1"/>
        </w:rPr>
        <w:t>t</w:t>
      </w:r>
      <w:r>
        <w:rPr>
          <w:w w:val="129"/>
          <w:position w:val="-1"/>
        </w:rPr>
        <w:t>ur</w:t>
      </w:r>
      <w:r>
        <w:rPr>
          <w:spacing w:val="-5"/>
          <w:w w:val="129"/>
          <w:position w:val="-1"/>
        </w:rPr>
        <w:t>a</w:t>
      </w:r>
      <w:r>
        <w:rPr>
          <w:w w:val="129"/>
          <w:position w:val="-1"/>
        </w:rPr>
        <w:t>n</w:t>
      </w:r>
      <w:r>
        <w:rPr>
          <w:spacing w:val="56"/>
          <w:w w:val="129"/>
          <w:position w:val="-1"/>
        </w:rPr>
        <w:t xml:space="preserve"> </w:t>
      </w:r>
      <w:r>
        <w:rPr>
          <w:w w:val="130"/>
          <w:position w:val="-1"/>
        </w:rPr>
        <w:t>so</w:t>
      </w:r>
      <w:r>
        <w:rPr>
          <w:spacing w:val="-6"/>
          <w:w w:val="130"/>
          <w:position w:val="-1"/>
        </w:rPr>
        <w:t>s</w:t>
      </w:r>
      <w:r>
        <w:rPr>
          <w:w w:val="116"/>
          <w:position w:val="-1"/>
        </w:rPr>
        <w:t>ia</w:t>
      </w:r>
      <w:r>
        <w:rPr>
          <w:spacing w:val="4"/>
          <w:w w:val="116"/>
          <w:position w:val="-1"/>
        </w:rPr>
        <w:t>l</w:t>
      </w:r>
      <w:r>
        <w:rPr>
          <w:w w:val="146"/>
          <w:position w:val="-1"/>
        </w:rPr>
        <w:t>.</w:t>
      </w:r>
    </w:p>
    <w:p w:rsidR="003E7379" w:rsidRDefault="003E7379">
      <w:pPr>
        <w:spacing w:line="200" w:lineRule="exact"/>
      </w:pPr>
    </w:p>
    <w:p w:rsidR="003E7379" w:rsidRDefault="003E7379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600"/>
        <w:gridCol w:w="2160"/>
        <w:gridCol w:w="2158"/>
      </w:tblGrid>
      <w:tr w:rsidR="003E7379">
        <w:trPr>
          <w:trHeight w:hRule="exact" w:val="72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4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4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1058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15"/>
              </w:rPr>
              <w:t>Ke</w:t>
            </w:r>
            <w:r>
              <w:rPr>
                <w:spacing w:val="-6"/>
                <w:w w:val="115"/>
              </w:rPr>
              <w:t>g</w:t>
            </w:r>
            <w:r>
              <w:rPr>
                <w:w w:val="122"/>
              </w:rPr>
              <w:t>i</w:t>
            </w:r>
            <w:r>
              <w:rPr>
                <w:spacing w:val="-4"/>
                <w:w w:val="122"/>
              </w:rPr>
              <w:t>a</w:t>
            </w:r>
            <w:r>
              <w:rPr>
                <w:w w:val="134"/>
              </w:rPr>
              <w:t>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4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707" w:right="720"/>
              <w:jc w:val="center"/>
            </w:pPr>
            <w:r>
              <w:rPr>
                <w:w w:val="116"/>
              </w:rPr>
              <w:t>Wa</w:t>
            </w:r>
            <w:r>
              <w:rPr>
                <w:spacing w:val="-3"/>
                <w:w w:val="116"/>
              </w:rPr>
              <w:t>k</w:t>
            </w:r>
            <w:r>
              <w:rPr>
                <w:w w:val="133"/>
              </w:rPr>
              <w:t>tu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9" w:line="100" w:lineRule="exact"/>
              <w:rPr>
                <w:sz w:val="11"/>
                <w:szCs w:val="11"/>
              </w:rPr>
            </w:pPr>
          </w:p>
          <w:p w:rsidR="003E7379" w:rsidRDefault="008A6F80">
            <w:pPr>
              <w:spacing w:line="255" w:lineRule="auto"/>
              <w:ind w:left="564" w:right="76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7" w:line="240" w:lineRule="exact"/>
        <w:rPr>
          <w:sz w:val="24"/>
          <w:szCs w:val="24"/>
        </w:rPr>
      </w:pPr>
    </w:p>
    <w:p w:rsidR="003E7379" w:rsidRDefault="008A6F80">
      <w:pPr>
        <w:spacing w:before="40" w:line="295" w:lineRule="auto"/>
        <w:ind w:left="554" w:right="763" w:hanging="354"/>
      </w:pPr>
      <w:r>
        <w:rPr>
          <w:w w:val="131"/>
        </w:rPr>
        <w:t>3</w:t>
      </w:r>
      <w:r>
        <w:rPr>
          <w:spacing w:val="4"/>
          <w:w w:val="131"/>
        </w:rPr>
        <w:t>8</w:t>
      </w:r>
      <w:r>
        <w:rPr>
          <w:w w:val="131"/>
        </w:rPr>
        <w:t>.</w:t>
      </w:r>
      <w:r>
        <w:rPr>
          <w:spacing w:val="6"/>
          <w:w w:val="131"/>
        </w:rPr>
        <w:t xml:space="preserve"> </w:t>
      </w:r>
      <w:r>
        <w:rPr>
          <w:spacing w:val="-6"/>
          <w:w w:val="96"/>
        </w:rPr>
        <w:t>K</w:t>
      </w:r>
      <w:r>
        <w:rPr>
          <w:w w:val="126"/>
        </w:rPr>
        <w:t>egi</w:t>
      </w:r>
      <w:r>
        <w:rPr>
          <w:spacing w:val="-5"/>
          <w:w w:val="126"/>
        </w:rPr>
        <w:t>a</w:t>
      </w:r>
      <w:r>
        <w:rPr>
          <w:w w:val="134"/>
        </w:rPr>
        <w:t>tan</w:t>
      </w:r>
      <w:r>
        <w:rPr>
          <w:spacing w:val="21"/>
        </w:rPr>
        <w:t xml:space="preserve"> </w:t>
      </w:r>
      <w:r>
        <w:rPr>
          <w:w w:val="125"/>
        </w:rPr>
        <w:t>m</w:t>
      </w:r>
      <w:r>
        <w:rPr>
          <w:spacing w:val="-6"/>
          <w:w w:val="125"/>
        </w:rPr>
        <w:t>e</w:t>
      </w:r>
      <w:r>
        <w:rPr>
          <w:spacing w:val="-4"/>
          <w:w w:val="125"/>
        </w:rPr>
        <w:t>n</w:t>
      </w:r>
      <w:r>
        <w:rPr>
          <w:w w:val="125"/>
        </w:rPr>
        <w:t>u</w:t>
      </w:r>
      <w:r>
        <w:rPr>
          <w:spacing w:val="4"/>
          <w:w w:val="125"/>
        </w:rPr>
        <w:t>m</w:t>
      </w:r>
      <w:r>
        <w:rPr>
          <w:spacing w:val="-7"/>
          <w:w w:val="125"/>
        </w:rPr>
        <w:t>b</w:t>
      </w:r>
      <w:r>
        <w:rPr>
          <w:w w:val="125"/>
        </w:rPr>
        <w:t>uhkan</w:t>
      </w:r>
      <w:r>
        <w:rPr>
          <w:spacing w:val="31"/>
          <w:w w:val="125"/>
        </w:rPr>
        <w:t xml:space="preserve"> </w:t>
      </w:r>
      <w:r>
        <w:rPr>
          <w:spacing w:val="-4"/>
          <w:w w:val="125"/>
        </w:rPr>
        <w:t>s</w:t>
      </w:r>
      <w:r>
        <w:rPr>
          <w:w w:val="125"/>
        </w:rPr>
        <w:t>i</w:t>
      </w:r>
      <w:r>
        <w:rPr>
          <w:spacing w:val="4"/>
          <w:w w:val="125"/>
        </w:rPr>
        <w:t>k</w:t>
      </w:r>
      <w:r>
        <w:rPr>
          <w:w w:val="125"/>
        </w:rPr>
        <w:t>ap komp</w:t>
      </w:r>
      <w:r>
        <w:rPr>
          <w:spacing w:val="-9"/>
          <w:w w:val="125"/>
        </w:rPr>
        <w:t>e</w:t>
      </w:r>
      <w:r>
        <w:rPr>
          <w:w w:val="125"/>
        </w:rPr>
        <w:t>titif</w:t>
      </w:r>
      <w:r>
        <w:rPr>
          <w:spacing w:val="-10"/>
          <w:w w:val="125"/>
        </w:rPr>
        <w:t xml:space="preserve"> </w:t>
      </w:r>
      <w:r>
        <w:rPr>
          <w:w w:val="125"/>
        </w:rPr>
        <w:t>d</w:t>
      </w:r>
      <w:r>
        <w:rPr>
          <w:spacing w:val="-6"/>
          <w:w w:val="125"/>
        </w:rPr>
        <w:t>a</w:t>
      </w:r>
      <w:r>
        <w:rPr>
          <w:w w:val="125"/>
        </w:rPr>
        <w:t>n</w:t>
      </w:r>
      <w:r>
        <w:rPr>
          <w:spacing w:val="24"/>
          <w:w w:val="125"/>
        </w:rPr>
        <w:t xml:space="preserve"> </w:t>
      </w:r>
      <w:r>
        <w:rPr>
          <w:w w:val="125"/>
        </w:rPr>
        <w:t>sp</w:t>
      </w:r>
      <w:r>
        <w:rPr>
          <w:spacing w:val="-4"/>
          <w:w w:val="125"/>
        </w:rPr>
        <w:t>o</w:t>
      </w:r>
      <w:r>
        <w:rPr>
          <w:spacing w:val="-5"/>
          <w:w w:val="125"/>
        </w:rPr>
        <w:t>r</w:t>
      </w:r>
      <w:r>
        <w:rPr>
          <w:w w:val="125"/>
        </w:rPr>
        <w:t>tif</w:t>
      </w:r>
      <w:r>
        <w:rPr>
          <w:spacing w:val="-2"/>
          <w:w w:val="125"/>
        </w:rPr>
        <w:t xml:space="preserve"> </w:t>
      </w:r>
      <w:r>
        <w:rPr>
          <w:w w:val="125"/>
        </w:rPr>
        <w:t>un</w:t>
      </w:r>
      <w:r>
        <w:rPr>
          <w:spacing w:val="-4"/>
          <w:w w:val="125"/>
        </w:rPr>
        <w:t>t</w:t>
      </w:r>
      <w:r>
        <w:rPr>
          <w:w w:val="125"/>
        </w:rPr>
        <w:t>uk</w:t>
      </w:r>
      <w:r>
        <w:rPr>
          <w:spacing w:val="20"/>
          <w:w w:val="125"/>
        </w:rPr>
        <w:t xml:space="preserve"> </w:t>
      </w:r>
      <w:r>
        <w:rPr>
          <w:w w:val="125"/>
        </w:rPr>
        <w:t>m</w:t>
      </w:r>
      <w:r>
        <w:rPr>
          <w:spacing w:val="-5"/>
          <w:w w:val="125"/>
        </w:rPr>
        <w:t>e</w:t>
      </w:r>
      <w:r>
        <w:rPr>
          <w:w w:val="125"/>
        </w:rPr>
        <w:t>ndapa</w:t>
      </w:r>
      <w:r>
        <w:rPr>
          <w:spacing w:val="-6"/>
          <w:w w:val="125"/>
        </w:rPr>
        <w:t>t</w:t>
      </w:r>
      <w:r>
        <w:rPr>
          <w:w w:val="125"/>
        </w:rPr>
        <w:t>kan</w:t>
      </w:r>
      <w:r>
        <w:rPr>
          <w:spacing w:val="55"/>
          <w:w w:val="125"/>
        </w:rPr>
        <w:t xml:space="preserve"> </w:t>
      </w:r>
      <w:r>
        <w:rPr>
          <w:spacing w:val="3"/>
          <w:w w:val="127"/>
        </w:rPr>
        <w:t>h</w:t>
      </w:r>
      <w:r>
        <w:rPr>
          <w:w w:val="135"/>
        </w:rPr>
        <w:t>a</w:t>
      </w:r>
      <w:r>
        <w:rPr>
          <w:spacing w:val="-5"/>
          <w:w w:val="135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 xml:space="preserve">l </w:t>
      </w:r>
      <w:r>
        <w:rPr>
          <w:w w:val="133"/>
        </w:rPr>
        <w:t>terb</w:t>
      </w:r>
      <w:r>
        <w:rPr>
          <w:spacing w:val="-3"/>
          <w:w w:val="133"/>
        </w:rPr>
        <w:t>a</w:t>
      </w:r>
      <w:r>
        <w:rPr>
          <w:spacing w:val="-2"/>
          <w:w w:val="99"/>
        </w:rPr>
        <w:t>i</w:t>
      </w:r>
      <w:r>
        <w:rPr>
          <w:w w:val="128"/>
        </w:rPr>
        <w:t>k.</w:t>
      </w:r>
    </w:p>
    <w:p w:rsidR="003E7379" w:rsidRDefault="003E7379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960"/>
        <w:gridCol w:w="1258"/>
        <w:gridCol w:w="1262"/>
        <w:gridCol w:w="1438"/>
      </w:tblGrid>
      <w:tr w:rsidR="003E7379">
        <w:trPr>
          <w:trHeight w:hRule="exact" w:val="58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1207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218"/>
            </w:pPr>
            <w:r>
              <w:rPr>
                <w:w w:val="106"/>
              </w:rPr>
              <w:t>Li</w:t>
            </w:r>
            <w:r>
              <w:rPr>
                <w:spacing w:val="2"/>
                <w:w w:val="106"/>
              </w:rPr>
              <w:t>n</w:t>
            </w:r>
            <w:r>
              <w:rPr>
                <w:w w:val="122"/>
              </w:rPr>
              <w:t>g</w:t>
            </w:r>
            <w:r>
              <w:rPr>
                <w:spacing w:val="-5"/>
                <w:w w:val="122"/>
              </w:rPr>
              <w:t>k</w:t>
            </w:r>
            <w:r>
              <w:rPr>
                <w:w w:val="126"/>
              </w:rPr>
              <w:t>up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353" w:right="183" w:hanging="144"/>
            </w:pPr>
            <w:r>
              <w:rPr>
                <w:w w:val="120"/>
              </w:rPr>
              <w:t>Ran</w:t>
            </w:r>
            <w:r>
              <w:rPr>
                <w:spacing w:val="-4"/>
                <w:w w:val="120"/>
              </w:rPr>
              <w:t>k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 xml:space="preserve">g </w:t>
            </w:r>
            <w:r>
              <w:rPr>
                <w:w w:val="131"/>
              </w:rPr>
              <w:t>juara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391"/>
            </w:pPr>
            <w:r>
              <w:rPr>
                <w:w w:val="120"/>
              </w:rPr>
              <w:t>Ta</w:t>
            </w:r>
            <w:r>
              <w:rPr>
                <w:spacing w:val="-3"/>
                <w:w w:val="120"/>
              </w:rPr>
              <w:t>h</w:t>
            </w:r>
            <w:r>
              <w:rPr>
                <w:w w:val="127"/>
              </w:rPr>
              <w:t>un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60" w:bottom="280" w:left="1240" w:header="0" w:footer="964" w:gutter="0"/>
          <w:cols w:space="720"/>
        </w:sectPr>
      </w:pPr>
    </w:p>
    <w:p w:rsidR="003E7379" w:rsidRDefault="003E7379">
      <w:pPr>
        <w:spacing w:before="2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55" w:lineRule="auto"/>
        <w:ind w:left="656" w:right="337" w:hanging="456"/>
      </w:pPr>
      <w:r>
        <w:rPr>
          <w:w w:val="128"/>
        </w:rPr>
        <w:t>3</w:t>
      </w:r>
      <w:r>
        <w:rPr>
          <w:spacing w:val="4"/>
          <w:w w:val="128"/>
        </w:rPr>
        <w:t>9</w:t>
      </w:r>
      <w:r>
        <w:rPr>
          <w:w w:val="128"/>
        </w:rPr>
        <w:t xml:space="preserve">. </w:t>
      </w:r>
      <w:r>
        <w:rPr>
          <w:spacing w:val="3"/>
          <w:w w:val="128"/>
        </w:rPr>
        <w:t xml:space="preserve"> </w:t>
      </w:r>
      <w:r>
        <w:rPr>
          <w:w w:val="128"/>
        </w:rPr>
        <w:t>Pembela</w:t>
      </w:r>
      <w:r>
        <w:rPr>
          <w:spacing w:val="-4"/>
          <w:w w:val="128"/>
        </w:rPr>
        <w:t>j</w:t>
      </w:r>
      <w:r>
        <w:rPr>
          <w:w w:val="128"/>
        </w:rPr>
        <w:t>ar</w:t>
      </w:r>
      <w:r>
        <w:rPr>
          <w:spacing w:val="-9"/>
          <w:w w:val="128"/>
        </w:rPr>
        <w:t>a</w:t>
      </w:r>
      <w:r>
        <w:rPr>
          <w:w w:val="128"/>
        </w:rPr>
        <w:t>n</w:t>
      </w:r>
      <w:r>
        <w:rPr>
          <w:spacing w:val="4"/>
          <w:w w:val="128"/>
        </w:rPr>
        <w:t xml:space="preserve"> </w:t>
      </w:r>
      <w:r>
        <w:rPr>
          <w:w w:val="128"/>
        </w:rPr>
        <w:t>y</w:t>
      </w:r>
      <w:r>
        <w:rPr>
          <w:spacing w:val="-6"/>
          <w:w w:val="128"/>
        </w:rPr>
        <w:t>a</w:t>
      </w:r>
      <w:r>
        <w:rPr>
          <w:w w:val="128"/>
        </w:rPr>
        <w:t>ng</w:t>
      </w:r>
      <w:r>
        <w:rPr>
          <w:spacing w:val="-1"/>
          <w:w w:val="128"/>
        </w:rPr>
        <w:t xml:space="preserve"> </w:t>
      </w:r>
      <w:r>
        <w:rPr>
          <w:w w:val="128"/>
        </w:rPr>
        <w:t>dap</w:t>
      </w:r>
      <w:r>
        <w:rPr>
          <w:spacing w:val="-4"/>
          <w:w w:val="128"/>
        </w:rPr>
        <w:t>a</w:t>
      </w:r>
      <w:r>
        <w:rPr>
          <w:w w:val="128"/>
        </w:rPr>
        <w:t>t</w:t>
      </w:r>
      <w:r>
        <w:rPr>
          <w:spacing w:val="24"/>
          <w:w w:val="128"/>
        </w:rPr>
        <w:t xml:space="preserve"> </w:t>
      </w:r>
      <w:r>
        <w:rPr>
          <w:w w:val="129"/>
        </w:rPr>
        <w:t>m</w:t>
      </w:r>
      <w:r>
        <w:rPr>
          <w:spacing w:val="-6"/>
          <w:w w:val="129"/>
        </w:rPr>
        <w:t>e</w:t>
      </w:r>
      <w:r>
        <w:rPr>
          <w:w w:val="99"/>
        </w:rPr>
        <w:t>l</w:t>
      </w:r>
      <w:r>
        <w:rPr>
          <w:spacing w:val="5"/>
          <w:w w:val="99"/>
        </w:rPr>
        <w:t>i</w:t>
      </w:r>
      <w:r>
        <w:rPr>
          <w:w w:val="130"/>
        </w:rPr>
        <w:t>b</w:t>
      </w:r>
      <w:r>
        <w:rPr>
          <w:spacing w:val="-7"/>
          <w:w w:val="130"/>
        </w:rPr>
        <w:t>a</w:t>
      </w:r>
      <w:r>
        <w:rPr>
          <w:w w:val="127"/>
        </w:rPr>
        <w:t>t</w:t>
      </w:r>
      <w:r>
        <w:rPr>
          <w:spacing w:val="3"/>
          <w:w w:val="127"/>
        </w:rPr>
        <w:t>k</w:t>
      </w:r>
      <w:r>
        <w:rPr>
          <w:spacing w:val="-6"/>
          <w:w w:val="136"/>
        </w:rPr>
        <w:t>a</w:t>
      </w:r>
      <w:r>
        <w:rPr>
          <w:w w:val="127"/>
        </w:rPr>
        <w:t>n</w:t>
      </w:r>
      <w:r>
        <w:rPr>
          <w:spacing w:val="24"/>
        </w:rPr>
        <w:t xml:space="preserve"> </w:t>
      </w:r>
      <w:r>
        <w:rPr>
          <w:w w:val="130"/>
        </w:rPr>
        <w:t>pa</w:t>
      </w:r>
      <w:r>
        <w:rPr>
          <w:spacing w:val="-6"/>
          <w:w w:val="130"/>
        </w:rPr>
        <w:t>r</w:t>
      </w:r>
      <w:r>
        <w:rPr>
          <w:spacing w:val="-3"/>
          <w:w w:val="143"/>
        </w:rPr>
        <w:t>t</w:t>
      </w:r>
      <w:r>
        <w:rPr>
          <w:w w:val="120"/>
        </w:rPr>
        <w:t>i</w:t>
      </w:r>
      <w:r>
        <w:rPr>
          <w:spacing w:val="3"/>
          <w:w w:val="120"/>
        </w:rPr>
        <w:t>s</w:t>
      </w:r>
      <w:r>
        <w:rPr>
          <w:spacing w:val="-2"/>
          <w:w w:val="99"/>
        </w:rPr>
        <w:t>i</w:t>
      </w:r>
      <w:r>
        <w:rPr>
          <w:w w:val="126"/>
        </w:rPr>
        <w:t>pasi</w:t>
      </w:r>
      <w:r>
        <w:rPr>
          <w:spacing w:val="17"/>
        </w:rPr>
        <w:t xml:space="preserve"> </w:t>
      </w:r>
      <w:r>
        <w:rPr>
          <w:w w:val="125"/>
        </w:rPr>
        <w:t>siswa</w:t>
      </w:r>
      <w:r>
        <w:rPr>
          <w:spacing w:val="1"/>
          <w:w w:val="125"/>
        </w:rPr>
        <w:t xml:space="preserve"> </w:t>
      </w:r>
      <w:r>
        <w:rPr>
          <w:w w:val="125"/>
        </w:rPr>
        <w:t>dal</w:t>
      </w:r>
      <w:r>
        <w:rPr>
          <w:spacing w:val="-6"/>
          <w:w w:val="125"/>
        </w:rPr>
        <w:t>a</w:t>
      </w:r>
      <w:r>
        <w:rPr>
          <w:w w:val="125"/>
        </w:rPr>
        <w:t>m</w:t>
      </w:r>
      <w:r>
        <w:rPr>
          <w:spacing w:val="15"/>
          <w:w w:val="125"/>
        </w:rPr>
        <w:t xml:space="preserve"> </w:t>
      </w:r>
      <w:r>
        <w:rPr>
          <w:w w:val="123"/>
        </w:rPr>
        <w:t>kehi</w:t>
      </w:r>
      <w:r>
        <w:rPr>
          <w:spacing w:val="-6"/>
          <w:w w:val="123"/>
        </w:rPr>
        <w:t>d</w:t>
      </w:r>
      <w:r>
        <w:rPr>
          <w:w w:val="129"/>
        </w:rPr>
        <w:t xml:space="preserve">upan </w:t>
      </w:r>
      <w:r>
        <w:rPr>
          <w:w w:val="128"/>
        </w:rPr>
        <w:t>berma</w:t>
      </w:r>
      <w:r>
        <w:rPr>
          <w:spacing w:val="-6"/>
          <w:w w:val="128"/>
        </w:rPr>
        <w:t>s</w:t>
      </w:r>
      <w:r>
        <w:rPr>
          <w:w w:val="128"/>
        </w:rPr>
        <w:t>yarak</w:t>
      </w:r>
      <w:r>
        <w:rPr>
          <w:spacing w:val="-9"/>
          <w:w w:val="128"/>
        </w:rPr>
        <w:t>a</w:t>
      </w:r>
      <w:r>
        <w:rPr>
          <w:w w:val="128"/>
        </w:rPr>
        <w:t>t,</w:t>
      </w:r>
      <w:r>
        <w:rPr>
          <w:spacing w:val="44"/>
          <w:w w:val="128"/>
        </w:rPr>
        <w:t xml:space="preserve"> </w:t>
      </w:r>
      <w:r>
        <w:rPr>
          <w:w w:val="128"/>
        </w:rPr>
        <w:t>berb</w:t>
      </w:r>
      <w:r>
        <w:rPr>
          <w:spacing w:val="-8"/>
          <w:w w:val="128"/>
        </w:rPr>
        <w:t>a</w:t>
      </w:r>
      <w:r>
        <w:rPr>
          <w:w w:val="128"/>
        </w:rPr>
        <w:t>ngsa,</w:t>
      </w:r>
      <w:r>
        <w:rPr>
          <w:spacing w:val="29"/>
          <w:w w:val="128"/>
        </w:rPr>
        <w:t xml:space="preserve"> </w:t>
      </w:r>
      <w:r>
        <w:rPr>
          <w:w w:val="128"/>
        </w:rPr>
        <w:t>dan</w:t>
      </w:r>
      <w:r>
        <w:rPr>
          <w:spacing w:val="6"/>
          <w:w w:val="128"/>
        </w:rPr>
        <w:t xml:space="preserve"> </w:t>
      </w:r>
      <w:r>
        <w:rPr>
          <w:w w:val="128"/>
        </w:rPr>
        <w:t>be</w:t>
      </w:r>
      <w:r>
        <w:rPr>
          <w:spacing w:val="-6"/>
          <w:w w:val="128"/>
        </w:rPr>
        <w:t>r</w:t>
      </w:r>
      <w:r>
        <w:rPr>
          <w:w w:val="128"/>
        </w:rPr>
        <w:t>negara</w:t>
      </w:r>
      <w:r>
        <w:rPr>
          <w:spacing w:val="24"/>
          <w:w w:val="128"/>
        </w:rPr>
        <w:t xml:space="preserve"> </w:t>
      </w:r>
      <w:r>
        <w:rPr>
          <w:w w:val="128"/>
        </w:rPr>
        <w:t>sec</w:t>
      </w:r>
      <w:r>
        <w:rPr>
          <w:spacing w:val="-6"/>
          <w:w w:val="128"/>
        </w:rPr>
        <w:t>a</w:t>
      </w:r>
      <w:r>
        <w:rPr>
          <w:w w:val="128"/>
        </w:rPr>
        <w:t>ra</w:t>
      </w:r>
      <w:r>
        <w:rPr>
          <w:spacing w:val="26"/>
          <w:w w:val="128"/>
        </w:rPr>
        <w:t xml:space="preserve"> </w:t>
      </w:r>
      <w:r>
        <w:rPr>
          <w:w w:val="128"/>
        </w:rPr>
        <w:t>dem</w:t>
      </w:r>
      <w:r>
        <w:rPr>
          <w:spacing w:val="-3"/>
          <w:w w:val="128"/>
        </w:rPr>
        <w:t>o</w:t>
      </w:r>
      <w:r>
        <w:rPr>
          <w:spacing w:val="-5"/>
          <w:w w:val="128"/>
        </w:rPr>
        <w:t>k</w:t>
      </w:r>
      <w:r>
        <w:rPr>
          <w:w w:val="128"/>
        </w:rPr>
        <w:t>ra</w:t>
      </w:r>
      <w:r>
        <w:rPr>
          <w:spacing w:val="-4"/>
          <w:w w:val="128"/>
        </w:rPr>
        <w:t>t</w:t>
      </w:r>
      <w:r>
        <w:rPr>
          <w:w w:val="128"/>
        </w:rPr>
        <w:t>is</w:t>
      </w:r>
      <w:r>
        <w:rPr>
          <w:spacing w:val="5"/>
          <w:w w:val="128"/>
        </w:rPr>
        <w:t xml:space="preserve"> </w:t>
      </w:r>
      <w:r>
        <w:rPr>
          <w:w w:val="128"/>
        </w:rPr>
        <w:t>d</w:t>
      </w:r>
      <w:r>
        <w:rPr>
          <w:spacing w:val="-8"/>
          <w:w w:val="128"/>
        </w:rPr>
        <w:t>a</w:t>
      </w:r>
      <w:r>
        <w:rPr>
          <w:w w:val="128"/>
        </w:rPr>
        <w:t>lam</w:t>
      </w:r>
      <w:r>
        <w:rPr>
          <w:spacing w:val="-3"/>
          <w:w w:val="128"/>
        </w:rPr>
        <w:t xml:space="preserve"> </w:t>
      </w:r>
      <w:r>
        <w:rPr>
          <w:w w:val="128"/>
        </w:rPr>
        <w:t>wa</w:t>
      </w:r>
      <w:r>
        <w:rPr>
          <w:spacing w:val="-4"/>
          <w:w w:val="128"/>
        </w:rPr>
        <w:t>d</w:t>
      </w:r>
      <w:r>
        <w:rPr>
          <w:w w:val="128"/>
        </w:rPr>
        <w:t>ah</w:t>
      </w:r>
      <w:r>
        <w:rPr>
          <w:spacing w:val="-7"/>
          <w:w w:val="128"/>
        </w:rPr>
        <w:t xml:space="preserve"> </w:t>
      </w:r>
      <w:r>
        <w:rPr>
          <w:w w:val="109"/>
        </w:rPr>
        <w:t>NKRI.</w:t>
      </w:r>
    </w:p>
    <w:p w:rsidR="003E7379" w:rsidRDefault="003E7379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36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799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spacing w:val="-4"/>
                <w:w w:val="119"/>
              </w:rPr>
              <w:t>k</w:t>
            </w:r>
            <w:r>
              <w:rPr>
                <w:w w:val="126"/>
              </w:rPr>
              <w:t>egi</w:t>
            </w:r>
            <w:r>
              <w:rPr>
                <w:spacing w:val="-5"/>
                <w:w w:val="126"/>
              </w:rPr>
              <w:t>a</w:t>
            </w:r>
            <w:r>
              <w:rPr>
                <w:w w:val="134"/>
              </w:rPr>
              <w:t>tan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 w:line="255" w:lineRule="auto"/>
              <w:ind w:left="564" w:right="89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2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483"/>
      </w:pPr>
      <w:r>
        <w:rPr>
          <w:w w:val="117"/>
          <w:position w:val="-1"/>
          <w:u w:val="single" w:color="000000"/>
        </w:rPr>
        <w:t>Ke</w:t>
      </w:r>
      <w:r>
        <w:rPr>
          <w:spacing w:val="-3"/>
          <w:w w:val="117"/>
          <w:position w:val="-1"/>
          <w:u w:val="single" w:color="000000"/>
        </w:rPr>
        <w:t>t</w:t>
      </w:r>
      <w:r>
        <w:rPr>
          <w:w w:val="131"/>
          <w:position w:val="-1"/>
          <w:u w:val="single" w:color="000000"/>
        </w:rPr>
        <w:t>erang</w:t>
      </w:r>
      <w:r>
        <w:rPr>
          <w:spacing w:val="-6"/>
          <w:w w:val="131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28"/>
          <w:position w:val="-1"/>
        </w:rPr>
        <w:t>*</w:t>
      </w:r>
      <w:r>
        <w:rPr>
          <w:spacing w:val="2"/>
          <w:w w:val="128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3"/>
          <w:w w:val="131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5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27"/>
          <w:position w:val="-1"/>
        </w:rPr>
        <w:t>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tanda</w:t>
      </w:r>
      <w:r>
        <w:rPr>
          <w:spacing w:val="52"/>
          <w:w w:val="121"/>
          <w:position w:val="-1"/>
        </w:rPr>
        <w:t xml:space="preserve"> </w:t>
      </w:r>
      <w:r>
        <w:rPr>
          <w:w w:val="121"/>
          <w:position w:val="-1"/>
        </w:rPr>
        <w:t>c</w:t>
      </w:r>
      <w:r>
        <w:rPr>
          <w:spacing w:val="-4"/>
          <w:w w:val="121"/>
          <w:position w:val="-1"/>
        </w:rPr>
        <w:t>e</w:t>
      </w:r>
      <w:r>
        <w:rPr>
          <w:w w:val="121"/>
          <w:position w:val="-1"/>
        </w:rPr>
        <w:t>klis</w:t>
      </w:r>
      <w:r>
        <w:rPr>
          <w:spacing w:val="7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(</w:t>
      </w:r>
      <w:r>
        <w:rPr>
          <w:w w:val="121"/>
          <w:position w:val="-1"/>
        </w:rPr>
        <w:t>)</w:t>
      </w:r>
      <w:r>
        <w:rPr>
          <w:spacing w:val="-8"/>
          <w:w w:val="121"/>
          <w:position w:val="-1"/>
        </w:rPr>
        <w:t xml:space="preserve"> </w:t>
      </w:r>
      <w:r>
        <w:rPr>
          <w:w w:val="121"/>
          <w:position w:val="-1"/>
        </w:rPr>
        <w:t>pada</w:t>
      </w:r>
      <w:r>
        <w:rPr>
          <w:spacing w:val="36"/>
          <w:w w:val="121"/>
          <w:position w:val="-1"/>
        </w:rPr>
        <w:t xml:space="preserve"> </w:t>
      </w:r>
      <w:r>
        <w:rPr>
          <w:w w:val="121"/>
          <w:position w:val="-1"/>
        </w:rPr>
        <w:t>k</w:t>
      </w:r>
      <w:r>
        <w:rPr>
          <w:spacing w:val="-6"/>
          <w:w w:val="121"/>
          <w:position w:val="-1"/>
        </w:rPr>
        <w:t>o</w:t>
      </w:r>
      <w:r>
        <w:rPr>
          <w:w w:val="121"/>
          <w:position w:val="-1"/>
        </w:rPr>
        <w:t>lom</w:t>
      </w:r>
      <w:r>
        <w:rPr>
          <w:spacing w:val="6"/>
          <w:w w:val="121"/>
          <w:position w:val="-1"/>
        </w:rPr>
        <w:t xml:space="preserve"> </w:t>
      </w:r>
      <w:r>
        <w:rPr>
          <w:w w:val="121"/>
          <w:position w:val="-1"/>
        </w:rPr>
        <w:t>ja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1"/>
          <w:w w:val="121"/>
          <w:position w:val="-1"/>
        </w:rPr>
        <w:t xml:space="preserve"> </w:t>
      </w:r>
      <w:r>
        <w:rPr>
          <w:w w:val="121"/>
          <w:position w:val="-1"/>
        </w:rPr>
        <w:t>“Ke</w:t>
      </w:r>
      <w:r>
        <w:rPr>
          <w:spacing w:val="-5"/>
          <w:w w:val="121"/>
          <w:position w:val="-1"/>
        </w:rPr>
        <w:t>t</w:t>
      </w:r>
      <w:r>
        <w:rPr>
          <w:w w:val="121"/>
          <w:position w:val="-1"/>
        </w:rPr>
        <w:t>erse</w:t>
      </w:r>
      <w:r>
        <w:rPr>
          <w:spacing w:val="-6"/>
          <w:w w:val="121"/>
          <w:position w:val="-1"/>
        </w:rPr>
        <w:t>d</w:t>
      </w:r>
      <w:r>
        <w:rPr>
          <w:w w:val="121"/>
          <w:position w:val="-1"/>
        </w:rPr>
        <w:t>ia</w:t>
      </w:r>
      <w:r>
        <w:rPr>
          <w:spacing w:val="-6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w w:val="123"/>
          <w:position w:val="-1"/>
        </w:rPr>
        <w:t>d</w:t>
      </w:r>
      <w:r>
        <w:rPr>
          <w:spacing w:val="-3"/>
          <w:w w:val="123"/>
          <w:position w:val="-1"/>
        </w:rPr>
        <w:t>o</w:t>
      </w:r>
      <w:r>
        <w:rPr>
          <w:spacing w:val="-4"/>
          <w:w w:val="119"/>
          <w:position w:val="-1"/>
        </w:rPr>
        <w:t>k</w:t>
      </w:r>
      <w:r>
        <w:rPr>
          <w:w w:val="126"/>
          <w:position w:val="-1"/>
        </w:rPr>
        <w:t>u</w:t>
      </w:r>
      <w:r>
        <w:rPr>
          <w:spacing w:val="3"/>
          <w:w w:val="126"/>
          <w:position w:val="-1"/>
        </w:rPr>
        <w:t>m</w:t>
      </w:r>
      <w:r>
        <w:rPr>
          <w:spacing w:val="-5"/>
          <w:w w:val="135"/>
          <w:position w:val="-1"/>
        </w:rPr>
        <w:t>e</w:t>
      </w:r>
      <w:r>
        <w:rPr>
          <w:w w:val="116"/>
          <w:position w:val="-1"/>
        </w:rPr>
        <w:t>n”</w:t>
      </w:r>
    </w:p>
    <w:p w:rsidR="003E7379" w:rsidRDefault="003E7379">
      <w:pPr>
        <w:spacing w:before="5" w:line="160" w:lineRule="exact"/>
        <w:rPr>
          <w:sz w:val="16"/>
          <w:szCs w:val="16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55" w:lineRule="auto"/>
        <w:ind w:left="598" w:right="495" w:hanging="398"/>
      </w:pPr>
      <w:r>
        <w:rPr>
          <w:w w:val="131"/>
        </w:rPr>
        <w:t>4</w:t>
      </w:r>
      <w:r>
        <w:rPr>
          <w:spacing w:val="4"/>
          <w:w w:val="131"/>
        </w:rPr>
        <w:t>0</w:t>
      </w:r>
      <w:r>
        <w:rPr>
          <w:w w:val="131"/>
        </w:rPr>
        <w:t>.</w:t>
      </w:r>
      <w:r>
        <w:rPr>
          <w:spacing w:val="6"/>
          <w:w w:val="131"/>
        </w:rPr>
        <w:t xml:space="preserve"> </w:t>
      </w:r>
      <w:r>
        <w:rPr>
          <w:spacing w:val="-6"/>
          <w:w w:val="96"/>
        </w:rPr>
        <w:t>K</w:t>
      </w:r>
      <w:r>
        <w:rPr>
          <w:w w:val="126"/>
        </w:rPr>
        <w:t>egi</w:t>
      </w:r>
      <w:r>
        <w:rPr>
          <w:spacing w:val="-5"/>
          <w:w w:val="126"/>
        </w:rPr>
        <w:t>a</w:t>
      </w:r>
      <w:r>
        <w:rPr>
          <w:w w:val="134"/>
        </w:rPr>
        <w:t>tan</w:t>
      </w:r>
      <w:r>
        <w:rPr>
          <w:spacing w:val="21"/>
        </w:rPr>
        <w:t xml:space="preserve"> </w:t>
      </w:r>
      <w:r>
        <w:rPr>
          <w:w w:val="129"/>
        </w:rPr>
        <w:t>pem</w:t>
      </w:r>
      <w:r>
        <w:rPr>
          <w:spacing w:val="-9"/>
          <w:w w:val="129"/>
        </w:rPr>
        <w:t>b</w:t>
      </w:r>
      <w:r>
        <w:rPr>
          <w:w w:val="129"/>
        </w:rPr>
        <w:t>e</w:t>
      </w:r>
      <w:r>
        <w:rPr>
          <w:spacing w:val="-4"/>
          <w:w w:val="129"/>
        </w:rPr>
        <w:t>n</w:t>
      </w:r>
      <w:r>
        <w:rPr>
          <w:w w:val="129"/>
        </w:rPr>
        <w:t>tukan kar</w:t>
      </w:r>
      <w:r>
        <w:rPr>
          <w:spacing w:val="-6"/>
          <w:w w:val="129"/>
        </w:rPr>
        <w:t>a</w:t>
      </w:r>
      <w:r>
        <w:rPr>
          <w:w w:val="129"/>
        </w:rPr>
        <w:t>k</w:t>
      </w:r>
      <w:r>
        <w:rPr>
          <w:spacing w:val="4"/>
          <w:w w:val="129"/>
        </w:rPr>
        <w:t>t</w:t>
      </w:r>
      <w:r>
        <w:rPr>
          <w:spacing w:val="-6"/>
          <w:w w:val="129"/>
        </w:rPr>
        <w:t>e</w:t>
      </w:r>
      <w:r>
        <w:rPr>
          <w:w w:val="129"/>
        </w:rPr>
        <w:t>r,</w:t>
      </w:r>
      <w:r>
        <w:rPr>
          <w:spacing w:val="22"/>
          <w:w w:val="129"/>
        </w:rPr>
        <w:t xml:space="preserve"> </w:t>
      </w:r>
      <w:r>
        <w:rPr>
          <w:spacing w:val="-5"/>
          <w:w w:val="129"/>
        </w:rPr>
        <w:t>m</w:t>
      </w:r>
      <w:r>
        <w:rPr>
          <w:w w:val="129"/>
        </w:rPr>
        <w:t>e</w:t>
      </w:r>
      <w:r>
        <w:rPr>
          <w:spacing w:val="-4"/>
          <w:w w:val="129"/>
        </w:rPr>
        <w:t>n</w:t>
      </w:r>
      <w:r>
        <w:rPr>
          <w:w w:val="129"/>
        </w:rPr>
        <w:t>u</w:t>
      </w:r>
      <w:r>
        <w:rPr>
          <w:spacing w:val="4"/>
          <w:w w:val="129"/>
        </w:rPr>
        <w:t>m</w:t>
      </w:r>
      <w:r>
        <w:rPr>
          <w:spacing w:val="-8"/>
          <w:w w:val="129"/>
        </w:rPr>
        <w:t>b</w:t>
      </w:r>
      <w:r>
        <w:rPr>
          <w:spacing w:val="-4"/>
          <w:w w:val="129"/>
        </w:rPr>
        <w:t>u</w:t>
      </w:r>
      <w:r>
        <w:rPr>
          <w:w w:val="129"/>
        </w:rPr>
        <w:t>h</w:t>
      </w:r>
      <w:r>
        <w:rPr>
          <w:spacing w:val="4"/>
          <w:w w:val="129"/>
        </w:rPr>
        <w:t>k</w:t>
      </w:r>
      <w:r>
        <w:rPr>
          <w:spacing w:val="-8"/>
          <w:w w:val="129"/>
        </w:rPr>
        <w:t>a</w:t>
      </w:r>
      <w:r>
        <w:rPr>
          <w:w w:val="129"/>
        </w:rPr>
        <w:t>n</w:t>
      </w:r>
      <w:r>
        <w:rPr>
          <w:spacing w:val="-8"/>
          <w:w w:val="129"/>
        </w:rPr>
        <w:t xml:space="preserve"> </w:t>
      </w:r>
      <w:r>
        <w:rPr>
          <w:w w:val="129"/>
        </w:rPr>
        <w:t>rasa</w:t>
      </w:r>
      <w:r>
        <w:rPr>
          <w:spacing w:val="17"/>
          <w:w w:val="129"/>
        </w:rPr>
        <w:t xml:space="preserve"> </w:t>
      </w:r>
      <w:r>
        <w:rPr>
          <w:w w:val="129"/>
        </w:rPr>
        <w:t>spo</w:t>
      </w:r>
      <w:r>
        <w:rPr>
          <w:spacing w:val="-8"/>
          <w:w w:val="129"/>
        </w:rPr>
        <w:t>r</w:t>
      </w:r>
      <w:r>
        <w:rPr>
          <w:w w:val="129"/>
        </w:rPr>
        <w:t>tivitas,</w:t>
      </w:r>
      <w:r>
        <w:rPr>
          <w:spacing w:val="-9"/>
          <w:w w:val="129"/>
        </w:rPr>
        <w:t xml:space="preserve"> </w:t>
      </w:r>
      <w:r>
        <w:rPr>
          <w:w w:val="129"/>
        </w:rPr>
        <w:t>d</w:t>
      </w:r>
      <w:r>
        <w:rPr>
          <w:spacing w:val="-10"/>
          <w:w w:val="129"/>
        </w:rPr>
        <w:t>a</w:t>
      </w:r>
      <w:r>
        <w:rPr>
          <w:w w:val="129"/>
        </w:rPr>
        <w:t>n</w:t>
      </w:r>
      <w:r>
        <w:rPr>
          <w:spacing w:val="9"/>
          <w:w w:val="129"/>
        </w:rPr>
        <w:t xml:space="preserve"> </w:t>
      </w:r>
      <w:r>
        <w:rPr>
          <w:w w:val="129"/>
        </w:rPr>
        <w:t>keber</w:t>
      </w:r>
      <w:r>
        <w:rPr>
          <w:spacing w:val="-6"/>
          <w:w w:val="129"/>
        </w:rPr>
        <w:t>s</w:t>
      </w:r>
      <w:r>
        <w:rPr>
          <w:spacing w:val="-2"/>
          <w:w w:val="99"/>
        </w:rPr>
        <w:t>i</w:t>
      </w:r>
      <w:r>
        <w:rPr>
          <w:w w:val="130"/>
        </w:rPr>
        <w:t xml:space="preserve">han </w:t>
      </w:r>
      <w:r>
        <w:rPr>
          <w:w w:val="117"/>
        </w:rPr>
        <w:t>ling</w:t>
      </w:r>
      <w:r>
        <w:rPr>
          <w:spacing w:val="-3"/>
          <w:w w:val="117"/>
        </w:rPr>
        <w:t>k</w:t>
      </w:r>
      <w:r>
        <w:rPr>
          <w:w w:val="127"/>
        </w:rPr>
        <w:t>u</w:t>
      </w:r>
      <w:r>
        <w:rPr>
          <w:spacing w:val="4"/>
          <w:w w:val="127"/>
        </w:rPr>
        <w:t>n</w:t>
      </w:r>
      <w:r>
        <w:rPr>
          <w:w w:val="130"/>
        </w:rPr>
        <w:t>g</w:t>
      </w:r>
      <w:r>
        <w:rPr>
          <w:spacing w:val="-7"/>
          <w:w w:val="130"/>
        </w:rPr>
        <w:t>a</w:t>
      </w:r>
      <w:r>
        <w:rPr>
          <w:w w:val="133"/>
        </w:rPr>
        <w:t>n.</w:t>
      </w:r>
    </w:p>
    <w:p w:rsidR="003E7379" w:rsidRDefault="003E7379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254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160" w:lineRule="exact"/>
              <w:rPr>
                <w:sz w:val="16"/>
                <w:szCs w:val="16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160" w:lineRule="exact"/>
              <w:rPr>
                <w:sz w:val="16"/>
                <w:szCs w:val="16"/>
              </w:rPr>
            </w:pPr>
          </w:p>
          <w:p w:rsidR="003E7379" w:rsidRDefault="008A6F80">
            <w:pPr>
              <w:ind w:left="799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spacing w:val="-4"/>
                <w:w w:val="119"/>
              </w:rPr>
              <w:t>k</w:t>
            </w:r>
            <w:r>
              <w:rPr>
                <w:w w:val="126"/>
              </w:rPr>
              <w:t>egi</w:t>
            </w:r>
            <w:r>
              <w:rPr>
                <w:spacing w:val="-5"/>
                <w:w w:val="126"/>
              </w:rPr>
              <w:t>a</w:t>
            </w:r>
            <w:r>
              <w:rPr>
                <w:w w:val="134"/>
              </w:rPr>
              <w:t>tan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2" w:line="255" w:lineRule="auto"/>
              <w:ind w:left="564" w:right="91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12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2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2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 w:line="220" w:lineRule="exact"/>
        <w:ind w:left="554"/>
      </w:pPr>
      <w:r>
        <w:rPr>
          <w:w w:val="111"/>
          <w:position w:val="-1"/>
          <w:u w:val="single" w:color="000000"/>
        </w:rPr>
        <w:t>K</w:t>
      </w:r>
      <w:r>
        <w:rPr>
          <w:spacing w:val="-4"/>
          <w:w w:val="111"/>
          <w:position w:val="-1"/>
          <w:u w:val="single" w:color="000000"/>
        </w:rPr>
        <w:t>e</w:t>
      </w:r>
      <w:r>
        <w:rPr>
          <w:w w:val="135"/>
          <w:position w:val="-1"/>
          <w:u w:val="single" w:color="000000"/>
        </w:rPr>
        <w:t>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ngan</w:t>
      </w:r>
      <w:r>
        <w:rPr>
          <w:w w:val="165"/>
          <w:position w:val="-1"/>
        </w:rPr>
        <w:t>:</w:t>
      </w:r>
      <w:r>
        <w:rPr>
          <w:spacing w:val="18"/>
          <w:position w:val="-1"/>
        </w:rPr>
        <w:t xml:space="preserve"> </w:t>
      </w:r>
      <w:r>
        <w:rPr>
          <w:w w:val="128"/>
          <w:position w:val="-1"/>
        </w:rPr>
        <w:t>*</w:t>
      </w:r>
      <w:r>
        <w:rPr>
          <w:spacing w:val="7"/>
          <w:w w:val="128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4"/>
          <w:w w:val="131"/>
          <w:position w:val="-1"/>
        </w:rPr>
        <w:t>s</w:t>
      </w:r>
      <w:r>
        <w:rPr>
          <w:spacing w:val="-2"/>
          <w:w w:val="99"/>
          <w:position w:val="-1"/>
        </w:rPr>
        <w:t>i</w:t>
      </w:r>
      <w:r>
        <w:rPr>
          <w:w w:val="124"/>
          <w:position w:val="-1"/>
        </w:rPr>
        <w:t>lah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</w:t>
      </w:r>
      <w:r>
        <w:rPr>
          <w:spacing w:val="-5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60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c</w:t>
      </w:r>
      <w:r>
        <w:rPr>
          <w:w w:val="121"/>
          <w:position w:val="-1"/>
        </w:rPr>
        <w:t>eklis</w:t>
      </w:r>
      <w:r>
        <w:rPr>
          <w:spacing w:val="1"/>
          <w:w w:val="121"/>
          <w:position w:val="-1"/>
        </w:rPr>
        <w:t xml:space="preserve"> (</w:t>
      </w:r>
      <w:r>
        <w:rPr>
          <w:w w:val="121"/>
          <w:position w:val="-1"/>
        </w:rPr>
        <w:t>)</w:t>
      </w:r>
      <w:r>
        <w:rPr>
          <w:spacing w:val="-12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8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olom</w:t>
      </w:r>
      <w:r>
        <w:rPr>
          <w:spacing w:val="5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j</w:t>
      </w:r>
      <w:r>
        <w:rPr>
          <w:w w:val="121"/>
          <w:position w:val="-1"/>
        </w:rPr>
        <w:t>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spacing w:val="-6"/>
          <w:w w:val="104"/>
          <w:position w:val="-1"/>
        </w:rPr>
        <w:t>“</w:t>
      </w:r>
      <w:r>
        <w:rPr>
          <w:w w:val="131"/>
          <w:position w:val="-1"/>
        </w:rPr>
        <w:t>keterse</w:t>
      </w:r>
      <w:r>
        <w:rPr>
          <w:spacing w:val="-7"/>
          <w:w w:val="131"/>
          <w:position w:val="-1"/>
        </w:rPr>
        <w:t>d</w:t>
      </w:r>
      <w:r>
        <w:rPr>
          <w:w w:val="127"/>
          <w:position w:val="-1"/>
        </w:rPr>
        <w:t>iaan</w:t>
      </w:r>
      <w:r>
        <w:rPr>
          <w:spacing w:val="18"/>
          <w:position w:val="-1"/>
        </w:rPr>
        <w:t xml:space="preserve"> </w:t>
      </w:r>
      <w:r>
        <w:rPr>
          <w:w w:val="122"/>
          <w:position w:val="-1"/>
        </w:rPr>
        <w:t>do</w:t>
      </w:r>
      <w:r>
        <w:rPr>
          <w:spacing w:val="-6"/>
          <w:w w:val="122"/>
          <w:position w:val="-1"/>
        </w:rPr>
        <w:t>k</w:t>
      </w:r>
      <w:r>
        <w:rPr>
          <w:w w:val="126"/>
          <w:position w:val="-1"/>
        </w:rPr>
        <w:t>u</w:t>
      </w:r>
      <w:r>
        <w:rPr>
          <w:spacing w:val="3"/>
          <w:w w:val="126"/>
          <w:position w:val="-1"/>
        </w:rPr>
        <w:t>m</w:t>
      </w:r>
      <w:r>
        <w:rPr>
          <w:spacing w:val="-5"/>
          <w:w w:val="135"/>
          <w:position w:val="-1"/>
        </w:rPr>
        <w:t>e</w:t>
      </w:r>
      <w:r>
        <w:rPr>
          <w:w w:val="116"/>
          <w:position w:val="-1"/>
        </w:rPr>
        <w:t>n”</w:t>
      </w:r>
    </w:p>
    <w:p w:rsidR="003E7379" w:rsidRDefault="003E7379">
      <w:pPr>
        <w:spacing w:before="7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20" w:lineRule="exact"/>
        <w:ind w:left="200"/>
      </w:pPr>
      <w:r>
        <w:rPr>
          <w:w w:val="131"/>
          <w:position w:val="-1"/>
        </w:rPr>
        <w:t>4</w:t>
      </w:r>
      <w:r>
        <w:rPr>
          <w:spacing w:val="4"/>
          <w:w w:val="131"/>
          <w:position w:val="-1"/>
        </w:rPr>
        <w:t>1</w:t>
      </w:r>
      <w:r>
        <w:rPr>
          <w:w w:val="131"/>
          <w:position w:val="-1"/>
        </w:rPr>
        <w:t>.</w:t>
      </w:r>
      <w:r>
        <w:rPr>
          <w:spacing w:val="6"/>
          <w:w w:val="131"/>
          <w:position w:val="-1"/>
        </w:rPr>
        <w:t xml:space="preserve"> </w:t>
      </w:r>
      <w:r>
        <w:rPr>
          <w:spacing w:val="-6"/>
          <w:w w:val="96"/>
          <w:position w:val="-1"/>
        </w:rPr>
        <w:t>K</w:t>
      </w:r>
      <w:r>
        <w:rPr>
          <w:w w:val="126"/>
          <w:position w:val="-1"/>
        </w:rPr>
        <w:t>egi</w:t>
      </w:r>
      <w:r>
        <w:rPr>
          <w:spacing w:val="-5"/>
          <w:w w:val="126"/>
          <w:position w:val="-1"/>
        </w:rPr>
        <w:t>a</w:t>
      </w:r>
      <w:r>
        <w:rPr>
          <w:w w:val="134"/>
          <w:position w:val="-1"/>
        </w:rPr>
        <w:t>tan</w:t>
      </w:r>
      <w:r>
        <w:rPr>
          <w:spacing w:val="21"/>
          <w:position w:val="-1"/>
        </w:rPr>
        <w:t xml:space="preserve"> </w:t>
      </w:r>
      <w:r>
        <w:rPr>
          <w:w w:val="128"/>
          <w:position w:val="-1"/>
        </w:rPr>
        <w:t>m</w:t>
      </w:r>
      <w:r>
        <w:rPr>
          <w:spacing w:val="-6"/>
          <w:w w:val="128"/>
          <w:position w:val="-1"/>
        </w:rPr>
        <w:t>e</w:t>
      </w:r>
      <w:r>
        <w:rPr>
          <w:w w:val="128"/>
          <w:position w:val="-1"/>
        </w:rPr>
        <w:t>njal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4"/>
          <w:w w:val="128"/>
          <w:position w:val="-1"/>
        </w:rPr>
        <w:t>k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8"/>
          <w:w w:val="128"/>
          <w:position w:val="-1"/>
        </w:rPr>
        <w:t xml:space="preserve"> </w:t>
      </w:r>
      <w:r>
        <w:rPr>
          <w:w w:val="128"/>
          <w:position w:val="-1"/>
        </w:rPr>
        <w:t>a</w:t>
      </w:r>
      <w:r>
        <w:rPr>
          <w:spacing w:val="-4"/>
          <w:w w:val="128"/>
          <w:position w:val="-1"/>
        </w:rPr>
        <w:t>j</w:t>
      </w:r>
      <w:r>
        <w:rPr>
          <w:w w:val="128"/>
          <w:position w:val="-1"/>
        </w:rPr>
        <w:t>ar</w:t>
      </w:r>
      <w:r>
        <w:rPr>
          <w:spacing w:val="-9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32"/>
          <w:w w:val="128"/>
          <w:position w:val="-1"/>
        </w:rPr>
        <w:t xml:space="preserve"> </w:t>
      </w:r>
      <w:r>
        <w:rPr>
          <w:w w:val="128"/>
          <w:position w:val="-1"/>
        </w:rPr>
        <w:t>ag</w:t>
      </w:r>
      <w:r>
        <w:rPr>
          <w:spacing w:val="-4"/>
          <w:w w:val="128"/>
          <w:position w:val="-1"/>
        </w:rPr>
        <w:t>a</w:t>
      </w:r>
      <w:r>
        <w:rPr>
          <w:w w:val="128"/>
          <w:position w:val="-1"/>
        </w:rPr>
        <w:t>ma</w:t>
      </w:r>
      <w:r>
        <w:rPr>
          <w:spacing w:val="19"/>
          <w:w w:val="128"/>
          <w:position w:val="-1"/>
        </w:rPr>
        <w:t xml:space="preserve"> </w:t>
      </w:r>
      <w:r>
        <w:rPr>
          <w:w w:val="128"/>
          <w:position w:val="-1"/>
        </w:rPr>
        <w:t>dan</w:t>
      </w:r>
      <w:r>
        <w:rPr>
          <w:spacing w:val="6"/>
          <w:w w:val="128"/>
          <w:position w:val="-1"/>
        </w:rPr>
        <w:t xml:space="preserve"> </w:t>
      </w:r>
      <w:r>
        <w:rPr>
          <w:w w:val="128"/>
          <w:position w:val="-1"/>
        </w:rPr>
        <w:t>a</w:t>
      </w:r>
      <w:r>
        <w:rPr>
          <w:spacing w:val="-5"/>
          <w:w w:val="128"/>
          <w:position w:val="-1"/>
        </w:rPr>
        <w:t>k</w:t>
      </w:r>
      <w:r>
        <w:rPr>
          <w:w w:val="128"/>
          <w:position w:val="-1"/>
        </w:rPr>
        <w:t>h</w:t>
      </w:r>
      <w:r>
        <w:rPr>
          <w:spacing w:val="5"/>
          <w:w w:val="128"/>
          <w:position w:val="-1"/>
        </w:rPr>
        <w:t>l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k</w:t>
      </w:r>
      <w:r>
        <w:rPr>
          <w:spacing w:val="-12"/>
          <w:w w:val="128"/>
          <w:position w:val="-1"/>
        </w:rPr>
        <w:t xml:space="preserve"> </w:t>
      </w:r>
      <w:r>
        <w:rPr>
          <w:spacing w:val="-2"/>
          <w:w w:val="126"/>
          <w:position w:val="-1"/>
        </w:rPr>
        <w:t>m</w:t>
      </w:r>
      <w:r>
        <w:rPr>
          <w:spacing w:val="-3"/>
          <w:w w:val="127"/>
          <w:position w:val="-1"/>
        </w:rPr>
        <w:t>u</w:t>
      </w:r>
      <w:r>
        <w:rPr>
          <w:w w:val="99"/>
          <w:position w:val="-1"/>
        </w:rPr>
        <w:t>l</w:t>
      </w:r>
      <w:r>
        <w:rPr>
          <w:spacing w:val="5"/>
          <w:w w:val="99"/>
          <w:position w:val="-1"/>
        </w:rPr>
        <w:t>i</w:t>
      </w:r>
      <w:r>
        <w:rPr>
          <w:w w:val="136"/>
          <w:position w:val="-1"/>
        </w:rPr>
        <w:t>a</w:t>
      </w:r>
      <w:r>
        <w:rPr>
          <w:spacing w:val="16"/>
          <w:position w:val="-1"/>
        </w:rPr>
        <w:t xml:space="preserve"> </w:t>
      </w:r>
      <w:r>
        <w:rPr>
          <w:w w:val="127"/>
          <w:position w:val="-1"/>
        </w:rPr>
        <w:t>yang</w:t>
      </w:r>
      <w:r>
        <w:rPr>
          <w:spacing w:val="3"/>
          <w:w w:val="127"/>
          <w:position w:val="-1"/>
        </w:rPr>
        <w:t xml:space="preserve"> </w:t>
      </w:r>
      <w:r>
        <w:rPr>
          <w:w w:val="127"/>
          <w:position w:val="-1"/>
        </w:rPr>
        <w:t>be</w:t>
      </w:r>
      <w:r>
        <w:rPr>
          <w:spacing w:val="-5"/>
          <w:w w:val="127"/>
          <w:position w:val="-1"/>
        </w:rPr>
        <w:t>r</w:t>
      </w:r>
      <w:r>
        <w:rPr>
          <w:w w:val="127"/>
          <w:position w:val="-1"/>
        </w:rPr>
        <w:t>s</w:t>
      </w:r>
      <w:r>
        <w:rPr>
          <w:spacing w:val="4"/>
          <w:w w:val="127"/>
          <w:position w:val="-1"/>
        </w:rPr>
        <w:t>i</w:t>
      </w:r>
      <w:r>
        <w:rPr>
          <w:w w:val="127"/>
          <w:position w:val="-1"/>
        </w:rPr>
        <w:t>f</w:t>
      </w:r>
      <w:r>
        <w:rPr>
          <w:spacing w:val="-6"/>
          <w:w w:val="127"/>
          <w:position w:val="-1"/>
        </w:rPr>
        <w:t>a</w:t>
      </w:r>
      <w:r>
        <w:rPr>
          <w:w w:val="127"/>
          <w:position w:val="-1"/>
        </w:rPr>
        <w:t>t</w:t>
      </w:r>
      <w:r>
        <w:rPr>
          <w:spacing w:val="13"/>
          <w:w w:val="127"/>
          <w:position w:val="-1"/>
        </w:rPr>
        <w:t xml:space="preserve"> </w:t>
      </w:r>
      <w:r>
        <w:rPr>
          <w:spacing w:val="-6"/>
          <w:w w:val="136"/>
          <w:position w:val="-1"/>
        </w:rPr>
        <w:t>a</w:t>
      </w:r>
      <w:r>
        <w:rPr>
          <w:w w:val="121"/>
          <w:position w:val="-1"/>
        </w:rPr>
        <w:t>fe</w:t>
      </w:r>
      <w:r>
        <w:rPr>
          <w:spacing w:val="-3"/>
          <w:w w:val="121"/>
          <w:position w:val="-1"/>
        </w:rPr>
        <w:t>k</w:t>
      </w:r>
      <w:r>
        <w:rPr>
          <w:w w:val="122"/>
          <w:position w:val="-1"/>
        </w:rPr>
        <w:t>tif.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41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75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100" w:lineRule="exact"/>
              <w:rPr>
                <w:sz w:val="10"/>
                <w:szCs w:val="10"/>
              </w:rPr>
            </w:pPr>
          </w:p>
          <w:p w:rsidR="003E7379" w:rsidRDefault="008A6F80">
            <w:pPr>
              <w:spacing w:line="255" w:lineRule="auto"/>
              <w:ind w:left="564" w:right="88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/>
        <w:ind w:left="554"/>
        <w:sectPr w:rsidR="003E7379">
          <w:pgSz w:w="11920" w:h="16840"/>
          <w:pgMar w:top="1560" w:right="1340" w:bottom="280" w:left="1240" w:header="0" w:footer="964" w:gutter="0"/>
          <w:cols w:space="720"/>
        </w:sectPr>
      </w:pPr>
      <w:r>
        <w:rPr>
          <w:w w:val="111"/>
          <w:u w:val="single" w:color="000000"/>
        </w:rPr>
        <w:t>K</w:t>
      </w:r>
      <w:r>
        <w:rPr>
          <w:spacing w:val="-4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rPr>
          <w:spacing w:val="18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spacing w:val="-2"/>
          <w:w w:val="99"/>
        </w:rPr>
        <w:t>i</w:t>
      </w:r>
      <w:r>
        <w:rPr>
          <w:w w:val="124"/>
        </w:rPr>
        <w:t>lah</w:t>
      </w:r>
      <w:r>
        <w:rPr>
          <w:spacing w:val="21"/>
        </w:rPr>
        <w:t xml:space="preserve"> </w:t>
      </w:r>
      <w:r>
        <w:rPr>
          <w:w w:val="121"/>
        </w:rPr>
        <w:t>t</w:t>
      </w:r>
      <w:r>
        <w:rPr>
          <w:spacing w:val="-5"/>
          <w:w w:val="121"/>
        </w:rPr>
        <w:t>a</w:t>
      </w:r>
      <w:r>
        <w:rPr>
          <w:w w:val="121"/>
        </w:rPr>
        <w:t>nda</w:t>
      </w:r>
      <w:r>
        <w:rPr>
          <w:spacing w:val="60"/>
          <w:w w:val="121"/>
        </w:rPr>
        <w:t xml:space="preserve"> </w:t>
      </w:r>
      <w:r>
        <w:rPr>
          <w:spacing w:val="-4"/>
          <w:w w:val="121"/>
        </w:rPr>
        <w:t>c</w:t>
      </w:r>
      <w:r>
        <w:rPr>
          <w:w w:val="121"/>
        </w:rPr>
        <w:t>eklis</w:t>
      </w:r>
      <w:r>
        <w:rPr>
          <w:spacing w:val="1"/>
          <w:w w:val="121"/>
        </w:rPr>
        <w:t xml:space="preserve"> (</w:t>
      </w:r>
      <w:r>
        <w:rPr>
          <w:w w:val="121"/>
        </w:rPr>
        <w:t>)</w:t>
      </w:r>
      <w:r>
        <w:rPr>
          <w:spacing w:val="-12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spacing w:val="-5"/>
          <w:w w:val="121"/>
        </w:rPr>
        <w:t>k</w:t>
      </w:r>
      <w:r>
        <w:rPr>
          <w:w w:val="121"/>
        </w:rPr>
        <w:t>olom</w:t>
      </w:r>
      <w:r>
        <w:rPr>
          <w:spacing w:val="5"/>
          <w:w w:val="121"/>
        </w:rPr>
        <w:t xml:space="preserve"> </w:t>
      </w:r>
      <w:r>
        <w:rPr>
          <w:spacing w:val="-4"/>
          <w:w w:val="121"/>
        </w:rPr>
        <w:t>j</w:t>
      </w:r>
      <w:r>
        <w:rPr>
          <w:w w:val="121"/>
        </w:rPr>
        <w:t>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6"/>
          <w:w w:val="121"/>
        </w:rPr>
        <w:t xml:space="preserve"> </w:t>
      </w:r>
      <w:r>
        <w:rPr>
          <w:w w:val="99"/>
        </w:rPr>
        <w:t>“</w:t>
      </w:r>
      <w:r>
        <w:rPr>
          <w:spacing w:val="-7"/>
          <w:w w:val="99"/>
        </w:rPr>
        <w:t>K</w:t>
      </w:r>
      <w:r>
        <w:rPr>
          <w:w w:val="137"/>
        </w:rPr>
        <w:t>et</w:t>
      </w:r>
      <w:r>
        <w:rPr>
          <w:spacing w:val="-3"/>
          <w:w w:val="137"/>
        </w:rPr>
        <w:t>e</w:t>
      </w:r>
      <w:r>
        <w:rPr>
          <w:w w:val="131"/>
        </w:rPr>
        <w:t>rse</w:t>
      </w:r>
      <w:r>
        <w:rPr>
          <w:spacing w:val="-5"/>
          <w:w w:val="131"/>
        </w:rPr>
        <w:t>d</w:t>
      </w:r>
      <w:r>
        <w:rPr>
          <w:w w:val="127"/>
        </w:rPr>
        <w:t>iaan</w:t>
      </w:r>
      <w:r>
        <w:rPr>
          <w:spacing w:val="18"/>
        </w:rPr>
        <w:t xml:space="preserve"> </w:t>
      </w:r>
      <w:r>
        <w:rPr>
          <w:w w:val="123"/>
        </w:rPr>
        <w:t>dok</w:t>
      </w:r>
      <w:r>
        <w:rPr>
          <w:spacing w:val="-4"/>
          <w:w w:val="123"/>
        </w:rPr>
        <w:t>u</w:t>
      </w:r>
      <w:r>
        <w:rPr>
          <w:w w:val="129"/>
        </w:rPr>
        <w:t>m</w:t>
      </w:r>
      <w:r>
        <w:rPr>
          <w:spacing w:val="-4"/>
          <w:w w:val="129"/>
        </w:rPr>
        <w:t>e</w:t>
      </w:r>
      <w:r>
        <w:rPr>
          <w:w w:val="116"/>
        </w:rPr>
        <w:t>n”</w:t>
      </w:r>
    </w:p>
    <w:p w:rsidR="003E7379" w:rsidRDefault="008A6F80">
      <w:pPr>
        <w:spacing w:before="79" w:line="255" w:lineRule="auto"/>
        <w:ind w:left="554" w:right="260" w:hanging="354"/>
      </w:pPr>
      <w:r>
        <w:rPr>
          <w:w w:val="131"/>
        </w:rPr>
        <w:lastRenderedPageBreak/>
        <w:t>4</w:t>
      </w:r>
      <w:r>
        <w:rPr>
          <w:spacing w:val="4"/>
          <w:w w:val="131"/>
        </w:rPr>
        <w:t>2</w:t>
      </w:r>
      <w:r>
        <w:rPr>
          <w:w w:val="131"/>
        </w:rPr>
        <w:t>.</w:t>
      </w:r>
      <w:r>
        <w:rPr>
          <w:spacing w:val="6"/>
          <w:w w:val="131"/>
        </w:rPr>
        <w:t xml:space="preserve"> </w:t>
      </w:r>
      <w:r>
        <w:rPr>
          <w:spacing w:val="-6"/>
          <w:w w:val="96"/>
        </w:rPr>
        <w:t>K</w:t>
      </w:r>
      <w:r>
        <w:rPr>
          <w:w w:val="126"/>
        </w:rPr>
        <w:t>egi</w:t>
      </w:r>
      <w:r>
        <w:rPr>
          <w:spacing w:val="-5"/>
          <w:w w:val="126"/>
        </w:rPr>
        <w:t>a</w:t>
      </w:r>
      <w:r>
        <w:rPr>
          <w:w w:val="134"/>
        </w:rPr>
        <w:t>tan</w:t>
      </w:r>
      <w:r>
        <w:rPr>
          <w:spacing w:val="21"/>
        </w:rPr>
        <w:t xml:space="preserve"> </w:t>
      </w:r>
      <w:r>
        <w:rPr>
          <w:w w:val="129"/>
        </w:rPr>
        <w:t>m</w:t>
      </w:r>
      <w:r>
        <w:rPr>
          <w:spacing w:val="-6"/>
          <w:w w:val="129"/>
        </w:rPr>
        <w:t>e</w:t>
      </w:r>
      <w:r>
        <w:rPr>
          <w:w w:val="129"/>
        </w:rPr>
        <w:t>n</w:t>
      </w:r>
      <w:r>
        <w:rPr>
          <w:spacing w:val="-5"/>
          <w:w w:val="129"/>
        </w:rPr>
        <w:t>g</w:t>
      </w:r>
      <w:r>
        <w:rPr>
          <w:w w:val="129"/>
        </w:rPr>
        <w:t>hargai</w:t>
      </w:r>
      <w:r>
        <w:rPr>
          <w:spacing w:val="-10"/>
          <w:w w:val="129"/>
        </w:rPr>
        <w:t xml:space="preserve"> </w:t>
      </w:r>
      <w:r>
        <w:rPr>
          <w:w w:val="129"/>
        </w:rPr>
        <w:t>ke</w:t>
      </w:r>
      <w:r>
        <w:rPr>
          <w:spacing w:val="-5"/>
          <w:w w:val="129"/>
        </w:rPr>
        <w:t>b</w:t>
      </w:r>
      <w:r>
        <w:rPr>
          <w:w w:val="129"/>
        </w:rPr>
        <w:t>erag</w:t>
      </w:r>
      <w:r>
        <w:rPr>
          <w:spacing w:val="-4"/>
          <w:w w:val="129"/>
        </w:rPr>
        <w:t>a</w:t>
      </w:r>
      <w:r>
        <w:rPr>
          <w:w w:val="129"/>
        </w:rPr>
        <w:t>m</w:t>
      </w:r>
      <w:r>
        <w:rPr>
          <w:spacing w:val="-6"/>
          <w:w w:val="129"/>
        </w:rPr>
        <w:t>a</w:t>
      </w:r>
      <w:r>
        <w:rPr>
          <w:w w:val="129"/>
        </w:rPr>
        <w:t>n</w:t>
      </w:r>
      <w:r>
        <w:rPr>
          <w:spacing w:val="18"/>
          <w:w w:val="129"/>
        </w:rPr>
        <w:t xml:space="preserve"> </w:t>
      </w:r>
      <w:r>
        <w:rPr>
          <w:w w:val="129"/>
        </w:rPr>
        <w:t>ag</w:t>
      </w:r>
      <w:r>
        <w:rPr>
          <w:spacing w:val="-10"/>
          <w:w w:val="129"/>
        </w:rPr>
        <w:t>a</w:t>
      </w:r>
      <w:r>
        <w:rPr>
          <w:w w:val="129"/>
        </w:rPr>
        <w:t>ma,</w:t>
      </w:r>
      <w:r>
        <w:rPr>
          <w:spacing w:val="20"/>
          <w:w w:val="129"/>
        </w:rPr>
        <w:t xml:space="preserve"> </w:t>
      </w:r>
      <w:r>
        <w:rPr>
          <w:w w:val="129"/>
        </w:rPr>
        <w:t>bangsa,</w:t>
      </w:r>
      <w:r>
        <w:rPr>
          <w:spacing w:val="22"/>
          <w:w w:val="129"/>
        </w:rPr>
        <w:t xml:space="preserve"> </w:t>
      </w:r>
      <w:r>
        <w:rPr>
          <w:spacing w:val="-4"/>
          <w:w w:val="129"/>
        </w:rPr>
        <w:t>s</w:t>
      </w:r>
      <w:r>
        <w:rPr>
          <w:w w:val="129"/>
        </w:rPr>
        <w:t>uku, ras,</w:t>
      </w:r>
      <w:r>
        <w:rPr>
          <w:spacing w:val="26"/>
          <w:w w:val="129"/>
        </w:rPr>
        <w:t xml:space="preserve"> </w:t>
      </w:r>
      <w:r>
        <w:rPr>
          <w:w w:val="129"/>
        </w:rPr>
        <w:t>d</w:t>
      </w:r>
      <w:r>
        <w:rPr>
          <w:spacing w:val="-9"/>
          <w:w w:val="129"/>
        </w:rPr>
        <w:t>a</w:t>
      </w:r>
      <w:r>
        <w:rPr>
          <w:w w:val="129"/>
        </w:rPr>
        <w:t>n</w:t>
      </w:r>
      <w:r>
        <w:rPr>
          <w:spacing w:val="11"/>
          <w:w w:val="129"/>
        </w:rPr>
        <w:t xml:space="preserve"> </w:t>
      </w:r>
      <w:r>
        <w:rPr>
          <w:w w:val="129"/>
        </w:rPr>
        <w:t>g</w:t>
      </w:r>
      <w:r>
        <w:rPr>
          <w:spacing w:val="-4"/>
          <w:w w:val="129"/>
        </w:rPr>
        <w:t>o</w:t>
      </w:r>
      <w:r>
        <w:rPr>
          <w:w w:val="129"/>
        </w:rPr>
        <w:t>l</w:t>
      </w:r>
      <w:r>
        <w:rPr>
          <w:spacing w:val="-6"/>
          <w:w w:val="129"/>
        </w:rPr>
        <w:t>o</w:t>
      </w:r>
      <w:r>
        <w:rPr>
          <w:w w:val="129"/>
        </w:rPr>
        <w:t>ngan</w:t>
      </w:r>
      <w:r>
        <w:rPr>
          <w:spacing w:val="-29"/>
          <w:w w:val="129"/>
        </w:rPr>
        <w:t xml:space="preserve"> </w:t>
      </w:r>
      <w:r>
        <w:rPr>
          <w:w w:val="130"/>
        </w:rPr>
        <w:t>so</w:t>
      </w:r>
      <w:r>
        <w:rPr>
          <w:spacing w:val="-5"/>
          <w:w w:val="130"/>
        </w:rPr>
        <w:t>s</w:t>
      </w:r>
      <w:r>
        <w:rPr>
          <w:w w:val="116"/>
        </w:rPr>
        <w:t xml:space="preserve">ial </w:t>
      </w:r>
      <w:r>
        <w:rPr>
          <w:w w:val="123"/>
        </w:rPr>
        <w:t>ek</w:t>
      </w:r>
      <w:r>
        <w:rPr>
          <w:spacing w:val="-7"/>
          <w:w w:val="123"/>
        </w:rPr>
        <w:t>o</w:t>
      </w:r>
      <w:r>
        <w:rPr>
          <w:w w:val="123"/>
        </w:rPr>
        <w:t>nomi</w:t>
      </w:r>
      <w:r>
        <w:rPr>
          <w:spacing w:val="13"/>
          <w:w w:val="123"/>
        </w:rPr>
        <w:t xml:space="preserve"> </w:t>
      </w:r>
      <w:r>
        <w:rPr>
          <w:w w:val="123"/>
        </w:rPr>
        <w:t>d</w:t>
      </w:r>
      <w:r>
        <w:rPr>
          <w:spacing w:val="-4"/>
          <w:w w:val="123"/>
        </w:rPr>
        <w:t>a</w:t>
      </w:r>
      <w:r>
        <w:rPr>
          <w:w w:val="123"/>
        </w:rPr>
        <w:t>l</w:t>
      </w:r>
      <w:r>
        <w:rPr>
          <w:spacing w:val="-5"/>
          <w:w w:val="123"/>
        </w:rPr>
        <w:t>a</w:t>
      </w:r>
      <w:r>
        <w:rPr>
          <w:w w:val="123"/>
        </w:rPr>
        <w:t>m</w:t>
      </w:r>
      <w:r>
        <w:rPr>
          <w:spacing w:val="25"/>
          <w:w w:val="123"/>
        </w:rPr>
        <w:t xml:space="preserve"> </w:t>
      </w:r>
      <w:r>
        <w:rPr>
          <w:w w:val="123"/>
        </w:rPr>
        <w:t>ling</w:t>
      </w:r>
      <w:r>
        <w:rPr>
          <w:spacing w:val="-4"/>
          <w:w w:val="123"/>
        </w:rPr>
        <w:t>k</w:t>
      </w:r>
      <w:r>
        <w:rPr>
          <w:w w:val="123"/>
        </w:rPr>
        <w:t>up</w:t>
      </w:r>
      <w:r>
        <w:rPr>
          <w:spacing w:val="-8"/>
          <w:w w:val="123"/>
        </w:rPr>
        <w:t xml:space="preserve"> </w:t>
      </w:r>
      <w:r>
        <w:rPr>
          <w:spacing w:val="-3"/>
          <w:w w:val="125"/>
        </w:rPr>
        <w:t>g</w:t>
      </w:r>
      <w:r>
        <w:rPr>
          <w:w w:val="123"/>
        </w:rPr>
        <w:t>lobal.</w:t>
      </w:r>
    </w:p>
    <w:p w:rsidR="003E7379" w:rsidRDefault="003E7379">
      <w:pPr>
        <w:spacing w:before="15"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36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75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100" w:lineRule="exact"/>
              <w:rPr>
                <w:sz w:val="10"/>
                <w:szCs w:val="10"/>
              </w:rPr>
            </w:pPr>
          </w:p>
          <w:p w:rsidR="003E7379" w:rsidRDefault="008A6F80">
            <w:pPr>
              <w:spacing w:line="255" w:lineRule="auto"/>
              <w:ind w:left="564" w:right="88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 w:line="220" w:lineRule="exact"/>
        <w:ind w:left="554"/>
      </w:pPr>
      <w:r>
        <w:rPr>
          <w:w w:val="111"/>
          <w:position w:val="-1"/>
          <w:u w:val="single" w:color="000000"/>
        </w:rPr>
        <w:t>K</w:t>
      </w:r>
      <w:r>
        <w:rPr>
          <w:spacing w:val="-4"/>
          <w:w w:val="111"/>
          <w:position w:val="-1"/>
          <w:u w:val="single" w:color="000000"/>
        </w:rPr>
        <w:t>e</w:t>
      </w:r>
      <w:r>
        <w:rPr>
          <w:w w:val="135"/>
          <w:position w:val="-1"/>
          <w:u w:val="single" w:color="000000"/>
        </w:rPr>
        <w:t>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ngan</w:t>
      </w:r>
      <w:r>
        <w:rPr>
          <w:w w:val="165"/>
          <w:position w:val="-1"/>
        </w:rPr>
        <w:t>:</w:t>
      </w:r>
      <w:r>
        <w:rPr>
          <w:spacing w:val="18"/>
          <w:position w:val="-1"/>
        </w:rPr>
        <w:t xml:space="preserve"> </w:t>
      </w:r>
      <w:r>
        <w:rPr>
          <w:w w:val="128"/>
          <w:position w:val="-1"/>
        </w:rPr>
        <w:t>*</w:t>
      </w:r>
      <w:r>
        <w:rPr>
          <w:spacing w:val="7"/>
          <w:w w:val="128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4"/>
          <w:w w:val="131"/>
          <w:position w:val="-1"/>
        </w:rPr>
        <w:t>s</w:t>
      </w:r>
      <w:r>
        <w:rPr>
          <w:spacing w:val="-2"/>
          <w:w w:val="99"/>
          <w:position w:val="-1"/>
        </w:rPr>
        <w:t>i</w:t>
      </w:r>
      <w:r>
        <w:rPr>
          <w:w w:val="124"/>
          <w:position w:val="-1"/>
        </w:rPr>
        <w:t>lah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</w:t>
      </w:r>
      <w:r>
        <w:rPr>
          <w:spacing w:val="-5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60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c</w:t>
      </w:r>
      <w:r>
        <w:rPr>
          <w:w w:val="121"/>
          <w:position w:val="-1"/>
        </w:rPr>
        <w:t>eklis</w:t>
      </w:r>
      <w:r>
        <w:rPr>
          <w:spacing w:val="1"/>
          <w:w w:val="121"/>
          <w:position w:val="-1"/>
        </w:rPr>
        <w:t xml:space="preserve"> (</w:t>
      </w:r>
      <w:r>
        <w:rPr>
          <w:w w:val="121"/>
          <w:position w:val="-1"/>
        </w:rPr>
        <w:t>)</w:t>
      </w:r>
      <w:r>
        <w:rPr>
          <w:spacing w:val="-12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8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olom</w:t>
      </w:r>
      <w:r>
        <w:rPr>
          <w:spacing w:val="5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j</w:t>
      </w:r>
      <w:r>
        <w:rPr>
          <w:w w:val="121"/>
          <w:position w:val="-1"/>
        </w:rPr>
        <w:t>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w w:val="99"/>
          <w:position w:val="-1"/>
        </w:rPr>
        <w:t>“</w:t>
      </w:r>
      <w:r>
        <w:rPr>
          <w:spacing w:val="-7"/>
          <w:w w:val="99"/>
          <w:position w:val="-1"/>
        </w:rPr>
        <w:t>K</w:t>
      </w:r>
      <w:r>
        <w:rPr>
          <w:w w:val="137"/>
          <w:position w:val="-1"/>
        </w:rPr>
        <w:t>et</w:t>
      </w:r>
      <w:r>
        <w:rPr>
          <w:spacing w:val="-3"/>
          <w:w w:val="137"/>
          <w:position w:val="-1"/>
        </w:rPr>
        <w:t>e</w:t>
      </w:r>
      <w:r>
        <w:rPr>
          <w:w w:val="131"/>
          <w:position w:val="-1"/>
        </w:rPr>
        <w:t>rse</w:t>
      </w:r>
      <w:r>
        <w:rPr>
          <w:spacing w:val="-5"/>
          <w:w w:val="131"/>
          <w:position w:val="-1"/>
        </w:rPr>
        <w:t>d</w:t>
      </w:r>
      <w:r>
        <w:rPr>
          <w:w w:val="127"/>
          <w:position w:val="-1"/>
        </w:rPr>
        <w:t>iaan</w:t>
      </w:r>
      <w:r>
        <w:rPr>
          <w:spacing w:val="18"/>
          <w:position w:val="-1"/>
        </w:rPr>
        <w:t xml:space="preserve"> </w:t>
      </w:r>
      <w:r>
        <w:rPr>
          <w:w w:val="123"/>
          <w:position w:val="-1"/>
        </w:rPr>
        <w:t>dok</w:t>
      </w:r>
      <w:r>
        <w:rPr>
          <w:spacing w:val="-4"/>
          <w:w w:val="123"/>
          <w:position w:val="-1"/>
        </w:rPr>
        <w:t>u</w:t>
      </w:r>
      <w:r>
        <w:rPr>
          <w:w w:val="129"/>
          <w:position w:val="-1"/>
        </w:rPr>
        <w:t>m</w:t>
      </w:r>
      <w:r>
        <w:rPr>
          <w:spacing w:val="-4"/>
          <w:w w:val="129"/>
          <w:position w:val="-1"/>
        </w:rPr>
        <w:t>e</w:t>
      </w:r>
      <w:r>
        <w:rPr>
          <w:w w:val="116"/>
          <w:position w:val="-1"/>
        </w:rPr>
        <w:t>n”</w:t>
      </w:r>
    </w:p>
    <w:p w:rsidR="003E7379" w:rsidRDefault="003E7379">
      <w:pPr>
        <w:spacing w:before="6" w:line="180" w:lineRule="exact"/>
        <w:rPr>
          <w:sz w:val="19"/>
          <w:szCs w:val="19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20" w:lineRule="exact"/>
        <w:ind w:left="200"/>
      </w:pPr>
      <w:r>
        <w:rPr>
          <w:w w:val="131"/>
          <w:position w:val="-1"/>
        </w:rPr>
        <w:t>4</w:t>
      </w:r>
      <w:r>
        <w:rPr>
          <w:spacing w:val="4"/>
          <w:w w:val="131"/>
          <w:position w:val="-1"/>
        </w:rPr>
        <w:t>3</w:t>
      </w:r>
      <w:r>
        <w:rPr>
          <w:w w:val="131"/>
          <w:position w:val="-1"/>
        </w:rPr>
        <w:t>.</w:t>
      </w:r>
      <w:r>
        <w:rPr>
          <w:spacing w:val="6"/>
          <w:w w:val="131"/>
          <w:position w:val="-1"/>
        </w:rPr>
        <w:t xml:space="preserve"> </w:t>
      </w:r>
      <w:r>
        <w:rPr>
          <w:spacing w:val="-6"/>
          <w:w w:val="96"/>
          <w:position w:val="-1"/>
        </w:rPr>
        <w:t>K</w:t>
      </w:r>
      <w:r>
        <w:rPr>
          <w:w w:val="126"/>
          <w:position w:val="-1"/>
        </w:rPr>
        <w:t>egi</w:t>
      </w:r>
      <w:r>
        <w:rPr>
          <w:spacing w:val="-5"/>
          <w:w w:val="126"/>
          <w:position w:val="-1"/>
        </w:rPr>
        <w:t>a</w:t>
      </w:r>
      <w:r>
        <w:rPr>
          <w:w w:val="134"/>
          <w:position w:val="-1"/>
        </w:rPr>
        <w:t>tan</w:t>
      </w:r>
      <w:r>
        <w:rPr>
          <w:spacing w:val="21"/>
          <w:position w:val="-1"/>
        </w:rPr>
        <w:t xml:space="preserve"> </w:t>
      </w:r>
      <w:r>
        <w:rPr>
          <w:w w:val="126"/>
          <w:position w:val="-1"/>
        </w:rPr>
        <w:t>pem</w:t>
      </w:r>
      <w:r>
        <w:rPr>
          <w:spacing w:val="-9"/>
          <w:w w:val="126"/>
          <w:position w:val="-1"/>
        </w:rPr>
        <w:t>b</w:t>
      </w:r>
      <w:r>
        <w:rPr>
          <w:w w:val="126"/>
          <w:position w:val="-1"/>
        </w:rPr>
        <w:t>e</w:t>
      </w:r>
      <w:r>
        <w:rPr>
          <w:spacing w:val="-4"/>
          <w:w w:val="126"/>
          <w:position w:val="-1"/>
        </w:rPr>
        <w:t>n</w:t>
      </w:r>
      <w:r>
        <w:rPr>
          <w:w w:val="126"/>
          <w:position w:val="-1"/>
        </w:rPr>
        <w:t>tukan</w:t>
      </w:r>
      <w:r>
        <w:rPr>
          <w:spacing w:val="34"/>
          <w:w w:val="126"/>
          <w:position w:val="-1"/>
        </w:rPr>
        <w:t xml:space="preserve"> </w:t>
      </w:r>
      <w:r>
        <w:rPr>
          <w:w w:val="126"/>
          <w:position w:val="-1"/>
        </w:rPr>
        <w:t>a</w:t>
      </w:r>
      <w:r>
        <w:rPr>
          <w:spacing w:val="-5"/>
          <w:w w:val="126"/>
          <w:position w:val="-1"/>
        </w:rPr>
        <w:t>k</w:t>
      </w:r>
      <w:r>
        <w:rPr>
          <w:w w:val="126"/>
          <w:position w:val="-1"/>
        </w:rPr>
        <w:t>h</w:t>
      </w:r>
      <w:r>
        <w:rPr>
          <w:spacing w:val="5"/>
          <w:w w:val="126"/>
          <w:position w:val="-1"/>
        </w:rPr>
        <w:t>l</w:t>
      </w:r>
      <w:r>
        <w:rPr>
          <w:spacing w:val="-8"/>
          <w:w w:val="126"/>
          <w:position w:val="-1"/>
        </w:rPr>
        <w:t>a</w:t>
      </w:r>
      <w:r>
        <w:rPr>
          <w:w w:val="126"/>
          <w:position w:val="-1"/>
        </w:rPr>
        <w:t>k</w:t>
      </w:r>
      <w:r>
        <w:rPr>
          <w:spacing w:val="-1"/>
          <w:w w:val="126"/>
          <w:position w:val="-1"/>
        </w:rPr>
        <w:t xml:space="preserve"> </w:t>
      </w:r>
      <w:r>
        <w:rPr>
          <w:spacing w:val="-2"/>
          <w:w w:val="126"/>
          <w:position w:val="-1"/>
        </w:rPr>
        <w:t>m</w:t>
      </w:r>
      <w:r>
        <w:rPr>
          <w:spacing w:val="-3"/>
          <w:w w:val="127"/>
          <w:position w:val="-1"/>
        </w:rPr>
        <w:t>u</w:t>
      </w:r>
      <w:r>
        <w:rPr>
          <w:w w:val="99"/>
          <w:position w:val="-1"/>
        </w:rPr>
        <w:t>l</w:t>
      </w:r>
      <w:r>
        <w:rPr>
          <w:spacing w:val="5"/>
          <w:w w:val="99"/>
          <w:position w:val="-1"/>
        </w:rPr>
        <w:t>i</w:t>
      </w:r>
      <w:r>
        <w:rPr>
          <w:w w:val="136"/>
          <w:position w:val="-1"/>
        </w:rPr>
        <w:t>a</w:t>
      </w:r>
      <w:r>
        <w:rPr>
          <w:spacing w:val="15"/>
          <w:position w:val="-1"/>
        </w:rPr>
        <w:t xml:space="preserve"> </w:t>
      </w:r>
      <w:r>
        <w:rPr>
          <w:w w:val="129"/>
          <w:position w:val="-1"/>
        </w:rPr>
        <w:t>m</w:t>
      </w:r>
      <w:r>
        <w:rPr>
          <w:spacing w:val="-3"/>
          <w:w w:val="129"/>
          <w:position w:val="-1"/>
        </w:rPr>
        <w:t>e</w:t>
      </w:r>
      <w:r>
        <w:rPr>
          <w:w w:val="119"/>
          <w:position w:val="-1"/>
        </w:rPr>
        <w:t>lal</w:t>
      </w:r>
      <w:r>
        <w:rPr>
          <w:spacing w:val="-4"/>
          <w:w w:val="119"/>
          <w:position w:val="-1"/>
        </w:rPr>
        <w:t>u</w:t>
      </w:r>
      <w:r>
        <w:rPr>
          <w:w w:val="99"/>
          <w:position w:val="-1"/>
        </w:rPr>
        <w:t>i</w:t>
      </w:r>
      <w:r>
        <w:rPr>
          <w:spacing w:val="19"/>
          <w:position w:val="-1"/>
        </w:rPr>
        <w:t xml:space="preserve"> </w:t>
      </w:r>
      <w:r>
        <w:rPr>
          <w:w w:val="129"/>
          <w:position w:val="-1"/>
        </w:rPr>
        <w:t>pem</w:t>
      </w:r>
      <w:r>
        <w:rPr>
          <w:spacing w:val="-6"/>
          <w:w w:val="129"/>
          <w:position w:val="-1"/>
        </w:rPr>
        <w:t>b</w:t>
      </w:r>
      <w:r>
        <w:rPr>
          <w:w w:val="129"/>
          <w:position w:val="-1"/>
        </w:rPr>
        <w:t>iasa</w:t>
      </w:r>
      <w:r>
        <w:rPr>
          <w:spacing w:val="-6"/>
          <w:w w:val="129"/>
          <w:position w:val="-1"/>
        </w:rPr>
        <w:t>a</w:t>
      </w:r>
      <w:r>
        <w:rPr>
          <w:w w:val="129"/>
          <w:position w:val="-1"/>
        </w:rPr>
        <w:t>n</w:t>
      </w:r>
      <w:r>
        <w:rPr>
          <w:spacing w:val="9"/>
          <w:w w:val="129"/>
          <w:position w:val="-1"/>
        </w:rPr>
        <w:t xml:space="preserve"> </w:t>
      </w:r>
      <w:r>
        <w:rPr>
          <w:w w:val="129"/>
          <w:position w:val="-1"/>
        </w:rPr>
        <w:t>d</w:t>
      </w:r>
      <w:r>
        <w:rPr>
          <w:spacing w:val="-9"/>
          <w:w w:val="129"/>
          <w:position w:val="-1"/>
        </w:rPr>
        <w:t>a</w:t>
      </w:r>
      <w:r>
        <w:rPr>
          <w:w w:val="129"/>
          <w:position w:val="-1"/>
        </w:rPr>
        <w:t>n</w:t>
      </w:r>
      <w:r>
        <w:rPr>
          <w:spacing w:val="11"/>
          <w:w w:val="129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6"/>
          <w:w w:val="130"/>
          <w:position w:val="-1"/>
        </w:rPr>
        <w:t>e</w:t>
      </w:r>
      <w:r>
        <w:rPr>
          <w:w w:val="127"/>
          <w:position w:val="-1"/>
        </w:rPr>
        <w:t>ngal</w:t>
      </w:r>
      <w:r>
        <w:rPr>
          <w:spacing w:val="-4"/>
          <w:w w:val="127"/>
          <w:position w:val="-1"/>
        </w:rPr>
        <w:t>a</w:t>
      </w:r>
      <w:r>
        <w:rPr>
          <w:w w:val="131"/>
          <w:position w:val="-1"/>
        </w:rPr>
        <w:t>man.</w:t>
      </w:r>
    </w:p>
    <w:p w:rsidR="003E7379" w:rsidRDefault="003E7379">
      <w:pPr>
        <w:spacing w:before="5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36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75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 w:line="255" w:lineRule="auto"/>
              <w:ind w:left="564" w:right="89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 w:line="220" w:lineRule="exact"/>
        <w:ind w:left="554"/>
      </w:pPr>
      <w:r>
        <w:rPr>
          <w:w w:val="111"/>
          <w:position w:val="-1"/>
          <w:u w:val="single" w:color="000000"/>
        </w:rPr>
        <w:t>K</w:t>
      </w:r>
      <w:r>
        <w:rPr>
          <w:spacing w:val="-4"/>
          <w:w w:val="111"/>
          <w:position w:val="-1"/>
          <w:u w:val="single" w:color="000000"/>
        </w:rPr>
        <w:t>e</w:t>
      </w:r>
      <w:r>
        <w:rPr>
          <w:w w:val="135"/>
          <w:position w:val="-1"/>
          <w:u w:val="single" w:color="000000"/>
        </w:rPr>
        <w:t>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ngan</w:t>
      </w:r>
      <w:r>
        <w:rPr>
          <w:w w:val="165"/>
          <w:position w:val="-1"/>
        </w:rPr>
        <w:t>:</w:t>
      </w:r>
      <w:r>
        <w:rPr>
          <w:spacing w:val="18"/>
          <w:position w:val="-1"/>
        </w:rPr>
        <w:t xml:space="preserve"> </w:t>
      </w:r>
      <w:r>
        <w:rPr>
          <w:w w:val="128"/>
          <w:position w:val="-1"/>
        </w:rPr>
        <w:t>*</w:t>
      </w:r>
      <w:r>
        <w:rPr>
          <w:spacing w:val="7"/>
          <w:w w:val="128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4"/>
          <w:w w:val="131"/>
          <w:position w:val="-1"/>
        </w:rPr>
        <w:t>s</w:t>
      </w:r>
      <w:r>
        <w:rPr>
          <w:spacing w:val="-2"/>
          <w:w w:val="99"/>
          <w:position w:val="-1"/>
        </w:rPr>
        <w:t>i</w:t>
      </w:r>
      <w:r>
        <w:rPr>
          <w:w w:val="124"/>
          <w:position w:val="-1"/>
        </w:rPr>
        <w:t>lah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</w:t>
      </w:r>
      <w:r>
        <w:rPr>
          <w:spacing w:val="-5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60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c</w:t>
      </w:r>
      <w:r>
        <w:rPr>
          <w:w w:val="121"/>
          <w:position w:val="-1"/>
        </w:rPr>
        <w:t>eklis</w:t>
      </w:r>
      <w:r>
        <w:rPr>
          <w:spacing w:val="1"/>
          <w:w w:val="121"/>
          <w:position w:val="-1"/>
        </w:rPr>
        <w:t xml:space="preserve"> (</w:t>
      </w:r>
      <w:r>
        <w:rPr>
          <w:w w:val="121"/>
          <w:position w:val="-1"/>
        </w:rPr>
        <w:t>)</w:t>
      </w:r>
      <w:r>
        <w:rPr>
          <w:spacing w:val="-12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8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olom</w:t>
      </w:r>
      <w:r>
        <w:rPr>
          <w:spacing w:val="5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j</w:t>
      </w:r>
      <w:r>
        <w:rPr>
          <w:w w:val="121"/>
          <w:position w:val="-1"/>
        </w:rPr>
        <w:t>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w w:val="99"/>
          <w:position w:val="-1"/>
        </w:rPr>
        <w:t>“</w:t>
      </w:r>
      <w:r>
        <w:rPr>
          <w:spacing w:val="-7"/>
          <w:w w:val="99"/>
          <w:position w:val="-1"/>
        </w:rPr>
        <w:t>K</w:t>
      </w:r>
      <w:r>
        <w:rPr>
          <w:w w:val="137"/>
          <w:position w:val="-1"/>
        </w:rPr>
        <w:t>et</w:t>
      </w:r>
      <w:r>
        <w:rPr>
          <w:spacing w:val="-3"/>
          <w:w w:val="137"/>
          <w:position w:val="-1"/>
        </w:rPr>
        <w:t>e</w:t>
      </w:r>
      <w:r>
        <w:rPr>
          <w:w w:val="131"/>
          <w:position w:val="-1"/>
        </w:rPr>
        <w:t>rse</w:t>
      </w:r>
      <w:r>
        <w:rPr>
          <w:spacing w:val="-5"/>
          <w:w w:val="131"/>
          <w:position w:val="-1"/>
        </w:rPr>
        <w:t>d</w:t>
      </w:r>
      <w:r>
        <w:rPr>
          <w:w w:val="127"/>
          <w:position w:val="-1"/>
        </w:rPr>
        <w:t>iaan</w:t>
      </w:r>
      <w:r>
        <w:rPr>
          <w:spacing w:val="18"/>
          <w:position w:val="-1"/>
        </w:rPr>
        <w:t xml:space="preserve"> </w:t>
      </w:r>
      <w:r>
        <w:rPr>
          <w:w w:val="123"/>
          <w:position w:val="-1"/>
        </w:rPr>
        <w:t>dok</w:t>
      </w:r>
      <w:r>
        <w:rPr>
          <w:spacing w:val="-4"/>
          <w:w w:val="123"/>
          <w:position w:val="-1"/>
        </w:rPr>
        <w:t>u</w:t>
      </w:r>
      <w:r>
        <w:rPr>
          <w:w w:val="129"/>
          <w:position w:val="-1"/>
        </w:rPr>
        <w:t>m</w:t>
      </w:r>
      <w:r>
        <w:rPr>
          <w:spacing w:val="-4"/>
          <w:w w:val="129"/>
          <w:position w:val="-1"/>
        </w:rPr>
        <w:t>e</w:t>
      </w:r>
      <w:r>
        <w:rPr>
          <w:w w:val="116"/>
          <w:position w:val="-1"/>
        </w:rPr>
        <w:t>n”</w:t>
      </w: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13" w:line="260" w:lineRule="exact"/>
        <w:rPr>
          <w:sz w:val="26"/>
          <w:szCs w:val="26"/>
        </w:rPr>
      </w:pPr>
    </w:p>
    <w:p w:rsidR="003E7379" w:rsidRDefault="008A6F80">
      <w:pPr>
        <w:spacing w:before="40" w:line="220" w:lineRule="exact"/>
        <w:ind w:left="200"/>
      </w:pPr>
      <w:r>
        <w:rPr>
          <w:w w:val="127"/>
          <w:position w:val="-1"/>
        </w:rPr>
        <w:t>4</w:t>
      </w:r>
      <w:r>
        <w:rPr>
          <w:spacing w:val="4"/>
          <w:w w:val="127"/>
          <w:position w:val="-1"/>
        </w:rPr>
        <w:t>4</w:t>
      </w:r>
      <w:r>
        <w:rPr>
          <w:w w:val="127"/>
          <w:position w:val="-1"/>
        </w:rPr>
        <w:t xml:space="preserve">. </w:t>
      </w:r>
      <w:r>
        <w:rPr>
          <w:spacing w:val="21"/>
          <w:w w:val="127"/>
          <w:position w:val="-1"/>
        </w:rPr>
        <w:t xml:space="preserve"> </w:t>
      </w:r>
      <w:r>
        <w:rPr>
          <w:w w:val="127"/>
          <w:position w:val="-1"/>
        </w:rPr>
        <w:t>Ke</w:t>
      </w:r>
      <w:r>
        <w:rPr>
          <w:spacing w:val="-6"/>
          <w:w w:val="127"/>
          <w:position w:val="-1"/>
        </w:rPr>
        <w:t>g</w:t>
      </w:r>
      <w:r>
        <w:rPr>
          <w:w w:val="127"/>
          <w:position w:val="-1"/>
        </w:rPr>
        <w:t>ia</w:t>
      </w:r>
      <w:r>
        <w:rPr>
          <w:spacing w:val="4"/>
          <w:w w:val="127"/>
          <w:position w:val="-1"/>
        </w:rPr>
        <w:t>t</w:t>
      </w:r>
      <w:r>
        <w:rPr>
          <w:spacing w:val="-8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-20"/>
          <w:w w:val="127"/>
          <w:position w:val="-1"/>
        </w:rPr>
        <w:t xml:space="preserve"> </w:t>
      </w:r>
      <w:r>
        <w:rPr>
          <w:w w:val="128"/>
          <w:position w:val="-1"/>
        </w:rPr>
        <w:t>men</w:t>
      </w:r>
      <w:r>
        <w:rPr>
          <w:spacing w:val="-5"/>
          <w:w w:val="128"/>
          <w:position w:val="-1"/>
        </w:rPr>
        <w:t>g</w:t>
      </w:r>
      <w:r>
        <w:rPr>
          <w:w w:val="131"/>
          <w:position w:val="-1"/>
        </w:rPr>
        <w:t>harg</w:t>
      </w:r>
      <w:r>
        <w:rPr>
          <w:spacing w:val="-6"/>
          <w:w w:val="131"/>
          <w:position w:val="-1"/>
        </w:rPr>
        <w:t>a</w:t>
      </w:r>
      <w:r>
        <w:rPr>
          <w:w w:val="99"/>
          <w:position w:val="-1"/>
        </w:rPr>
        <w:t>i</w:t>
      </w:r>
      <w:r>
        <w:rPr>
          <w:spacing w:val="24"/>
          <w:position w:val="-1"/>
        </w:rPr>
        <w:t xml:space="preserve"> </w:t>
      </w:r>
      <w:r>
        <w:rPr>
          <w:w w:val="129"/>
          <w:position w:val="-1"/>
        </w:rPr>
        <w:t>p</w:t>
      </w:r>
      <w:r>
        <w:rPr>
          <w:spacing w:val="-8"/>
          <w:w w:val="129"/>
          <w:position w:val="-1"/>
        </w:rPr>
        <w:t>e</w:t>
      </w:r>
      <w:r>
        <w:rPr>
          <w:w w:val="129"/>
          <w:position w:val="-1"/>
        </w:rPr>
        <w:t>rbed</w:t>
      </w:r>
      <w:r>
        <w:rPr>
          <w:spacing w:val="-4"/>
          <w:w w:val="129"/>
          <w:position w:val="-1"/>
        </w:rPr>
        <w:t>a</w:t>
      </w:r>
      <w:r>
        <w:rPr>
          <w:w w:val="129"/>
          <w:position w:val="-1"/>
        </w:rPr>
        <w:t>an</w:t>
      </w:r>
      <w:r>
        <w:rPr>
          <w:spacing w:val="15"/>
          <w:w w:val="129"/>
          <w:position w:val="-1"/>
        </w:rPr>
        <w:t xml:space="preserve"> </w:t>
      </w:r>
      <w:r>
        <w:rPr>
          <w:w w:val="129"/>
          <w:position w:val="-1"/>
        </w:rPr>
        <w:t>p</w:t>
      </w:r>
      <w:r>
        <w:rPr>
          <w:spacing w:val="-6"/>
          <w:w w:val="129"/>
          <w:position w:val="-1"/>
        </w:rPr>
        <w:t>e</w:t>
      </w:r>
      <w:r>
        <w:rPr>
          <w:w w:val="129"/>
          <w:position w:val="-1"/>
        </w:rPr>
        <w:t>ndapat</w:t>
      </w:r>
      <w:r>
        <w:rPr>
          <w:spacing w:val="12"/>
          <w:w w:val="129"/>
          <w:position w:val="-1"/>
        </w:rPr>
        <w:t xml:space="preserve"> </w:t>
      </w:r>
      <w:r>
        <w:rPr>
          <w:w w:val="129"/>
          <w:position w:val="-1"/>
        </w:rPr>
        <w:t>dan</w:t>
      </w:r>
      <w:r>
        <w:rPr>
          <w:spacing w:val="6"/>
          <w:w w:val="129"/>
          <w:position w:val="-1"/>
        </w:rPr>
        <w:t xml:space="preserve"> </w:t>
      </w:r>
      <w:r>
        <w:rPr>
          <w:w w:val="129"/>
          <w:position w:val="-1"/>
        </w:rPr>
        <w:t>be</w:t>
      </w:r>
      <w:r>
        <w:rPr>
          <w:spacing w:val="-5"/>
          <w:w w:val="129"/>
          <w:position w:val="-1"/>
        </w:rPr>
        <w:t>r</w:t>
      </w:r>
      <w:r>
        <w:rPr>
          <w:w w:val="129"/>
          <w:position w:val="-1"/>
        </w:rPr>
        <w:t>emp</w:t>
      </w:r>
      <w:r>
        <w:rPr>
          <w:spacing w:val="-8"/>
          <w:w w:val="129"/>
          <w:position w:val="-1"/>
        </w:rPr>
        <w:t>a</w:t>
      </w:r>
      <w:r>
        <w:rPr>
          <w:w w:val="129"/>
          <w:position w:val="-1"/>
        </w:rPr>
        <w:t>ti</w:t>
      </w:r>
      <w:r>
        <w:rPr>
          <w:spacing w:val="7"/>
          <w:w w:val="129"/>
          <w:position w:val="-1"/>
        </w:rPr>
        <w:t xml:space="preserve"> </w:t>
      </w:r>
      <w:r>
        <w:rPr>
          <w:spacing w:val="4"/>
          <w:w w:val="129"/>
          <w:position w:val="-1"/>
        </w:rPr>
        <w:t>t</w:t>
      </w:r>
      <w:r>
        <w:rPr>
          <w:spacing w:val="-6"/>
          <w:w w:val="129"/>
          <w:position w:val="-1"/>
        </w:rPr>
        <w:t>e</w:t>
      </w:r>
      <w:r>
        <w:rPr>
          <w:w w:val="129"/>
          <w:position w:val="-1"/>
        </w:rPr>
        <w:t>rhadap</w:t>
      </w:r>
      <w:r>
        <w:rPr>
          <w:spacing w:val="20"/>
          <w:w w:val="129"/>
          <w:position w:val="-1"/>
        </w:rPr>
        <w:t xml:space="preserve"> </w:t>
      </w:r>
      <w:r>
        <w:rPr>
          <w:w w:val="129"/>
          <w:position w:val="-1"/>
        </w:rPr>
        <w:t>orang</w:t>
      </w:r>
      <w:r>
        <w:rPr>
          <w:spacing w:val="-4"/>
          <w:w w:val="129"/>
          <w:position w:val="-1"/>
        </w:rPr>
        <w:t xml:space="preserve"> </w:t>
      </w:r>
      <w:r>
        <w:rPr>
          <w:spacing w:val="3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17"/>
          <w:position w:val="-1"/>
        </w:rPr>
        <w:t>in</w:t>
      </w:r>
    </w:p>
    <w:p w:rsidR="003E7379" w:rsidRDefault="003E7379">
      <w:pPr>
        <w:spacing w:before="4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41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75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100" w:lineRule="exact"/>
              <w:rPr>
                <w:sz w:val="10"/>
                <w:szCs w:val="10"/>
              </w:rPr>
            </w:pPr>
          </w:p>
          <w:p w:rsidR="003E7379" w:rsidRDefault="008A6F80">
            <w:pPr>
              <w:spacing w:line="255" w:lineRule="auto"/>
              <w:ind w:left="564" w:right="87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55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5"/>
              </w:rPr>
              <w:t>Dis</w:t>
            </w:r>
            <w:r>
              <w:rPr>
                <w:spacing w:val="-3"/>
                <w:w w:val="115"/>
              </w:rPr>
              <w:t>k</w:t>
            </w:r>
            <w:r>
              <w:rPr>
                <w:w w:val="123"/>
              </w:rPr>
              <w:t>usi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0"/>
              </w:rPr>
              <w:t>Ker</w:t>
            </w:r>
            <w:r>
              <w:rPr>
                <w:spacing w:val="-2"/>
                <w:w w:val="120"/>
              </w:rPr>
              <w:t>j</w:t>
            </w:r>
            <w:r>
              <w:rPr>
                <w:w w:val="120"/>
              </w:rPr>
              <w:t>a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w w:val="126"/>
              </w:rPr>
              <w:t>k</w:t>
            </w:r>
            <w:r>
              <w:rPr>
                <w:spacing w:val="-4"/>
                <w:w w:val="126"/>
              </w:rPr>
              <w:t>e</w:t>
            </w:r>
            <w:r>
              <w:rPr>
                <w:w w:val="121"/>
              </w:rPr>
              <w:t>lomp</w:t>
            </w:r>
            <w:r>
              <w:rPr>
                <w:spacing w:val="-3"/>
                <w:w w:val="121"/>
              </w:rPr>
              <w:t>o</w:t>
            </w:r>
            <w:r>
              <w:rPr>
                <w:w w:val="119"/>
              </w:rPr>
              <w:t>k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6"/>
              </w:rPr>
              <w:t>Persa</w:t>
            </w:r>
            <w:r>
              <w:rPr>
                <w:spacing w:val="-5"/>
                <w:w w:val="126"/>
              </w:rPr>
              <w:t>i</w:t>
            </w:r>
            <w:r>
              <w:rPr>
                <w:w w:val="126"/>
              </w:rPr>
              <w:t>ngan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3"/>
                <w:w w:val="135"/>
              </w:rPr>
              <w:t>e</w:t>
            </w:r>
            <w:r>
              <w:rPr>
                <w:w w:val="134"/>
              </w:rPr>
              <w:t>hat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4"/>
            </w:pP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/>
        <w:ind w:left="554"/>
        <w:sectPr w:rsidR="003E7379">
          <w:pgSz w:w="11920" w:h="16840"/>
          <w:pgMar w:top="1540" w:right="1360" w:bottom="280" w:left="1240" w:header="0" w:footer="964" w:gutter="0"/>
          <w:cols w:space="720"/>
        </w:sectPr>
      </w:pPr>
      <w:r>
        <w:rPr>
          <w:w w:val="111"/>
          <w:u w:val="single" w:color="000000"/>
        </w:rPr>
        <w:t>K</w:t>
      </w:r>
      <w:r>
        <w:rPr>
          <w:spacing w:val="-4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rPr>
          <w:spacing w:val="18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spacing w:val="-2"/>
          <w:w w:val="99"/>
        </w:rPr>
        <w:t>i</w:t>
      </w:r>
      <w:r>
        <w:rPr>
          <w:w w:val="124"/>
        </w:rPr>
        <w:t>lah</w:t>
      </w:r>
      <w:r>
        <w:rPr>
          <w:spacing w:val="21"/>
        </w:rPr>
        <w:t xml:space="preserve"> </w:t>
      </w:r>
      <w:r>
        <w:rPr>
          <w:w w:val="121"/>
        </w:rPr>
        <w:t>t</w:t>
      </w:r>
      <w:r>
        <w:rPr>
          <w:spacing w:val="-5"/>
          <w:w w:val="121"/>
        </w:rPr>
        <w:t>a</w:t>
      </w:r>
      <w:r>
        <w:rPr>
          <w:w w:val="121"/>
        </w:rPr>
        <w:t>nda</w:t>
      </w:r>
      <w:r>
        <w:rPr>
          <w:spacing w:val="60"/>
          <w:w w:val="121"/>
        </w:rPr>
        <w:t xml:space="preserve"> </w:t>
      </w:r>
      <w:r>
        <w:rPr>
          <w:spacing w:val="-4"/>
          <w:w w:val="121"/>
        </w:rPr>
        <w:t>c</w:t>
      </w:r>
      <w:r>
        <w:rPr>
          <w:w w:val="121"/>
        </w:rPr>
        <w:t>eklis</w:t>
      </w:r>
      <w:r>
        <w:rPr>
          <w:spacing w:val="1"/>
          <w:w w:val="121"/>
        </w:rPr>
        <w:t xml:space="preserve"> (</w:t>
      </w:r>
      <w:r>
        <w:rPr>
          <w:w w:val="121"/>
        </w:rPr>
        <w:t>)</w:t>
      </w:r>
      <w:r>
        <w:rPr>
          <w:spacing w:val="-12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spacing w:val="-5"/>
          <w:w w:val="121"/>
        </w:rPr>
        <w:t>k</w:t>
      </w:r>
      <w:r>
        <w:rPr>
          <w:w w:val="121"/>
        </w:rPr>
        <w:t>olom</w:t>
      </w:r>
      <w:r>
        <w:rPr>
          <w:spacing w:val="5"/>
          <w:w w:val="121"/>
        </w:rPr>
        <w:t xml:space="preserve"> </w:t>
      </w:r>
      <w:r>
        <w:rPr>
          <w:spacing w:val="-4"/>
          <w:w w:val="121"/>
        </w:rPr>
        <w:t>j</w:t>
      </w:r>
      <w:r>
        <w:rPr>
          <w:w w:val="121"/>
        </w:rPr>
        <w:t>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6"/>
          <w:w w:val="121"/>
        </w:rPr>
        <w:t xml:space="preserve"> </w:t>
      </w:r>
      <w:r>
        <w:rPr>
          <w:w w:val="99"/>
        </w:rPr>
        <w:t>“</w:t>
      </w:r>
      <w:r>
        <w:rPr>
          <w:spacing w:val="-7"/>
          <w:w w:val="99"/>
        </w:rPr>
        <w:t>K</w:t>
      </w:r>
      <w:r>
        <w:rPr>
          <w:w w:val="137"/>
        </w:rPr>
        <w:t>et</w:t>
      </w:r>
      <w:r>
        <w:rPr>
          <w:spacing w:val="-3"/>
          <w:w w:val="137"/>
        </w:rPr>
        <w:t>e</w:t>
      </w:r>
      <w:r>
        <w:rPr>
          <w:w w:val="131"/>
        </w:rPr>
        <w:t>rse</w:t>
      </w:r>
      <w:r>
        <w:rPr>
          <w:spacing w:val="-5"/>
          <w:w w:val="131"/>
        </w:rPr>
        <w:t>d</w:t>
      </w:r>
      <w:r>
        <w:rPr>
          <w:w w:val="127"/>
        </w:rPr>
        <w:t>iaan</w:t>
      </w:r>
      <w:r>
        <w:rPr>
          <w:spacing w:val="18"/>
        </w:rPr>
        <w:t xml:space="preserve"> </w:t>
      </w:r>
      <w:r>
        <w:rPr>
          <w:w w:val="123"/>
        </w:rPr>
        <w:t>dok</w:t>
      </w:r>
      <w:r>
        <w:rPr>
          <w:spacing w:val="-4"/>
          <w:w w:val="123"/>
        </w:rPr>
        <w:t>u</w:t>
      </w:r>
      <w:r>
        <w:rPr>
          <w:w w:val="129"/>
        </w:rPr>
        <w:t>m</w:t>
      </w:r>
      <w:r>
        <w:rPr>
          <w:spacing w:val="-4"/>
          <w:w w:val="129"/>
        </w:rPr>
        <w:t>e</w:t>
      </w:r>
      <w:r>
        <w:rPr>
          <w:w w:val="116"/>
        </w:rPr>
        <w:t>n”</w:t>
      </w:r>
    </w:p>
    <w:p w:rsidR="003E7379" w:rsidRDefault="008A6F80">
      <w:pPr>
        <w:spacing w:before="79" w:line="220" w:lineRule="exact"/>
        <w:ind w:left="200"/>
      </w:pPr>
      <w:r>
        <w:rPr>
          <w:w w:val="124"/>
          <w:position w:val="-1"/>
        </w:rPr>
        <w:lastRenderedPageBreak/>
        <w:t>4</w:t>
      </w:r>
      <w:r>
        <w:rPr>
          <w:spacing w:val="4"/>
          <w:w w:val="124"/>
          <w:position w:val="-1"/>
        </w:rPr>
        <w:t>5</w:t>
      </w:r>
      <w:r>
        <w:rPr>
          <w:w w:val="124"/>
          <w:position w:val="-1"/>
        </w:rPr>
        <w:t xml:space="preserve">. </w:t>
      </w:r>
      <w:r>
        <w:rPr>
          <w:spacing w:val="31"/>
          <w:w w:val="124"/>
          <w:position w:val="-1"/>
        </w:rPr>
        <w:t xml:space="preserve"> </w:t>
      </w:r>
      <w:r>
        <w:rPr>
          <w:w w:val="124"/>
          <w:position w:val="-1"/>
        </w:rPr>
        <w:t>Ke</w:t>
      </w:r>
      <w:r>
        <w:rPr>
          <w:spacing w:val="-6"/>
          <w:w w:val="124"/>
          <w:position w:val="-1"/>
        </w:rPr>
        <w:t>g</w:t>
      </w:r>
      <w:r>
        <w:rPr>
          <w:w w:val="124"/>
          <w:position w:val="-1"/>
        </w:rPr>
        <w:t>ia</w:t>
      </w:r>
      <w:r>
        <w:rPr>
          <w:spacing w:val="4"/>
          <w:w w:val="124"/>
          <w:position w:val="-1"/>
        </w:rPr>
        <w:t>t</w:t>
      </w:r>
      <w:r>
        <w:rPr>
          <w:spacing w:val="-7"/>
          <w:w w:val="124"/>
          <w:position w:val="-1"/>
        </w:rPr>
        <w:t>a</w:t>
      </w:r>
      <w:r>
        <w:rPr>
          <w:w w:val="124"/>
          <w:position w:val="-1"/>
        </w:rPr>
        <w:t>n</w:t>
      </w:r>
      <w:r>
        <w:rPr>
          <w:spacing w:val="6"/>
          <w:w w:val="124"/>
          <w:position w:val="-1"/>
        </w:rPr>
        <w:t xml:space="preserve"> </w:t>
      </w:r>
      <w:r>
        <w:rPr>
          <w:w w:val="124"/>
          <w:position w:val="-1"/>
        </w:rPr>
        <w:t>d</w:t>
      </w:r>
      <w:r>
        <w:rPr>
          <w:spacing w:val="-9"/>
          <w:w w:val="124"/>
          <w:position w:val="-1"/>
        </w:rPr>
        <w:t>a</w:t>
      </w:r>
      <w:r>
        <w:rPr>
          <w:w w:val="124"/>
          <w:position w:val="-1"/>
        </w:rPr>
        <w:t>lam</w:t>
      </w:r>
      <w:r>
        <w:rPr>
          <w:spacing w:val="22"/>
          <w:w w:val="124"/>
          <w:position w:val="-1"/>
        </w:rPr>
        <w:t xml:space="preserve"> </w:t>
      </w:r>
      <w:r>
        <w:rPr>
          <w:w w:val="124"/>
          <w:position w:val="-1"/>
        </w:rPr>
        <w:t>m</w:t>
      </w:r>
      <w:r>
        <w:rPr>
          <w:spacing w:val="-7"/>
          <w:w w:val="124"/>
          <w:position w:val="-1"/>
        </w:rPr>
        <w:t>e</w:t>
      </w:r>
      <w:r>
        <w:rPr>
          <w:w w:val="124"/>
          <w:position w:val="-1"/>
        </w:rPr>
        <w:t>ng</w:t>
      </w:r>
      <w:r>
        <w:rPr>
          <w:spacing w:val="4"/>
          <w:w w:val="124"/>
          <w:position w:val="-1"/>
        </w:rPr>
        <w:t>h</w:t>
      </w:r>
      <w:r>
        <w:rPr>
          <w:spacing w:val="-7"/>
          <w:w w:val="124"/>
          <w:position w:val="-1"/>
        </w:rPr>
        <w:t>a</w:t>
      </w:r>
      <w:r>
        <w:rPr>
          <w:w w:val="124"/>
          <w:position w:val="-1"/>
        </w:rPr>
        <w:t>silk</w:t>
      </w:r>
      <w:r>
        <w:rPr>
          <w:spacing w:val="-6"/>
          <w:w w:val="124"/>
          <w:position w:val="-1"/>
        </w:rPr>
        <w:t>a</w:t>
      </w:r>
      <w:r>
        <w:rPr>
          <w:w w:val="124"/>
          <w:position w:val="-1"/>
        </w:rPr>
        <w:t>n</w:t>
      </w:r>
      <w:r>
        <w:rPr>
          <w:spacing w:val="29"/>
          <w:w w:val="124"/>
          <w:position w:val="-1"/>
        </w:rPr>
        <w:t xml:space="preserve"> </w:t>
      </w:r>
      <w:r>
        <w:rPr>
          <w:w w:val="124"/>
          <w:position w:val="-1"/>
        </w:rPr>
        <w:t>karya</w:t>
      </w:r>
      <w:r>
        <w:rPr>
          <w:spacing w:val="16"/>
          <w:w w:val="124"/>
          <w:position w:val="-1"/>
        </w:rPr>
        <w:t xml:space="preserve"> </w:t>
      </w:r>
      <w:r>
        <w:rPr>
          <w:w w:val="124"/>
          <w:position w:val="-1"/>
        </w:rPr>
        <w:t>kre</w:t>
      </w:r>
      <w:r>
        <w:rPr>
          <w:spacing w:val="-6"/>
          <w:w w:val="124"/>
          <w:position w:val="-1"/>
        </w:rPr>
        <w:t>a</w:t>
      </w:r>
      <w:r>
        <w:rPr>
          <w:w w:val="124"/>
          <w:position w:val="-1"/>
        </w:rPr>
        <w:t>tif</w:t>
      </w:r>
      <w:r>
        <w:rPr>
          <w:spacing w:val="7"/>
          <w:w w:val="124"/>
          <w:position w:val="-1"/>
        </w:rPr>
        <w:t xml:space="preserve"> </w:t>
      </w:r>
      <w:r>
        <w:rPr>
          <w:w w:val="124"/>
          <w:position w:val="-1"/>
        </w:rPr>
        <w:t>baik</w:t>
      </w:r>
      <w:r>
        <w:rPr>
          <w:spacing w:val="-1"/>
          <w:w w:val="124"/>
          <w:position w:val="-1"/>
        </w:rPr>
        <w:t xml:space="preserve"> </w:t>
      </w:r>
      <w:r>
        <w:rPr>
          <w:w w:val="124"/>
          <w:position w:val="-1"/>
        </w:rPr>
        <w:t>ind</w:t>
      </w:r>
      <w:r>
        <w:rPr>
          <w:spacing w:val="-4"/>
          <w:w w:val="124"/>
          <w:position w:val="-1"/>
        </w:rPr>
        <w:t>i</w:t>
      </w:r>
      <w:r>
        <w:rPr>
          <w:w w:val="124"/>
          <w:position w:val="-1"/>
        </w:rPr>
        <w:t>v</w:t>
      </w:r>
      <w:r>
        <w:rPr>
          <w:spacing w:val="4"/>
          <w:w w:val="124"/>
          <w:position w:val="-1"/>
        </w:rPr>
        <w:t>i</w:t>
      </w:r>
      <w:r>
        <w:rPr>
          <w:spacing w:val="-7"/>
          <w:w w:val="124"/>
          <w:position w:val="-1"/>
        </w:rPr>
        <w:t>d</w:t>
      </w:r>
      <w:r>
        <w:rPr>
          <w:w w:val="124"/>
          <w:position w:val="-1"/>
        </w:rPr>
        <w:t>u</w:t>
      </w:r>
      <w:r>
        <w:rPr>
          <w:spacing w:val="-26"/>
          <w:w w:val="124"/>
          <w:position w:val="-1"/>
        </w:rPr>
        <w:t xml:space="preserve"> </w:t>
      </w:r>
      <w:r>
        <w:rPr>
          <w:w w:val="124"/>
          <w:position w:val="-1"/>
        </w:rPr>
        <w:t>m</w:t>
      </w:r>
      <w:r>
        <w:rPr>
          <w:spacing w:val="-9"/>
          <w:w w:val="124"/>
          <w:position w:val="-1"/>
        </w:rPr>
        <w:t>a</w:t>
      </w:r>
      <w:r>
        <w:rPr>
          <w:w w:val="124"/>
          <w:position w:val="-1"/>
        </w:rPr>
        <w:t>upun</w:t>
      </w:r>
      <w:r>
        <w:rPr>
          <w:spacing w:val="34"/>
          <w:w w:val="124"/>
          <w:position w:val="-1"/>
        </w:rPr>
        <w:t xml:space="preserve"> </w:t>
      </w:r>
      <w:r>
        <w:rPr>
          <w:w w:val="120"/>
          <w:position w:val="-1"/>
        </w:rPr>
        <w:t>ke</w:t>
      </w:r>
      <w:r>
        <w:rPr>
          <w:spacing w:val="3"/>
          <w:w w:val="120"/>
          <w:position w:val="-1"/>
        </w:rPr>
        <w:t>l</w:t>
      </w:r>
      <w:r>
        <w:rPr>
          <w:w w:val="124"/>
          <w:position w:val="-1"/>
        </w:rPr>
        <w:t>o</w:t>
      </w:r>
      <w:r>
        <w:rPr>
          <w:spacing w:val="-7"/>
          <w:w w:val="124"/>
          <w:position w:val="-1"/>
        </w:rPr>
        <w:t>m</w:t>
      </w:r>
      <w:r>
        <w:rPr>
          <w:w w:val="123"/>
          <w:position w:val="-1"/>
        </w:rPr>
        <w:t>p</w:t>
      </w:r>
      <w:r>
        <w:rPr>
          <w:spacing w:val="-3"/>
          <w:w w:val="123"/>
          <w:position w:val="-1"/>
        </w:rPr>
        <w:t>o</w:t>
      </w:r>
      <w:r>
        <w:rPr>
          <w:w w:val="128"/>
          <w:position w:val="-1"/>
        </w:rPr>
        <w:t>k.</w:t>
      </w:r>
    </w:p>
    <w:p w:rsidR="003E7379" w:rsidRDefault="003E7379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36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75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00" w:lineRule="exact"/>
              <w:rPr>
                <w:sz w:val="10"/>
                <w:szCs w:val="10"/>
              </w:rPr>
            </w:pPr>
          </w:p>
          <w:p w:rsidR="003E7379" w:rsidRDefault="008A6F80">
            <w:pPr>
              <w:spacing w:line="255" w:lineRule="auto"/>
              <w:ind w:left="564" w:right="87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55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 w:line="220" w:lineRule="exact"/>
        <w:ind w:left="554"/>
      </w:pPr>
      <w:r>
        <w:rPr>
          <w:w w:val="111"/>
          <w:position w:val="-1"/>
          <w:u w:val="single" w:color="000000"/>
        </w:rPr>
        <w:t>K</w:t>
      </w:r>
      <w:r>
        <w:rPr>
          <w:spacing w:val="-4"/>
          <w:w w:val="111"/>
          <w:position w:val="-1"/>
          <w:u w:val="single" w:color="000000"/>
        </w:rPr>
        <w:t>e</w:t>
      </w:r>
      <w:r>
        <w:rPr>
          <w:w w:val="135"/>
          <w:position w:val="-1"/>
          <w:u w:val="single" w:color="000000"/>
        </w:rPr>
        <w:t>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ngan</w:t>
      </w:r>
      <w:r>
        <w:rPr>
          <w:w w:val="165"/>
          <w:position w:val="-1"/>
        </w:rPr>
        <w:t>:</w:t>
      </w:r>
      <w:r>
        <w:rPr>
          <w:spacing w:val="18"/>
          <w:position w:val="-1"/>
        </w:rPr>
        <w:t xml:space="preserve"> </w:t>
      </w:r>
      <w:r>
        <w:rPr>
          <w:w w:val="128"/>
          <w:position w:val="-1"/>
        </w:rPr>
        <w:t>*</w:t>
      </w:r>
      <w:r>
        <w:rPr>
          <w:spacing w:val="7"/>
          <w:w w:val="128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4"/>
          <w:w w:val="131"/>
          <w:position w:val="-1"/>
        </w:rPr>
        <w:t>s</w:t>
      </w:r>
      <w:r>
        <w:rPr>
          <w:spacing w:val="-2"/>
          <w:w w:val="99"/>
          <w:position w:val="-1"/>
        </w:rPr>
        <w:t>i</w:t>
      </w:r>
      <w:r>
        <w:rPr>
          <w:w w:val="124"/>
          <w:position w:val="-1"/>
        </w:rPr>
        <w:t>lah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</w:t>
      </w:r>
      <w:r>
        <w:rPr>
          <w:spacing w:val="-5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60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c</w:t>
      </w:r>
      <w:r>
        <w:rPr>
          <w:w w:val="121"/>
          <w:position w:val="-1"/>
        </w:rPr>
        <w:t>eklis</w:t>
      </w:r>
      <w:r>
        <w:rPr>
          <w:spacing w:val="1"/>
          <w:w w:val="121"/>
          <w:position w:val="-1"/>
        </w:rPr>
        <w:t xml:space="preserve"> (</w:t>
      </w:r>
      <w:r>
        <w:rPr>
          <w:w w:val="121"/>
          <w:position w:val="-1"/>
        </w:rPr>
        <w:t>)</w:t>
      </w:r>
      <w:r>
        <w:rPr>
          <w:spacing w:val="-12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8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olom</w:t>
      </w:r>
      <w:r>
        <w:rPr>
          <w:spacing w:val="5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j</w:t>
      </w:r>
      <w:r>
        <w:rPr>
          <w:w w:val="121"/>
          <w:position w:val="-1"/>
        </w:rPr>
        <w:t>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w w:val="99"/>
          <w:position w:val="-1"/>
        </w:rPr>
        <w:t>“</w:t>
      </w:r>
      <w:r>
        <w:rPr>
          <w:spacing w:val="-7"/>
          <w:w w:val="99"/>
          <w:position w:val="-1"/>
        </w:rPr>
        <w:t>K</w:t>
      </w:r>
      <w:r>
        <w:rPr>
          <w:w w:val="137"/>
          <w:position w:val="-1"/>
        </w:rPr>
        <w:t>et</w:t>
      </w:r>
      <w:r>
        <w:rPr>
          <w:spacing w:val="-3"/>
          <w:w w:val="137"/>
          <w:position w:val="-1"/>
        </w:rPr>
        <w:t>e</w:t>
      </w:r>
      <w:r>
        <w:rPr>
          <w:w w:val="131"/>
          <w:position w:val="-1"/>
        </w:rPr>
        <w:t>rse</w:t>
      </w:r>
      <w:r>
        <w:rPr>
          <w:spacing w:val="-5"/>
          <w:w w:val="131"/>
          <w:position w:val="-1"/>
        </w:rPr>
        <w:t>d</w:t>
      </w:r>
      <w:r>
        <w:rPr>
          <w:w w:val="127"/>
          <w:position w:val="-1"/>
        </w:rPr>
        <w:t>iaan</w:t>
      </w:r>
      <w:r>
        <w:rPr>
          <w:spacing w:val="18"/>
          <w:position w:val="-1"/>
        </w:rPr>
        <w:t xml:space="preserve"> </w:t>
      </w:r>
      <w:r>
        <w:rPr>
          <w:w w:val="123"/>
          <w:position w:val="-1"/>
        </w:rPr>
        <w:t>dok</w:t>
      </w:r>
      <w:r>
        <w:rPr>
          <w:spacing w:val="-4"/>
          <w:w w:val="123"/>
          <w:position w:val="-1"/>
        </w:rPr>
        <w:t>u</w:t>
      </w:r>
      <w:r>
        <w:rPr>
          <w:w w:val="129"/>
          <w:position w:val="-1"/>
        </w:rPr>
        <w:t>m</w:t>
      </w:r>
      <w:r>
        <w:rPr>
          <w:spacing w:val="-4"/>
          <w:w w:val="129"/>
          <w:position w:val="-1"/>
        </w:rPr>
        <w:t>e</w:t>
      </w:r>
      <w:r>
        <w:rPr>
          <w:w w:val="116"/>
          <w:position w:val="-1"/>
        </w:rPr>
        <w:t>n”</w:t>
      </w:r>
    </w:p>
    <w:p w:rsidR="003E7379" w:rsidRDefault="003E7379">
      <w:pPr>
        <w:spacing w:line="200" w:lineRule="exact"/>
      </w:pPr>
    </w:p>
    <w:p w:rsidR="003E7379" w:rsidRDefault="003E7379">
      <w:pPr>
        <w:spacing w:before="5" w:line="260" w:lineRule="exact"/>
        <w:rPr>
          <w:sz w:val="26"/>
          <w:szCs w:val="26"/>
        </w:rPr>
      </w:pPr>
    </w:p>
    <w:p w:rsidR="003E7379" w:rsidRDefault="008A6F80">
      <w:pPr>
        <w:spacing w:before="40" w:line="255" w:lineRule="auto"/>
        <w:ind w:left="598" w:right="748" w:hanging="398"/>
      </w:pPr>
      <w:r>
        <w:rPr>
          <w:w w:val="131"/>
        </w:rPr>
        <w:t>4</w:t>
      </w:r>
      <w:r>
        <w:rPr>
          <w:spacing w:val="4"/>
          <w:w w:val="131"/>
        </w:rPr>
        <w:t>6</w:t>
      </w:r>
      <w:r>
        <w:rPr>
          <w:w w:val="131"/>
        </w:rPr>
        <w:t>.</w:t>
      </w:r>
      <w:r>
        <w:rPr>
          <w:spacing w:val="6"/>
          <w:w w:val="131"/>
        </w:rPr>
        <w:t xml:space="preserve"> </w:t>
      </w:r>
      <w:r>
        <w:rPr>
          <w:spacing w:val="-6"/>
          <w:w w:val="96"/>
        </w:rPr>
        <w:t>K</w:t>
      </w:r>
      <w:r>
        <w:rPr>
          <w:w w:val="126"/>
        </w:rPr>
        <w:t>egi</w:t>
      </w:r>
      <w:r>
        <w:rPr>
          <w:spacing w:val="-5"/>
          <w:w w:val="126"/>
        </w:rPr>
        <w:t>a</w:t>
      </w:r>
      <w:r>
        <w:rPr>
          <w:w w:val="134"/>
        </w:rPr>
        <w:t>tan</w:t>
      </w:r>
      <w:r>
        <w:rPr>
          <w:spacing w:val="21"/>
        </w:rPr>
        <w:t xml:space="preserve"> </w:t>
      </w:r>
      <w:r>
        <w:rPr>
          <w:w w:val="129"/>
        </w:rPr>
        <w:t>t</w:t>
      </w:r>
      <w:r>
        <w:rPr>
          <w:spacing w:val="-5"/>
          <w:w w:val="129"/>
        </w:rPr>
        <w:t>e</w:t>
      </w:r>
      <w:r>
        <w:rPr>
          <w:w w:val="129"/>
        </w:rPr>
        <w:t>rk</w:t>
      </w:r>
      <w:r>
        <w:rPr>
          <w:spacing w:val="-6"/>
          <w:w w:val="129"/>
        </w:rPr>
        <w:t>a</w:t>
      </w:r>
      <w:r>
        <w:rPr>
          <w:w w:val="129"/>
        </w:rPr>
        <w:t>it</w:t>
      </w:r>
      <w:r>
        <w:rPr>
          <w:spacing w:val="8"/>
          <w:w w:val="129"/>
        </w:rPr>
        <w:t xml:space="preserve"> </w:t>
      </w:r>
      <w:r>
        <w:rPr>
          <w:w w:val="129"/>
        </w:rPr>
        <w:t>deng</w:t>
      </w:r>
      <w:r>
        <w:rPr>
          <w:spacing w:val="-6"/>
          <w:w w:val="129"/>
        </w:rPr>
        <w:t>a</w:t>
      </w:r>
      <w:r>
        <w:rPr>
          <w:w w:val="129"/>
        </w:rPr>
        <w:t>n</w:t>
      </w:r>
      <w:r>
        <w:rPr>
          <w:spacing w:val="6"/>
          <w:w w:val="129"/>
        </w:rPr>
        <w:t xml:space="preserve"> </w:t>
      </w:r>
      <w:r>
        <w:rPr>
          <w:w w:val="129"/>
        </w:rPr>
        <w:t>kem</w:t>
      </w:r>
      <w:r>
        <w:rPr>
          <w:spacing w:val="-9"/>
          <w:w w:val="129"/>
        </w:rPr>
        <w:t>a</w:t>
      </w:r>
      <w:r>
        <w:rPr>
          <w:w w:val="129"/>
        </w:rPr>
        <w:t>m</w:t>
      </w:r>
      <w:r>
        <w:rPr>
          <w:spacing w:val="-6"/>
          <w:w w:val="129"/>
        </w:rPr>
        <w:t>p</w:t>
      </w:r>
      <w:r>
        <w:rPr>
          <w:w w:val="129"/>
        </w:rPr>
        <w:t>uan</w:t>
      </w:r>
      <w:r>
        <w:rPr>
          <w:spacing w:val="-2"/>
          <w:w w:val="129"/>
        </w:rPr>
        <w:t xml:space="preserve"> </w:t>
      </w:r>
      <w:r>
        <w:rPr>
          <w:w w:val="129"/>
        </w:rPr>
        <w:t>m</w:t>
      </w:r>
      <w:r>
        <w:rPr>
          <w:spacing w:val="-6"/>
          <w:w w:val="129"/>
        </w:rPr>
        <w:t>e</w:t>
      </w:r>
      <w:r>
        <w:rPr>
          <w:w w:val="129"/>
        </w:rPr>
        <w:t>m</w:t>
      </w:r>
      <w:r>
        <w:rPr>
          <w:spacing w:val="-6"/>
          <w:w w:val="129"/>
        </w:rPr>
        <w:t>p</w:t>
      </w:r>
      <w:r>
        <w:rPr>
          <w:w w:val="129"/>
        </w:rPr>
        <w:t>erol</w:t>
      </w:r>
      <w:r>
        <w:rPr>
          <w:spacing w:val="-6"/>
          <w:w w:val="129"/>
        </w:rPr>
        <w:t>e</w:t>
      </w:r>
      <w:r>
        <w:rPr>
          <w:w w:val="129"/>
        </w:rPr>
        <w:t>h</w:t>
      </w:r>
      <w:r>
        <w:rPr>
          <w:spacing w:val="-10"/>
          <w:w w:val="129"/>
        </w:rPr>
        <w:t xml:space="preserve"> </w:t>
      </w:r>
      <w:r>
        <w:rPr>
          <w:w w:val="129"/>
        </w:rPr>
        <w:t>k</w:t>
      </w:r>
      <w:r>
        <w:rPr>
          <w:spacing w:val="-5"/>
          <w:w w:val="129"/>
        </w:rPr>
        <w:t>e</w:t>
      </w:r>
      <w:r>
        <w:rPr>
          <w:w w:val="129"/>
        </w:rPr>
        <w:t>ter</w:t>
      </w:r>
      <w:r>
        <w:rPr>
          <w:spacing w:val="-5"/>
          <w:w w:val="129"/>
        </w:rPr>
        <w:t>a</w:t>
      </w:r>
      <w:r>
        <w:rPr>
          <w:w w:val="129"/>
        </w:rPr>
        <w:t>mp</w:t>
      </w:r>
      <w:r>
        <w:rPr>
          <w:spacing w:val="-4"/>
          <w:w w:val="129"/>
        </w:rPr>
        <w:t>i</w:t>
      </w:r>
      <w:r>
        <w:rPr>
          <w:w w:val="129"/>
        </w:rPr>
        <w:t>l</w:t>
      </w:r>
      <w:r>
        <w:rPr>
          <w:spacing w:val="-5"/>
          <w:w w:val="129"/>
        </w:rPr>
        <w:t>a</w:t>
      </w:r>
      <w:r>
        <w:rPr>
          <w:w w:val="129"/>
        </w:rPr>
        <w:t>n</w:t>
      </w:r>
      <w:r>
        <w:rPr>
          <w:spacing w:val="-11"/>
          <w:w w:val="129"/>
        </w:rPr>
        <w:t xml:space="preserve"> </w:t>
      </w:r>
      <w:r>
        <w:rPr>
          <w:spacing w:val="-5"/>
          <w:w w:val="129"/>
        </w:rPr>
        <w:t>m</w:t>
      </w:r>
      <w:r>
        <w:rPr>
          <w:w w:val="129"/>
        </w:rPr>
        <w:t>embaca</w:t>
      </w:r>
      <w:r>
        <w:rPr>
          <w:spacing w:val="-4"/>
          <w:w w:val="129"/>
        </w:rPr>
        <w:t xml:space="preserve"> </w:t>
      </w:r>
      <w:r>
        <w:rPr>
          <w:w w:val="129"/>
        </w:rPr>
        <w:t xml:space="preserve">dan </w:t>
      </w:r>
      <w:r>
        <w:rPr>
          <w:w w:val="128"/>
        </w:rPr>
        <w:t>men</w:t>
      </w:r>
      <w:r>
        <w:rPr>
          <w:spacing w:val="-5"/>
          <w:w w:val="128"/>
        </w:rPr>
        <w:t>u</w:t>
      </w:r>
      <w:r>
        <w:rPr>
          <w:w w:val="99"/>
        </w:rPr>
        <w:t>l</w:t>
      </w:r>
      <w:r>
        <w:rPr>
          <w:spacing w:val="5"/>
          <w:w w:val="99"/>
        </w:rPr>
        <w:t>i</w:t>
      </w:r>
      <w:r>
        <w:rPr>
          <w:w w:val="135"/>
        </w:rPr>
        <w:t>s</w:t>
      </w:r>
      <w:r>
        <w:rPr>
          <w:spacing w:val="17"/>
        </w:rPr>
        <w:t xml:space="preserve"> </w:t>
      </w:r>
      <w:r>
        <w:rPr>
          <w:spacing w:val="4"/>
          <w:w w:val="129"/>
        </w:rPr>
        <w:t>n</w:t>
      </w:r>
      <w:r>
        <w:rPr>
          <w:spacing w:val="-8"/>
          <w:w w:val="129"/>
        </w:rPr>
        <w:t>a</w:t>
      </w:r>
      <w:r>
        <w:rPr>
          <w:w w:val="129"/>
        </w:rPr>
        <w:t>sk</w:t>
      </w:r>
      <w:r>
        <w:rPr>
          <w:spacing w:val="-6"/>
          <w:w w:val="129"/>
        </w:rPr>
        <w:t>a</w:t>
      </w:r>
      <w:r>
        <w:rPr>
          <w:w w:val="129"/>
        </w:rPr>
        <w:t>h</w:t>
      </w:r>
      <w:r>
        <w:rPr>
          <w:spacing w:val="14"/>
          <w:w w:val="129"/>
        </w:rPr>
        <w:t xml:space="preserve"> </w:t>
      </w:r>
      <w:r>
        <w:rPr>
          <w:w w:val="129"/>
        </w:rPr>
        <w:t>s</w:t>
      </w:r>
      <w:r>
        <w:rPr>
          <w:spacing w:val="-5"/>
          <w:w w:val="129"/>
        </w:rPr>
        <w:t>e</w:t>
      </w:r>
      <w:r>
        <w:rPr>
          <w:w w:val="129"/>
        </w:rPr>
        <w:t>cara</w:t>
      </w:r>
      <w:r>
        <w:rPr>
          <w:spacing w:val="16"/>
          <w:w w:val="129"/>
        </w:rPr>
        <w:t xml:space="preserve"> </w:t>
      </w:r>
      <w:r>
        <w:rPr>
          <w:w w:val="129"/>
        </w:rPr>
        <w:t>s</w:t>
      </w:r>
      <w:r>
        <w:rPr>
          <w:spacing w:val="4"/>
          <w:w w:val="129"/>
        </w:rPr>
        <w:t>i</w:t>
      </w:r>
      <w:r>
        <w:rPr>
          <w:spacing w:val="-5"/>
          <w:w w:val="129"/>
        </w:rPr>
        <w:t>s</w:t>
      </w:r>
      <w:r>
        <w:rPr>
          <w:w w:val="129"/>
        </w:rPr>
        <w:t>t</w:t>
      </w:r>
      <w:r>
        <w:rPr>
          <w:spacing w:val="-4"/>
          <w:w w:val="129"/>
        </w:rPr>
        <w:t>e</w:t>
      </w:r>
      <w:r>
        <w:rPr>
          <w:w w:val="129"/>
        </w:rPr>
        <w:t>ma</w:t>
      </w:r>
      <w:r>
        <w:rPr>
          <w:spacing w:val="-4"/>
          <w:w w:val="129"/>
        </w:rPr>
        <w:t>t</w:t>
      </w:r>
      <w:r>
        <w:rPr>
          <w:w w:val="129"/>
        </w:rPr>
        <w:t>is</w:t>
      </w:r>
      <w:r>
        <w:rPr>
          <w:spacing w:val="14"/>
          <w:w w:val="129"/>
        </w:rPr>
        <w:t xml:space="preserve"> </w:t>
      </w:r>
      <w:r>
        <w:rPr>
          <w:w w:val="129"/>
        </w:rPr>
        <w:t>d</w:t>
      </w:r>
      <w:r>
        <w:rPr>
          <w:spacing w:val="-8"/>
          <w:w w:val="129"/>
        </w:rPr>
        <w:t>a</w:t>
      </w:r>
      <w:r>
        <w:rPr>
          <w:w w:val="129"/>
        </w:rPr>
        <w:t>n</w:t>
      </w:r>
      <w:r>
        <w:rPr>
          <w:spacing w:val="8"/>
          <w:w w:val="129"/>
        </w:rPr>
        <w:t xml:space="preserve"> </w:t>
      </w:r>
      <w:r>
        <w:rPr>
          <w:w w:val="135"/>
        </w:rPr>
        <w:t>e</w:t>
      </w:r>
      <w:r>
        <w:rPr>
          <w:spacing w:val="-6"/>
          <w:w w:val="135"/>
        </w:rPr>
        <w:t>s</w:t>
      </w:r>
      <w:r>
        <w:rPr>
          <w:w w:val="133"/>
        </w:rPr>
        <w:t>tetis.</w:t>
      </w:r>
    </w:p>
    <w:p w:rsidR="003E7379" w:rsidRDefault="003E7379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36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75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100" w:lineRule="exact"/>
              <w:rPr>
                <w:sz w:val="10"/>
                <w:szCs w:val="10"/>
              </w:rPr>
            </w:pPr>
          </w:p>
          <w:p w:rsidR="003E7379" w:rsidRDefault="008A6F80">
            <w:pPr>
              <w:spacing w:line="255" w:lineRule="auto"/>
              <w:ind w:left="564" w:right="88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 w:line="220" w:lineRule="exact"/>
        <w:ind w:left="554"/>
      </w:pPr>
      <w:r>
        <w:rPr>
          <w:w w:val="111"/>
          <w:position w:val="-1"/>
          <w:u w:val="single" w:color="000000"/>
        </w:rPr>
        <w:t>K</w:t>
      </w:r>
      <w:r>
        <w:rPr>
          <w:spacing w:val="-4"/>
          <w:w w:val="111"/>
          <w:position w:val="-1"/>
          <w:u w:val="single" w:color="000000"/>
        </w:rPr>
        <w:t>e</w:t>
      </w:r>
      <w:r>
        <w:rPr>
          <w:w w:val="135"/>
          <w:position w:val="-1"/>
          <w:u w:val="single" w:color="000000"/>
        </w:rPr>
        <w:t>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ngan</w:t>
      </w:r>
      <w:r>
        <w:rPr>
          <w:w w:val="165"/>
          <w:position w:val="-1"/>
        </w:rPr>
        <w:t>:</w:t>
      </w:r>
      <w:r>
        <w:rPr>
          <w:spacing w:val="18"/>
          <w:position w:val="-1"/>
        </w:rPr>
        <w:t xml:space="preserve"> </w:t>
      </w:r>
      <w:r>
        <w:rPr>
          <w:w w:val="128"/>
          <w:position w:val="-1"/>
        </w:rPr>
        <w:t>*</w:t>
      </w:r>
      <w:r>
        <w:rPr>
          <w:spacing w:val="7"/>
          <w:w w:val="128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4"/>
          <w:w w:val="131"/>
          <w:position w:val="-1"/>
        </w:rPr>
        <w:t>s</w:t>
      </w:r>
      <w:r>
        <w:rPr>
          <w:spacing w:val="-2"/>
          <w:w w:val="99"/>
          <w:position w:val="-1"/>
        </w:rPr>
        <w:t>i</w:t>
      </w:r>
      <w:r>
        <w:rPr>
          <w:w w:val="124"/>
          <w:position w:val="-1"/>
        </w:rPr>
        <w:t>lah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</w:t>
      </w:r>
      <w:r>
        <w:rPr>
          <w:spacing w:val="-5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60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c</w:t>
      </w:r>
      <w:r>
        <w:rPr>
          <w:w w:val="121"/>
          <w:position w:val="-1"/>
        </w:rPr>
        <w:t>eklis</w:t>
      </w:r>
      <w:r>
        <w:rPr>
          <w:spacing w:val="1"/>
          <w:w w:val="121"/>
          <w:position w:val="-1"/>
        </w:rPr>
        <w:t xml:space="preserve"> (</w:t>
      </w:r>
      <w:r>
        <w:rPr>
          <w:w w:val="121"/>
          <w:position w:val="-1"/>
        </w:rPr>
        <w:t>)</w:t>
      </w:r>
      <w:r>
        <w:rPr>
          <w:spacing w:val="-12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8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olom</w:t>
      </w:r>
      <w:r>
        <w:rPr>
          <w:spacing w:val="5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j</w:t>
      </w:r>
      <w:r>
        <w:rPr>
          <w:w w:val="121"/>
          <w:position w:val="-1"/>
        </w:rPr>
        <w:t>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w w:val="99"/>
          <w:position w:val="-1"/>
        </w:rPr>
        <w:t>“</w:t>
      </w:r>
      <w:r>
        <w:rPr>
          <w:spacing w:val="-7"/>
          <w:w w:val="99"/>
          <w:position w:val="-1"/>
        </w:rPr>
        <w:t>K</w:t>
      </w:r>
      <w:r>
        <w:rPr>
          <w:w w:val="137"/>
          <w:position w:val="-1"/>
        </w:rPr>
        <w:t>et</w:t>
      </w:r>
      <w:r>
        <w:rPr>
          <w:spacing w:val="-3"/>
          <w:w w:val="137"/>
          <w:position w:val="-1"/>
        </w:rPr>
        <w:t>e</w:t>
      </w:r>
      <w:r>
        <w:rPr>
          <w:w w:val="131"/>
          <w:position w:val="-1"/>
        </w:rPr>
        <w:t>rse</w:t>
      </w:r>
      <w:r>
        <w:rPr>
          <w:spacing w:val="-5"/>
          <w:w w:val="131"/>
          <w:position w:val="-1"/>
        </w:rPr>
        <w:t>d</w:t>
      </w:r>
      <w:r>
        <w:rPr>
          <w:w w:val="127"/>
          <w:position w:val="-1"/>
        </w:rPr>
        <w:t>iaan</w:t>
      </w:r>
      <w:r>
        <w:rPr>
          <w:spacing w:val="18"/>
          <w:position w:val="-1"/>
        </w:rPr>
        <w:t xml:space="preserve"> </w:t>
      </w:r>
      <w:r>
        <w:rPr>
          <w:w w:val="123"/>
          <w:position w:val="-1"/>
        </w:rPr>
        <w:t>dok</w:t>
      </w:r>
      <w:r>
        <w:rPr>
          <w:spacing w:val="-4"/>
          <w:w w:val="123"/>
          <w:position w:val="-1"/>
        </w:rPr>
        <w:t>u</w:t>
      </w:r>
      <w:r>
        <w:rPr>
          <w:w w:val="129"/>
          <w:position w:val="-1"/>
        </w:rPr>
        <w:t>m</w:t>
      </w:r>
      <w:r>
        <w:rPr>
          <w:spacing w:val="-4"/>
          <w:w w:val="129"/>
          <w:position w:val="-1"/>
        </w:rPr>
        <w:t>e</w:t>
      </w:r>
      <w:r>
        <w:rPr>
          <w:w w:val="116"/>
          <w:position w:val="-1"/>
        </w:rPr>
        <w:t>n”</w:t>
      </w:r>
    </w:p>
    <w:p w:rsidR="003E7379" w:rsidRDefault="003E7379">
      <w:pPr>
        <w:spacing w:before="9" w:line="180" w:lineRule="exact"/>
        <w:rPr>
          <w:sz w:val="18"/>
          <w:szCs w:val="18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line="280" w:lineRule="exact"/>
        <w:ind w:left="625" w:right="511" w:hanging="425"/>
      </w:pPr>
      <w:r>
        <w:rPr>
          <w:w w:val="126"/>
        </w:rPr>
        <w:t>4</w:t>
      </w:r>
      <w:r>
        <w:rPr>
          <w:spacing w:val="4"/>
          <w:w w:val="126"/>
        </w:rPr>
        <w:t>7</w:t>
      </w:r>
      <w:r>
        <w:rPr>
          <w:w w:val="126"/>
        </w:rPr>
        <w:t xml:space="preserve">. </w:t>
      </w:r>
      <w:r>
        <w:rPr>
          <w:spacing w:val="24"/>
          <w:w w:val="126"/>
        </w:rPr>
        <w:t xml:space="preserve"> </w:t>
      </w:r>
      <w:r>
        <w:rPr>
          <w:w w:val="126"/>
        </w:rPr>
        <w:t>Ke</w:t>
      </w:r>
      <w:r>
        <w:rPr>
          <w:spacing w:val="-6"/>
          <w:w w:val="126"/>
        </w:rPr>
        <w:t>g</w:t>
      </w:r>
      <w:r>
        <w:rPr>
          <w:w w:val="126"/>
        </w:rPr>
        <w:t>ia</w:t>
      </w:r>
      <w:r>
        <w:rPr>
          <w:spacing w:val="4"/>
          <w:w w:val="126"/>
        </w:rPr>
        <w:t>t</w:t>
      </w:r>
      <w:r>
        <w:rPr>
          <w:spacing w:val="-8"/>
          <w:w w:val="126"/>
        </w:rPr>
        <w:t>a</w:t>
      </w:r>
      <w:r>
        <w:rPr>
          <w:w w:val="126"/>
        </w:rPr>
        <w:t>n</w:t>
      </w:r>
      <w:r>
        <w:rPr>
          <w:spacing w:val="-13"/>
          <w:w w:val="126"/>
        </w:rPr>
        <w:t xml:space="preserve"> </w:t>
      </w:r>
      <w:r>
        <w:rPr>
          <w:w w:val="126"/>
        </w:rPr>
        <w:t>me</w:t>
      </w:r>
      <w:r>
        <w:rPr>
          <w:spacing w:val="-5"/>
          <w:w w:val="126"/>
        </w:rPr>
        <w:t>n</w:t>
      </w:r>
      <w:r>
        <w:rPr>
          <w:w w:val="126"/>
        </w:rPr>
        <w:t>yimak,</w:t>
      </w:r>
      <w:r>
        <w:rPr>
          <w:spacing w:val="1"/>
          <w:w w:val="126"/>
        </w:rPr>
        <w:t xml:space="preserve"> </w:t>
      </w:r>
      <w:r>
        <w:rPr>
          <w:w w:val="126"/>
        </w:rPr>
        <w:t>memb</w:t>
      </w:r>
      <w:r>
        <w:rPr>
          <w:spacing w:val="-8"/>
          <w:w w:val="126"/>
        </w:rPr>
        <w:t>a</w:t>
      </w:r>
      <w:r>
        <w:rPr>
          <w:w w:val="126"/>
        </w:rPr>
        <w:t>ca,</w:t>
      </w:r>
      <w:r>
        <w:rPr>
          <w:spacing w:val="39"/>
          <w:w w:val="126"/>
        </w:rPr>
        <w:t xml:space="preserve"> </w:t>
      </w:r>
      <w:r>
        <w:rPr>
          <w:spacing w:val="-6"/>
          <w:w w:val="126"/>
        </w:rPr>
        <w:t>m</w:t>
      </w:r>
      <w:r>
        <w:rPr>
          <w:w w:val="126"/>
        </w:rPr>
        <w:t>e</w:t>
      </w:r>
      <w:r>
        <w:rPr>
          <w:spacing w:val="-4"/>
          <w:w w:val="126"/>
        </w:rPr>
        <w:t>n</w:t>
      </w:r>
      <w:r>
        <w:rPr>
          <w:w w:val="126"/>
        </w:rPr>
        <w:t>uli</w:t>
      </w:r>
      <w:r>
        <w:rPr>
          <w:spacing w:val="3"/>
          <w:w w:val="126"/>
        </w:rPr>
        <w:t>s</w:t>
      </w:r>
      <w:r>
        <w:rPr>
          <w:w w:val="126"/>
        </w:rPr>
        <w:t>,</w:t>
      </w:r>
      <w:r>
        <w:rPr>
          <w:spacing w:val="1"/>
          <w:w w:val="126"/>
        </w:rPr>
        <w:t xml:space="preserve"> </w:t>
      </w:r>
      <w:r>
        <w:rPr>
          <w:w w:val="126"/>
        </w:rPr>
        <w:t>dan</w:t>
      </w:r>
      <w:r>
        <w:rPr>
          <w:spacing w:val="17"/>
          <w:w w:val="126"/>
        </w:rPr>
        <w:t xml:space="preserve"> </w:t>
      </w:r>
      <w:r>
        <w:rPr>
          <w:w w:val="126"/>
        </w:rPr>
        <w:t>ber</w:t>
      </w:r>
      <w:r>
        <w:rPr>
          <w:spacing w:val="-6"/>
          <w:w w:val="126"/>
        </w:rPr>
        <w:t>b</w:t>
      </w:r>
      <w:r>
        <w:rPr>
          <w:w w:val="126"/>
        </w:rPr>
        <w:t>i</w:t>
      </w:r>
      <w:r>
        <w:rPr>
          <w:spacing w:val="4"/>
          <w:w w:val="126"/>
        </w:rPr>
        <w:t>c</w:t>
      </w:r>
      <w:r>
        <w:rPr>
          <w:spacing w:val="-8"/>
          <w:w w:val="126"/>
        </w:rPr>
        <w:t>a</w:t>
      </w:r>
      <w:r>
        <w:rPr>
          <w:w w:val="126"/>
        </w:rPr>
        <w:t>ra</w:t>
      </w:r>
      <w:r>
        <w:rPr>
          <w:spacing w:val="15"/>
          <w:w w:val="126"/>
        </w:rPr>
        <w:t xml:space="preserve"> </w:t>
      </w:r>
      <w:r>
        <w:rPr>
          <w:w w:val="126"/>
        </w:rPr>
        <w:t>dal</w:t>
      </w:r>
      <w:r>
        <w:rPr>
          <w:spacing w:val="-6"/>
          <w:w w:val="126"/>
        </w:rPr>
        <w:t>a</w:t>
      </w:r>
      <w:r>
        <w:rPr>
          <w:w w:val="126"/>
        </w:rPr>
        <w:t>m</w:t>
      </w:r>
      <w:r>
        <w:rPr>
          <w:spacing w:val="10"/>
          <w:w w:val="126"/>
        </w:rPr>
        <w:t xml:space="preserve"> </w:t>
      </w:r>
      <w:r>
        <w:rPr>
          <w:w w:val="126"/>
        </w:rPr>
        <w:t>Bah</w:t>
      </w:r>
      <w:r>
        <w:rPr>
          <w:spacing w:val="-5"/>
          <w:w w:val="126"/>
        </w:rPr>
        <w:t>a</w:t>
      </w:r>
      <w:r>
        <w:rPr>
          <w:w w:val="126"/>
        </w:rPr>
        <w:t>sa</w:t>
      </w:r>
      <w:r>
        <w:rPr>
          <w:spacing w:val="12"/>
          <w:w w:val="126"/>
        </w:rPr>
        <w:t xml:space="preserve"> </w:t>
      </w:r>
      <w:r>
        <w:rPr>
          <w:spacing w:val="-3"/>
          <w:w w:val="127"/>
        </w:rPr>
        <w:t>I</w:t>
      </w:r>
      <w:r>
        <w:rPr>
          <w:w w:val="125"/>
        </w:rPr>
        <w:t>ndo</w:t>
      </w:r>
      <w:r>
        <w:rPr>
          <w:spacing w:val="-4"/>
          <w:w w:val="125"/>
        </w:rPr>
        <w:t>n</w:t>
      </w:r>
      <w:r>
        <w:rPr>
          <w:w w:val="126"/>
        </w:rPr>
        <w:t>es</w:t>
      </w:r>
      <w:r>
        <w:rPr>
          <w:spacing w:val="3"/>
          <w:w w:val="126"/>
        </w:rPr>
        <w:t>i</w:t>
      </w:r>
      <w:r>
        <w:rPr>
          <w:w w:val="136"/>
        </w:rPr>
        <w:t xml:space="preserve">a </w:t>
      </w:r>
      <w:r>
        <w:rPr>
          <w:w w:val="128"/>
        </w:rPr>
        <w:t>d</w:t>
      </w:r>
      <w:r>
        <w:rPr>
          <w:spacing w:val="-6"/>
          <w:w w:val="128"/>
        </w:rPr>
        <w:t>a</w:t>
      </w:r>
      <w:r>
        <w:rPr>
          <w:w w:val="128"/>
        </w:rPr>
        <w:t>n</w:t>
      </w:r>
      <w:r>
        <w:rPr>
          <w:spacing w:val="11"/>
          <w:w w:val="128"/>
        </w:rPr>
        <w:t xml:space="preserve"> </w:t>
      </w:r>
      <w:r>
        <w:rPr>
          <w:w w:val="128"/>
        </w:rPr>
        <w:t>Bahasa</w:t>
      </w:r>
      <w:r>
        <w:rPr>
          <w:spacing w:val="-6"/>
          <w:w w:val="128"/>
        </w:rPr>
        <w:t xml:space="preserve"> </w:t>
      </w:r>
      <w:r>
        <w:rPr>
          <w:w w:val="126"/>
        </w:rPr>
        <w:t>Ingg</w:t>
      </w:r>
      <w:r>
        <w:rPr>
          <w:spacing w:val="-6"/>
          <w:w w:val="126"/>
        </w:rPr>
        <w:t>r</w:t>
      </w:r>
      <w:r>
        <w:rPr>
          <w:w w:val="120"/>
        </w:rPr>
        <w:t>is</w:t>
      </w:r>
    </w:p>
    <w:p w:rsidR="003E7379" w:rsidRDefault="003E7379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36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75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 w:line="255" w:lineRule="auto"/>
              <w:ind w:left="564" w:right="89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36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/>
        <w:ind w:left="554"/>
        <w:sectPr w:rsidR="003E7379">
          <w:pgSz w:w="11920" w:h="16840"/>
          <w:pgMar w:top="1540" w:right="1340" w:bottom="280" w:left="1240" w:header="0" w:footer="964" w:gutter="0"/>
          <w:cols w:space="720"/>
        </w:sectPr>
      </w:pPr>
      <w:r>
        <w:rPr>
          <w:w w:val="111"/>
          <w:u w:val="single" w:color="000000"/>
        </w:rPr>
        <w:t>K</w:t>
      </w:r>
      <w:r>
        <w:rPr>
          <w:spacing w:val="-4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rPr>
          <w:spacing w:val="18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spacing w:val="-2"/>
          <w:w w:val="99"/>
        </w:rPr>
        <w:t>i</w:t>
      </w:r>
      <w:r>
        <w:rPr>
          <w:w w:val="124"/>
        </w:rPr>
        <w:t>lah</w:t>
      </w:r>
      <w:r>
        <w:rPr>
          <w:spacing w:val="21"/>
        </w:rPr>
        <w:t xml:space="preserve"> </w:t>
      </w:r>
      <w:r>
        <w:rPr>
          <w:w w:val="121"/>
        </w:rPr>
        <w:t>t</w:t>
      </w:r>
      <w:r>
        <w:rPr>
          <w:spacing w:val="-5"/>
          <w:w w:val="121"/>
        </w:rPr>
        <w:t>a</w:t>
      </w:r>
      <w:r>
        <w:rPr>
          <w:w w:val="121"/>
        </w:rPr>
        <w:t>nda</w:t>
      </w:r>
      <w:r>
        <w:rPr>
          <w:spacing w:val="60"/>
          <w:w w:val="121"/>
        </w:rPr>
        <w:t xml:space="preserve"> </w:t>
      </w:r>
      <w:r>
        <w:rPr>
          <w:spacing w:val="-4"/>
          <w:w w:val="121"/>
        </w:rPr>
        <w:t>c</w:t>
      </w:r>
      <w:r>
        <w:rPr>
          <w:w w:val="121"/>
        </w:rPr>
        <w:t>eklis</w:t>
      </w:r>
      <w:r>
        <w:rPr>
          <w:spacing w:val="1"/>
          <w:w w:val="121"/>
        </w:rPr>
        <w:t xml:space="preserve"> (</w:t>
      </w:r>
      <w:r>
        <w:rPr>
          <w:w w:val="121"/>
        </w:rPr>
        <w:t>)</w:t>
      </w:r>
      <w:r>
        <w:rPr>
          <w:spacing w:val="-12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spacing w:val="-5"/>
          <w:w w:val="121"/>
        </w:rPr>
        <w:t>k</w:t>
      </w:r>
      <w:r>
        <w:rPr>
          <w:w w:val="121"/>
        </w:rPr>
        <w:t>olom</w:t>
      </w:r>
      <w:r>
        <w:rPr>
          <w:spacing w:val="5"/>
          <w:w w:val="121"/>
        </w:rPr>
        <w:t xml:space="preserve"> </w:t>
      </w:r>
      <w:r>
        <w:rPr>
          <w:spacing w:val="-4"/>
          <w:w w:val="121"/>
        </w:rPr>
        <w:t>j</w:t>
      </w:r>
      <w:r>
        <w:rPr>
          <w:w w:val="121"/>
        </w:rPr>
        <w:t>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6"/>
          <w:w w:val="121"/>
        </w:rPr>
        <w:t xml:space="preserve"> </w:t>
      </w:r>
      <w:r>
        <w:rPr>
          <w:w w:val="99"/>
        </w:rPr>
        <w:t>“</w:t>
      </w:r>
      <w:r>
        <w:rPr>
          <w:spacing w:val="-7"/>
          <w:w w:val="99"/>
        </w:rPr>
        <w:t>K</w:t>
      </w:r>
      <w:r>
        <w:rPr>
          <w:w w:val="137"/>
        </w:rPr>
        <w:t>et</w:t>
      </w:r>
      <w:r>
        <w:rPr>
          <w:spacing w:val="-3"/>
          <w:w w:val="137"/>
        </w:rPr>
        <w:t>e</w:t>
      </w:r>
      <w:r>
        <w:rPr>
          <w:w w:val="131"/>
        </w:rPr>
        <w:t>rse</w:t>
      </w:r>
      <w:r>
        <w:rPr>
          <w:spacing w:val="-5"/>
          <w:w w:val="131"/>
        </w:rPr>
        <w:t>d</w:t>
      </w:r>
      <w:r>
        <w:rPr>
          <w:w w:val="127"/>
        </w:rPr>
        <w:t>iaan</w:t>
      </w:r>
      <w:r>
        <w:rPr>
          <w:spacing w:val="18"/>
        </w:rPr>
        <w:t xml:space="preserve"> </w:t>
      </w:r>
      <w:r>
        <w:rPr>
          <w:w w:val="123"/>
        </w:rPr>
        <w:t>dok</w:t>
      </w:r>
      <w:r>
        <w:rPr>
          <w:spacing w:val="-4"/>
          <w:w w:val="123"/>
        </w:rPr>
        <w:t>u</w:t>
      </w:r>
      <w:r>
        <w:rPr>
          <w:w w:val="129"/>
        </w:rPr>
        <w:t>m</w:t>
      </w:r>
      <w:r>
        <w:rPr>
          <w:spacing w:val="-4"/>
          <w:w w:val="129"/>
        </w:rPr>
        <w:t>e</w:t>
      </w:r>
      <w:r>
        <w:rPr>
          <w:w w:val="116"/>
        </w:rPr>
        <w:t>n”</w:t>
      </w:r>
    </w:p>
    <w:p w:rsidR="003E7379" w:rsidRDefault="008A6F80">
      <w:pPr>
        <w:spacing w:before="29" w:line="280" w:lineRule="atLeast"/>
        <w:ind w:left="625" w:right="2145" w:hanging="425"/>
      </w:pPr>
      <w:r>
        <w:rPr>
          <w:w w:val="127"/>
        </w:rPr>
        <w:lastRenderedPageBreak/>
        <w:t>4</w:t>
      </w:r>
      <w:r>
        <w:rPr>
          <w:spacing w:val="4"/>
          <w:w w:val="127"/>
        </w:rPr>
        <w:t>8</w:t>
      </w:r>
      <w:r>
        <w:rPr>
          <w:w w:val="127"/>
        </w:rPr>
        <w:t xml:space="preserve">. </w:t>
      </w:r>
      <w:r>
        <w:rPr>
          <w:spacing w:val="21"/>
          <w:w w:val="127"/>
        </w:rPr>
        <w:t xml:space="preserve"> </w:t>
      </w:r>
      <w:r>
        <w:rPr>
          <w:w w:val="127"/>
        </w:rPr>
        <w:t>Ke</w:t>
      </w:r>
      <w:r>
        <w:rPr>
          <w:spacing w:val="-6"/>
          <w:w w:val="127"/>
        </w:rPr>
        <w:t>g</w:t>
      </w:r>
      <w:r>
        <w:rPr>
          <w:w w:val="127"/>
        </w:rPr>
        <w:t>ia</w:t>
      </w:r>
      <w:r>
        <w:rPr>
          <w:spacing w:val="4"/>
          <w:w w:val="127"/>
        </w:rPr>
        <w:t>t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-17"/>
          <w:w w:val="127"/>
        </w:rPr>
        <w:t xml:space="preserve"> </w:t>
      </w:r>
      <w:r>
        <w:rPr>
          <w:w w:val="127"/>
        </w:rPr>
        <w:t>be</w:t>
      </w:r>
      <w:r>
        <w:rPr>
          <w:spacing w:val="-6"/>
          <w:w w:val="127"/>
        </w:rPr>
        <w:t>r</w:t>
      </w:r>
      <w:r>
        <w:rPr>
          <w:w w:val="127"/>
        </w:rPr>
        <w:t>ka</w:t>
      </w:r>
      <w:r>
        <w:rPr>
          <w:spacing w:val="-4"/>
          <w:w w:val="127"/>
        </w:rPr>
        <w:t>i</w:t>
      </w:r>
      <w:r>
        <w:rPr>
          <w:w w:val="127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24"/>
          <w:w w:val="127"/>
        </w:rPr>
        <w:t xml:space="preserve"> </w:t>
      </w:r>
      <w:r>
        <w:rPr>
          <w:w w:val="127"/>
        </w:rPr>
        <w:t>d</w:t>
      </w:r>
      <w:r>
        <w:rPr>
          <w:spacing w:val="-8"/>
          <w:w w:val="127"/>
        </w:rPr>
        <w:t>e</w:t>
      </w:r>
      <w:r>
        <w:rPr>
          <w:w w:val="127"/>
        </w:rPr>
        <w:t>ngan</w:t>
      </w:r>
      <w:r>
        <w:rPr>
          <w:spacing w:val="20"/>
          <w:w w:val="127"/>
        </w:rPr>
        <w:t xml:space="preserve"> </w:t>
      </w:r>
      <w:r>
        <w:rPr>
          <w:w w:val="127"/>
        </w:rPr>
        <w:t>p</w:t>
      </w:r>
      <w:r>
        <w:rPr>
          <w:spacing w:val="-6"/>
          <w:w w:val="127"/>
        </w:rPr>
        <w:t>e</w:t>
      </w:r>
      <w:r>
        <w:rPr>
          <w:w w:val="127"/>
        </w:rPr>
        <w:t>ngemb</w:t>
      </w:r>
      <w:r>
        <w:rPr>
          <w:spacing w:val="-6"/>
          <w:w w:val="127"/>
        </w:rPr>
        <w:t>a</w:t>
      </w:r>
      <w:r>
        <w:rPr>
          <w:w w:val="127"/>
        </w:rPr>
        <w:t>ng</w:t>
      </w:r>
      <w:r>
        <w:rPr>
          <w:spacing w:val="-6"/>
          <w:w w:val="127"/>
        </w:rPr>
        <w:t>a</w:t>
      </w:r>
      <w:r>
        <w:rPr>
          <w:w w:val="127"/>
        </w:rPr>
        <w:t>n</w:t>
      </w:r>
      <w:r>
        <w:rPr>
          <w:spacing w:val="36"/>
          <w:w w:val="127"/>
        </w:rPr>
        <w:t xml:space="preserve"> </w:t>
      </w:r>
      <w:r>
        <w:rPr>
          <w:w w:val="127"/>
        </w:rPr>
        <w:t>ipt</w:t>
      </w:r>
      <w:r>
        <w:rPr>
          <w:spacing w:val="-4"/>
          <w:w w:val="127"/>
        </w:rPr>
        <w:t>e</w:t>
      </w:r>
      <w:r>
        <w:rPr>
          <w:w w:val="127"/>
        </w:rPr>
        <w:t xml:space="preserve">k </w:t>
      </w:r>
      <w:r>
        <w:rPr>
          <w:spacing w:val="-4"/>
          <w:w w:val="127"/>
        </w:rPr>
        <w:t>s</w:t>
      </w:r>
      <w:r>
        <w:rPr>
          <w:w w:val="127"/>
        </w:rPr>
        <w:t>eir</w:t>
      </w:r>
      <w:r>
        <w:rPr>
          <w:spacing w:val="-6"/>
          <w:w w:val="127"/>
        </w:rPr>
        <w:t>i</w:t>
      </w:r>
      <w:r>
        <w:rPr>
          <w:w w:val="127"/>
        </w:rPr>
        <w:t>ng</w:t>
      </w:r>
      <w:r>
        <w:rPr>
          <w:spacing w:val="-7"/>
          <w:w w:val="127"/>
        </w:rPr>
        <w:t xml:space="preserve"> </w:t>
      </w:r>
      <w:r>
        <w:rPr>
          <w:w w:val="130"/>
        </w:rPr>
        <w:t>d</w:t>
      </w:r>
      <w:r>
        <w:rPr>
          <w:spacing w:val="-4"/>
          <w:w w:val="130"/>
        </w:rPr>
        <w:t>e</w:t>
      </w:r>
      <w:r>
        <w:rPr>
          <w:w w:val="129"/>
        </w:rPr>
        <w:t xml:space="preserve">ngan </w:t>
      </w:r>
      <w:r>
        <w:rPr>
          <w:w w:val="130"/>
        </w:rPr>
        <w:t>p</w:t>
      </w:r>
      <w:r>
        <w:rPr>
          <w:spacing w:val="-4"/>
          <w:w w:val="130"/>
        </w:rPr>
        <w:t>e</w:t>
      </w:r>
      <w:r>
        <w:rPr>
          <w:w w:val="127"/>
        </w:rPr>
        <w:t>rk</w:t>
      </w:r>
      <w:r>
        <w:rPr>
          <w:spacing w:val="-4"/>
          <w:w w:val="127"/>
        </w:rPr>
        <w:t>e</w:t>
      </w:r>
      <w:r>
        <w:rPr>
          <w:w w:val="129"/>
        </w:rPr>
        <w:t>mbang</w:t>
      </w:r>
      <w:r>
        <w:rPr>
          <w:spacing w:val="-6"/>
          <w:w w:val="129"/>
        </w:rPr>
        <w:t>a</w:t>
      </w:r>
      <w:r>
        <w:rPr>
          <w:spacing w:val="-3"/>
          <w:w w:val="127"/>
        </w:rPr>
        <w:t>n</w:t>
      </w:r>
      <w:r>
        <w:rPr>
          <w:w w:val="123"/>
        </w:rPr>
        <w:t>n</w:t>
      </w:r>
      <w:r>
        <w:rPr>
          <w:spacing w:val="3"/>
          <w:w w:val="123"/>
        </w:rPr>
        <w:t>y</w:t>
      </w:r>
      <w:r>
        <w:rPr>
          <w:w w:val="140"/>
        </w:rPr>
        <w:t>a.</w:t>
      </w:r>
    </w:p>
    <w:p w:rsidR="003E7379" w:rsidRDefault="003E7379">
      <w:pPr>
        <w:spacing w:before="1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264"/>
        <w:gridCol w:w="1438"/>
        <w:gridCol w:w="2158"/>
      </w:tblGrid>
      <w:tr w:rsidR="003E7379">
        <w:trPr>
          <w:trHeight w:hRule="exact" w:val="336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75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13"/>
            </w:pPr>
            <w:r>
              <w:rPr>
                <w:w w:val="126"/>
              </w:rPr>
              <w:t>Kete</w:t>
            </w:r>
            <w:r>
              <w:rPr>
                <w:spacing w:val="-4"/>
                <w:w w:val="126"/>
              </w:rPr>
              <w:t>r</w:t>
            </w:r>
            <w:r>
              <w:rPr>
                <w:w w:val="126"/>
              </w:rPr>
              <w:t>sedia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8"/>
              </w:rPr>
              <w:t>men*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100" w:lineRule="exact"/>
              <w:rPr>
                <w:sz w:val="10"/>
                <w:szCs w:val="10"/>
              </w:rPr>
            </w:pPr>
          </w:p>
          <w:p w:rsidR="003E7379" w:rsidRDefault="008A6F80">
            <w:pPr>
              <w:spacing w:line="255" w:lineRule="auto"/>
              <w:ind w:left="564" w:right="88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90" w:right="401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16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 w:line="220" w:lineRule="exact"/>
        <w:ind w:left="554"/>
      </w:pPr>
      <w:r>
        <w:rPr>
          <w:w w:val="111"/>
          <w:position w:val="-1"/>
          <w:u w:val="single" w:color="000000"/>
        </w:rPr>
        <w:t>K</w:t>
      </w:r>
      <w:r>
        <w:rPr>
          <w:spacing w:val="-4"/>
          <w:w w:val="111"/>
          <w:position w:val="-1"/>
          <w:u w:val="single" w:color="000000"/>
        </w:rPr>
        <w:t>e</w:t>
      </w:r>
      <w:r>
        <w:rPr>
          <w:w w:val="135"/>
          <w:position w:val="-1"/>
          <w:u w:val="single" w:color="000000"/>
        </w:rPr>
        <w:t>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ngan</w:t>
      </w:r>
      <w:r>
        <w:rPr>
          <w:w w:val="165"/>
          <w:position w:val="-1"/>
        </w:rPr>
        <w:t>:</w:t>
      </w:r>
      <w:r>
        <w:rPr>
          <w:spacing w:val="18"/>
          <w:position w:val="-1"/>
        </w:rPr>
        <w:t xml:space="preserve"> </w:t>
      </w:r>
      <w:r>
        <w:rPr>
          <w:w w:val="128"/>
          <w:position w:val="-1"/>
        </w:rPr>
        <w:t>*</w:t>
      </w:r>
      <w:r>
        <w:rPr>
          <w:spacing w:val="7"/>
          <w:w w:val="128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4"/>
          <w:w w:val="131"/>
          <w:position w:val="-1"/>
        </w:rPr>
        <w:t>s</w:t>
      </w:r>
      <w:r>
        <w:rPr>
          <w:spacing w:val="-2"/>
          <w:w w:val="99"/>
          <w:position w:val="-1"/>
        </w:rPr>
        <w:t>i</w:t>
      </w:r>
      <w:r>
        <w:rPr>
          <w:w w:val="124"/>
          <w:position w:val="-1"/>
        </w:rPr>
        <w:t>lah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</w:t>
      </w:r>
      <w:r>
        <w:rPr>
          <w:spacing w:val="-5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60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c</w:t>
      </w:r>
      <w:r>
        <w:rPr>
          <w:w w:val="121"/>
          <w:position w:val="-1"/>
        </w:rPr>
        <w:t>eklis</w:t>
      </w:r>
      <w:r>
        <w:rPr>
          <w:spacing w:val="1"/>
          <w:w w:val="121"/>
          <w:position w:val="-1"/>
        </w:rPr>
        <w:t xml:space="preserve"> (</w:t>
      </w:r>
      <w:r>
        <w:rPr>
          <w:w w:val="121"/>
          <w:position w:val="-1"/>
        </w:rPr>
        <w:t>)</w:t>
      </w:r>
      <w:r>
        <w:rPr>
          <w:spacing w:val="-12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8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olom</w:t>
      </w:r>
      <w:r>
        <w:rPr>
          <w:spacing w:val="5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j</w:t>
      </w:r>
      <w:r>
        <w:rPr>
          <w:w w:val="121"/>
          <w:position w:val="-1"/>
        </w:rPr>
        <w:t>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w w:val="99"/>
          <w:position w:val="-1"/>
        </w:rPr>
        <w:t>“</w:t>
      </w:r>
      <w:r>
        <w:rPr>
          <w:spacing w:val="-7"/>
          <w:w w:val="99"/>
          <w:position w:val="-1"/>
        </w:rPr>
        <w:t>K</w:t>
      </w:r>
      <w:r>
        <w:rPr>
          <w:w w:val="137"/>
          <w:position w:val="-1"/>
        </w:rPr>
        <w:t>et</w:t>
      </w:r>
      <w:r>
        <w:rPr>
          <w:spacing w:val="-3"/>
          <w:w w:val="137"/>
          <w:position w:val="-1"/>
        </w:rPr>
        <w:t>e</w:t>
      </w:r>
      <w:r>
        <w:rPr>
          <w:w w:val="131"/>
          <w:position w:val="-1"/>
        </w:rPr>
        <w:t>rse</w:t>
      </w:r>
      <w:r>
        <w:rPr>
          <w:spacing w:val="-5"/>
          <w:w w:val="131"/>
          <w:position w:val="-1"/>
        </w:rPr>
        <w:t>d</w:t>
      </w:r>
      <w:r>
        <w:rPr>
          <w:w w:val="127"/>
          <w:position w:val="-1"/>
        </w:rPr>
        <w:t>iaan</w:t>
      </w:r>
      <w:r>
        <w:rPr>
          <w:spacing w:val="18"/>
          <w:position w:val="-1"/>
        </w:rPr>
        <w:t xml:space="preserve"> </w:t>
      </w:r>
      <w:r>
        <w:rPr>
          <w:w w:val="123"/>
          <w:position w:val="-1"/>
        </w:rPr>
        <w:t>dok</w:t>
      </w:r>
      <w:r>
        <w:rPr>
          <w:spacing w:val="-4"/>
          <w:w w:val="123"/>
          <w:position w:val="-1"/>
        </w:rPr>
        <w:t>u</w:t>
      </w:r>
      <w:r>
        <w:rPr>
          <w:w w:val="129"/>
          <w:position w:val="-1"/>
        </w:rPr>
        <w:t>m</w:t>
      </w:r>
      <w:r>
        <w:rPr>
          <w:spacing w:val="-4"/>
          <w:w w:val="129"/>
          <w:position w:val="-1"/>
        </w:rPr>
        <w:t>e</w:t>
      </w:r>
      <w:r>
        <w:rPr>
          <w:w w:val="116"/>
          <w:position w:val="-1"/>
        </w:rPr>
        <w:t>n”</w:t>
      </w:r>
    </w:p>
    <w:p w:rsidR="003E7379" w:rsidRDefault="003E7379">
      <w:pPr>
        <w:spacing w:before="9" w:line="180" w:lineRule="exact"/>
        <w:rPr>
          <w:sz w:val="18"/>
          <w:szCs w:val="18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50" w:lineRule="auto"/>
        <w:ind w:left="598" w:right="1009" w:hanging="398"/>
      </w:pPr>
      <w:r>
        <w:rPr>
          <w:w w:val="131"/>
        </w:rPr>
        <w:t>4</w:t>
      </w:r>
      <w:r>
        <w:rPr>
          <w:spacing w:val="4"/>
          <w:w w:val="131"/>
        </w:rPr>
        <w:t>9</w:t>
      </w:r>
      <w:r>
        <w:rPr>
          <w:w w:val="131"/>
        </w:rPr>
        <w:t>.</w:t>
      </w:r>
      <w:r>
        <w:rPr>
          <w:spacing w:val="6"/>
          <w:w w:val="131"/>
        </w:rPr>
        <w:t xml:space="preserve"> </w:t>
      </w:r>
      <w:r>
        <w:rPr>
          <w:spacing w:val="-6"/>
          <w:w w:val="96"/>
        </w:rPr>
        <w:t>K</w:t>
      </w:r>
      <w:r>
        <w:rPr>
          <w:w w:val="126"/>
        </w:rPr>
        <w:t>egi</w:t>
      </w:r>
      <w:r>
        <w:rPr>
          <w:spacing w:val="-5"/>
          <w:w w:val="126"/>
        </w:rPr>
        <w:t>a</w:t>
      </w:r>
      <w:r>
        <w:rPr>
          <w:w w:val="134"/>
        </w:rPr>
        <w:t>tan</w:t>
      </w:r>
      <w:r>
        <w:rPr>
          <w:spacing w:val="21"/>
        </w:rPr>
        <w:t xml:space="preserve"> </w:t>
      </w:r>
      <w:r>
        <w:rPr>
          <w:w w:val="128"/>
        </w:rPr>
        <w:t>berk</w:t>
      </w:r>
      <w:r>
        <w:rPr>
          <w:spacing w:val="-7"/>
          <w:w w:val="128"/>
        </w:rPr>
        <w:t>a</w:t>
      </w:r>
      <w:r>
        <w:rPr>
          <w:spacing w:val="-2"/>
          <w:w w:val="99"/>
        </w:rPr>
        <w:t>i</w:t>
      </w:r>
      <w:r>
        <w:rPr>
          <w:w w:val="134"/>
        </w:rPr>
        <w:t>tan</w:t>
      </w:r>
      <w:r>
        <w:rPr>
          <w:spacing w:val="21"/>
        </w:rPr>
        <w:t xml:space="preserve"> </w:t>
      </w:r>
      <w:r>
        <w:rPr>
          <w:w w:val="128"/>
        </w:rPr>
        <w:t>deng</w:t>
      </w:r>
      <w:r>
        <w:rPr>
          <w:spacing w:val="-8"/>
          <w:w w:val="128"/>
        </w:rPr>
        <w:t>a</w:t>
      </w:r>
      <w:r>
        <w:rPr>
          <w:w w:val="128"/>
        </w:rPr>
        <w:t>n</w:t>
      </w:r>
      <w:r>
        <w:rPr>
          <w:spacing w:val="12"/>
          <w:w w:val="128"/>
        </w:rPr>
        <w:t xml:space="preserve"> </w:t>
      </w:r>
      <w:r>
        <w:rPr>
          <w:spacing w:val="-4"/>
          <w:w w:val="128"/>
        </w:rPr>
        <w:t>p</w:t>
      </w:r>
      <w:r>
        <w:rPr>
          <w:w w:val="128"/>
        </w:rPr>
        <w:t>en</w:t>
      </w:r>
      <w:r>
        <w:rPr>
          <w:spacing w:val="-5"/>
          <w:w w:val="128"/>
        </w:rPr>
        <w:t>g</w:t>
      </w:r>
      <w:r>
        <w:rPr>
          <w:w w:val="128"/>
        </w:rPr>
        <w:t>uasa</w:t>
      </w:r>
      <w:r>
        <w:rPr>
          <w:spacing w:val="-8"/>
          <w:w w:val="128"/>
        </w:rPr>
        <w:t>a</w:t>
      </w:r>
      <w:r>
        <w:rPr>
          <w:w w:val="128"/>
        </w:rPr>
        <w:t>n</w:t>
      </w:r>
      <w:r>
        <w:rPr>
          <w:spacing w:val="39"/>
          <w:w w:val="128"/>
        </w:rPr>
        <w:t xml:space="preserve"> </w:t>
      </w:r>
      <w:r>
        <w:rPr>
          <w:w w:val="128"/>
        </w:rPr>
        <w:t>p</w:t>
      </w:r>
      <w:r>
        <w:rPr>
          <w:spacing w:val="-8"/>
          <w:w w:val="128"/>
        </w:rPr>
        <w:t>e</w:t>
      </w:r>
      <w:r>
        <w:rPr>
          <w:spacing w:val="-4"/>
          <w:w w:val="128"/>
        </w:rPr>
        <w:t>n</w:t>
      </w:r>
      <w:r>
        <w:rPr>
          <w:w w:val="128"/>
        </w:rPr>
        <w:t>geta</w:t>
      </w:r>
      <w:r>
        <w:rPr>
          <w:spacing w:val="-4"/>
          <w:w w:val="128"/>
        </w:rPr>
        <w:t>h</w:t>
      </w:r>
      <w:r>
        <w:rPr>
          <w:w w:val="128"/>
        </w:rPr>
        <w:t>u</w:t>
      </w:r>
      <w:r>
        <w:rPr>
          <w:spacing w:val="-5"/>
          <w:w w:val="128"/>
        </w:rPr>
        <w:t>a</w:t>
      </w:r>
      <w:r>
        <w:rPr>
          <w:w w:val="128"/>
        </w:rPr>
        <w:t>n</w:t>
      </w:r>
      <w:r>
        <w:rPr>
          <w:spacing w:val="36"/>
          <w:w w:val="128"/>
        </w:rPr>
        <w:t xml:space="preserve"> </w:t>
      </w:r>
      <w:r>
        <w:rPr>
          <w:w w:val="128"/>
        </w:rPr>
        <w:t>u</w:t>
      </w:r>
      <w:r>
        <w:rPr>
          <w:spacing w:val="-4"/>
          <w:w w:val="128"/>
        </w:rPr>
        <w:t>nt</w:t>
      </w:r>
      <w:r>
        <w:rPr>
          <w:w w:val="128"/>
        </w:rPr>
        <w:t>uk</w:t>
      </w:r>
      <w:r>
        <w:rPr>
          <w:spacing w:val="4"/>
          <w:w w:val="128"/>
        </w:rPr>
        <w:t xml:space="preserve"> </w:t>
      </w:r>
      <w:r>
        <w:rPr>
          <w:w w:val="128"/>
        </w:rPr>
        <w:t>me</w:t>
      </w:r>
      <w:r>
        <w:rPr>
          <w:spacing w:val="4"/>
          <w:w w:val="128"/>
        </w:rPr>
        <w:t>l</w:t>
      </w:r>
      <w:r>
        <w:rPr>
          <w:spacing w:val="-8"/>
          <w:w w:val="128"/>
        </w:rPr>
        <w:t>a</w:t>
      </w:r>
      <w:r>
        <w:rPr>
          <w:w w:val="128"/>
        </w:rPr>
        <w:t>nj</w:t>
      </w:r>
      <w:r>
        <w:rPr>
          <w:spacing w:val="-4"/>
          <w:w w:val="128"/>
        </w:rPr>
        <w:t>u</w:t>
      </w:r>
      <w:r>
        <w:rPr>
          <w:w w:val="128"/>
        </w:rPr>
        <w:t>t</w:t>
      </w:r>
      <w:r>
        <w:rPr>
          <w:spacing w:val="4"/>
          <w:w w:val="128"/>
        </w:rPr>
        <w:t>k</w:t>
      </w:r>
      <w:r>
        <w:rPr>
          <w:spacing w:val="-8"/>
          <w:w w:val="128"/>
        </w:rPr>
        <w:t>a</w:t>
      </w:r>
      <w:r>
        <w:rPr>
          <w:w w:val="128"/>
        </w:rPr>
        <w:t>n</w:t>
      </w:r>
      <w:r>
        <w:rPr>
          <w:spacing w:val="7"/>
          <w:w w:val="128"/>
        </w:rPr>
        <w:t xml:space="preserve"> </w:t>
      </w:r>
      <w:r>
        <w:rPr>
          <w:w w:val="128"/>
        </w:rPr>
        <w:t xml:space="preserve">ke </w:t>
      </w:r>
      <w:r>
        <w:rPr>
          <w:w w:val="124"/>
        </w:rPr>
        <w:t>jen</w:t>
      </w:r>
      <w:r>
        <w:rPr>
          <w:spacing w:val="-2"/>
          <w:w w:val="124"/>
        </w:rPr>
        <w:t>j</w:t>
      </w:r>
      <w:r>
        <w:rPr>
          <w:w w:val="124"/>
        </w:rPr>
        <w:t>ang</w:t>
      </w:r>
      <w:r>
        <w:rPr>
          <w:spacing w:val="39"/>
          <w:w w:val="124"/>
        </w:rPr>
        <w:t xml:space="preserve"> </w:t>
      </w:r>
      <w:r>
        <w:rPr>
          <w:w w:val="124"/>
        </w:rPr>
        <w:t>p</w:t>
      </w:r>
      <w:r>
        <w:rPr>
          <w:spacing w:val="-6"/>
          <w:w w:val="124"/>
        </w:rPr>
        <w:t>e</w:t>
      </w:r>
      <w:r>
        <w:rPr>
          <w:w w:val="124"/>
        </w:rPr>
        <w:t>n</w:t>
      </w:r>
      <w:r>
        <w:rPr>
          <w:spacing w:val="-5"/>
          <w:w w:val="124"/>
        </w:rPr>
        <w:t>d</w:t>
      </w:r>
      <w:r>
        <w:rPr>
          <w:w w:val="124"/>
        </w:rPr>
        <w:t>idikan</w:t>
      </w:r>
      <w:r>
        <w:rPr>
          <w:spacing w:val="2"/>
          <w:w w:val="124"/>
        </w:rPr>
        <w:t xml:space="preserve"> </w:t>
      </w:r>
      <w:r>
        <w:rPr>
          <w:w w:val="124"/>
        </w:rPr>
        <w:t>y</w:t>
      </w:r>
      <w:r>
        <w:rPr>
          <w:spacing w:val="-5"/>
          <w:w w:val="124"/>
        </w:rPr>
        <w:t>a</w:t>
      </w:r>
      <w:r>
        <w:rPr>
          <w:w w:val="124"/>
        </w:rPr>
        <w:t>ng</w:t>
      </w:r>
      <w:r>
        <w:rPr>
          <w:spacing w:val="20"/>
          <w:w w:val="124"/>
        </w:rPr>
        <w:t xml:space="preserve"> </w:t>
      </w:r>
      <w:r>
        <w:rPr>
          <w:w w:val="124"/>
        </w:rPr>
        <w:t>leb</w:t>
      </w:r>
      <w:r>
        <w:rPr>
          <w:spacing w:val="-5"/>
          <w:w w:val="124"/>
        </w:rPr>
        <w:t>i</w:t>
      </w:r>
      <w:r>
        <w:rPr>
          <w:w w:val="124"/>
        </w:rPr>
        <w:t>h</w:t>
      </w:r>
      <w:r>
        <w:rPr>
          <w:spacing w:val="-5"/>
          <w:w w:val="124"/>
        </w:rPr>
        <w:t xml:space="preserve"> </w:t>
      </w:r>
      <w:r>
        <w:rPr>
          <w:w w:val="124"/>
        </w:rPr>
        <w:t>ting</w:t>
      </w:r>
      <w:r>
        <w:rPr>
          <w:spacing w:val="-6"/>
          <w:w w:val="124"/>
        </w:rPr>
        <w:t>g</w:t>
      </w:r>
      <w:r>
        <w:rPr>
          <w:w w:val="122"/>
        </w:rPr>
        <w:t>i.</w:t>
      </w:r>
    </w:p>
    <w:p w:rsidR="003E7379" w:rsidRDefault="003E7379">
      <w:pPr>
        <w:spacing w:before="1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5760"/>
        <w:gridCol w:w="2158"/>
      </w:tblGrid>
      <w:tr w:rsidR="003E7379">
        <w:trPr>
          <w:trHeight w:hRule="exact" w:val="58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2070" w:right="2081"/>
              <w:jc w:val="center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8"/>
              </w:rPr>
              <w:t>ia</w:t>
            </w:r>
            <w:r>
              <w:rPr>
                <w:spacing w:val="3"/>
                <w:w w:val="12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564" w:right="75" w:hanging="446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2"/>
              </w:rPr>
              <w:t>iku</w:t>
            </w:r>
            <w:r>
              <w:rPr>
                <w:spacing w:val="-2"/>
                <w:w w:val="122"/>
              </w:rPr>
              <w:t>t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57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60" w:bottom="280" w:left="1240" w:header="0" w:footer="964" w:gutter="0"/>
          <w:cols w:space="720"/>
        </w:sectPr>
      </w:pPr>
    </w:p>
    <w:p w:rsidR="003E7379" w:rsidRDefault="008A6F80">
      <w:pPr>
        <w:spacing w:before="79"/>
        <w:ind w:left="200"/>
      </w:pPr>
      <w:r>
        <w:rPr>
          <w:w w:val="119"/>
        </w:rPr>
        <w:lastRenderedPageBreak/>
        <w:t xml:space="preserve">IV. </w:t>
      </w:r>
      <w:r>
        <w:rPr>
          <w:spacing w:val="42"/>
          <w:w w:val="119"/>
        </w:rPr>
        <w:t xml:space="preserve"> </w:t>
      </w:r>
      <w:r>
        <w:rPr>
          <w:w w:val="119"/>
        </w:rPr>
        <w:t>S</w:t>
      </w:r>
      <w:r>
        <w:rPr>
          <w:spacing w:val="-5"/>
          <w:w w:val="119"/>
        </w:rPr>
        <w:t>T</w:t>
      </w:r>
      <w:r>
        <w:rPr>
          <w:w w:val="119"/>
        </w:rPr>
        <w:t>AND</w:t>
      </w:r>
      <w:r>
        <w:rPr>
          <w:spacing w:val="-4"/>
          <w:w w:val="119"/>
        </w:rPr>
        <w:t>A</w:t>
      </w:r>
      <w:r>
        <w:rPr>
          <w:w w:val="119"/>
        </w:rPr>
        <w:t>R</w:t>
      </w:r>
      <w:r>
        <w:rPr>
          <w:spacing w:val="-29"/>
          <w:w w:val="119"/>
        </w:rPr>
        <w:t xml:space="preserve"> </w:t>
      </w:r>
      <w:r>
        <w:rPr>
          <w:spacing w:val="-6"/>
          <w:w w:val="119"/>
        </w:rPr>
        <w:t>P</w:t>
      </w:r>
      <w:r>
        <w:rPr>
          <w:w w:val="119"/>
        </w:rPr>
        <w:t>ENDI</w:t>
      </w:r>
      <w:r>
        <w:rPr>
          <w:spacing w:val="-5"/>
          <w:w w:val="119"/>
        </w:rPr>
        <w:t>D</w:t>
      </w:r>
      <w:r>
        <w:rPr>
          <w:w w:val="119"/>
        </w:rPr>
        <w:t>IK</w:t>
      </w:r>
      <w:r>
        <w:rPr>
          <w:spacing w:val="48"/>
          <w:w w:val="119"/>
        </w:rPr>
        <w:t xml:space="preserve"> </w:t>
      </w:r>
      <w:r>
        <w:rPr>
          <w:w w:val="113"/>
        </w:rPr>
        <w:t>DAN</w:t>
      </w:r>
      <w:r>
        <w:rPr>
          <w:spacing w:val="17"/>
          <w:w w:val="113"/>
        </w:rPr>
        <w:t xml:space="preserve"> </w:t>
      </w:r>
      <w:r>
        <w:rPr>
          <w:spacing w:val="-6"/>
          <w:w w:val="113"/>
        </w:rPr>
        <w:t>T</w:t>
      </w:r>
      <w:r>
        <w:rPr>
          <w:spacing w:val="-3"/>
          <w:w w:val="113"/>
        </w:rPr>
        <w:t>E</w:t>
      </w:r>
      <w:r>
        <w:rPr>
          <w:w w:val="113"/>
        </w:rPr>
        <w:t>NAGA</w:t>
      </w:r>
      <w:r>
        <w:rPr>
          <w:spacing w:val="5"/>
          <w:w w:val="113"/>
        </w:rPr>
        <w:t xml:space="preserve"> </w:t>
      </w:r>
      <w:r>
        <w:rPr>
          <w:spacing w:val="-3"/>
          <w:w w:val="107"/>
        </w:rPr>
        <w:t>K</w:t>
      </w:r>
      <w:r>
        <w:rPr>
          <w:spacing w:val="-3"/>
          <w:w w:val="112"/>
        </w:rPr>
        <w:t>E</w:t>
      </w:r>
      <w:r>
        <w:rPr>
          <w:spacing w:val="-4"/>
          <w:w w:val="132"/>
        </w:rPr>
        <w:t>P</w:t>
      </w:r>
      <w:r>
        <w:rPr>
          <w:w w:val="121"/>
        </w:rPr>
        <w:t>ENDI</w:t>
      </w:r>
      <w:r>
        <w:rPr>
          <w:spacing w:val="-4"/>
          <w:w w:val="121"/>
        </w:rPr>
        <w:t>D</w:t>
      </w:r>
      <w:r>
        <w:rPr>
          <w:w w:val="118"/>
        </w:rPr>
        <w:t>IK</w:t>
      </w:r>
      <w:r>
        <w:rPr>
          <w:spacing w:val="-4"/>
          <w:w w:val="118"/>
        </w:rPr>
        <w:t>A</w:t>
      </w:r>
      <w:r>
        <w:rPr>
          <w:w w:val="118"/>
        </w:rPr>
        <w:t>N</w:t>
      </w:r>
    </w:p>
    <w:p w:rsidR="003E7379" w:rsidRDefault="003E7379">
      <w:pPr>
        <w:spacing w:before="3" w:line="160" w:lineRule="exact"/>
        <w:rPr>
          <w:sz w:val="17"/>
          <w:szCs w:val="17"/>
        </w:rPr>
      </w:pPr>
    </w:p>
    <w:p w:rsidR="003E7379" w:rsidRDefault="008A6F80">
      <w:pPr>
        <w:ind w:left="200"/>
      </w:pPr>
      <w:r>
        <w:rPr>
          <w:w w:val="119"/>
        </w:rPr>
        <w:t>5</w:t>
      </w:r>
      <w:r>
        <w:rPr>
          <w:spacing w:val="4"/>
          <w:w w:val="119"/>
        </w:rPr>
        <w:t>0</w:t>
      </w:r>
      <w:r>
        <w:rPr>
          <w:w w:val="119"/>
        </w:rPr>
        <w:t xml:space="preserve">. </w:t>
      </w:r>
      <w:r>
        <w:rPr>
          <w:spacing w:val="49"/>
          <w:w w:val="119"/>
        </w:rPr>
        <w:t xml:space="preserve"> </w:t>
      </w:r>
      <w:r>
        <w:rPr>
          <w:w w:val="119"/>
        </w:rPr>
        <w:t>Juml</w:t>
      </w:r>
      <w:r>
        <w:rPr>
          <w:spacing w:val="-6"/>
          <w:w w:val="119"/>
        </w:rPr>
        <w:t>a</w:t>
      </w:r>
      <w:r>
        <w:rPr>
          <w:w w:val="119"/>
        </w:rPr>
        <w:t>h</w:t>
      </w:r>
      <w:r>
        <w:rPr>
          <w:spacing w:val="47"/>
          <w:w w:val="119"/>
        </w:rPr>
        <w:t xml:space="preserve"> </w:t>
      </w:r>
      <w:r>
        <w:rPr>
          <w:spacing w:val="-7"/>
          <w:w w:val="119"/>
        </w:rPr>
        <w:t>g</w:t>
      </w:r>
      <w:r>
        <w:rPr>
          <w:w w:val="119"/>
        </w:rPr>
        <w:t>u</w:t>
      </w:r>
      <w:r>
        <w:rPr>
          <w:spacing w:val="-2"/>
          <w:w w:val="119"/>
        </w:rPr>
        <w:t>r</w:t>
      </w:r>
      <w:r>
        <w:rPr>
          <w:w w:val="119"/>
        </w:rPr>
        <w:t>u</w:t>
      </w:r>
      <w:r>
        <w:rPr>
          <w:spacing w:val="42"/>
          <w:w w:val="119"/>
        </w:rPr>
        <w:t xml:space="preserve"> </w:t>
      </w:r>
      <w:r>
        <w:rPr>
          <w:w w:val="119"/>
        </w:rPr>
        <w:t>yang</w:t>
      </w:r>
      <w:r>
        <w:rPr>
          <w:spacing w:val="37"/>
          <w:w w:val="119"/>
        </w:rPr>
        <w:t xml:space="preserve"> </w:t>
      </w:r>
      <w:r>
        <w:rPr>
          <w:w w:val="119"/>
        </w:rPr>
        <w:t>dim</w:t>
      </w:r>
      <w:r>
        <w:rPr>
          <w:spacing w:val="-5"/>
          <w:w w:val="119"/>
        </w:rPr>
        <w:t>i</w:t>
      </w:r>
      <w:r>
        <w:rPr>
          <w:w w:val="119"/>
        </w:rPr>
        <w:t>liki</w:t>
      </w:r>
      <w:r>
        <w:rPr>
          <w:spacing w:val="-23"/>
          <w:w w:val="119"/>
        </w:rPr>
        <w:t xml:space="preserve"> </w:t>
      </w:r>
      <w:r>
        <w:rPr>
          <w:w w:val="127"/>
        </w:rPr>
        <w:t>sek</w:t>
      </w:r>
      <w:r>
        <w:rPr>
          <w:spacing w:val="-7"/>
          <w:w w:val="127"/>
        </w:rPr>
        <w:t>o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spacing w:val="-5"/>
          <w:w w:val="165"/>
        </w:rPr>
        <w:t>/</w:t>
      </w:r>
      <w:r>
        <w:rPr>
          <w:w w:val="131"/>
        </w:rPr>
        <w:t>madras</w:t>
      </w:r>
      <w:r>
        <w:rPr>
          <w:spacing w:val="-8"/>
          <w:w w:val="131"/>
        </w:rPr>
        <w:t>a</w:t>
      </w:r>
      <w:r>
        <w:rPr>
          <w:w w:val="127"/>
        </w:rPr>
        <w:t>h</w:t>
      </w:r>
      <w:r>
        <w:rPr>
          <w:spacing w:val="24"/>
        </w:rPr>
        <w:t xml:space="preserve"> </w:t>
      </w:r>
      <w:r>
        <w:rPr>
          <w:w w:val="129"/>
        </w:rPr>
        <w:t>d</w:t>
      </w:r>
      <w:r>
        <w:rPr>
          <w:spacing w:val="-9"/>
          <w:w w:val="129"/>
        </w:rPr>
        <w:t>a</w:t>
      </w:r>
      <w:r>
        <w:rPr>
          <w:w w:val="129"/>
        </w:rPr>
        <w:t>n</w:t>
      </w:r>
      <w:r>
        <w:rPr>
          <w:spacing w:val="11"/>
          <w:w w:val="129"/>
        </w:rPr>
        <w:t xml:space="preserve"> </w:t>
      </w:r>
      <w:r>
        <w:rPr>
          <w:spacing w:val="-4"/>
          <w:w w:val="119"/>
        </w:rPr>
        <w:t>k</w:t>
      </w:r>
      <w:r>
        <w:rPr>
          <w:w w:val="131"/>
        </w:rPr>
        <w:t>u</w:t>
      </w:r>
      <w:r>
        <w:rPr>
          <w:spacing w:val="-4"/>
          <w:w w:val="131"/>
        </w:rPr>
        <w:t>a</w:t>
      </w:r>
      <w:r>
        <w:rPr>
          <w:w w:val="99"/>
        </w:rPr>
        <w:t>l</w:t>
      </w:r>
      <w:r>
        <w:rPr>
          <w:spacing w:val="5"/>
          <w:w w:val="99"/>
        </w:rPr>
        <w:t>i</w:t>
      </w:r>
      <w:r>
        <w:rPr>
          <w:spacing w:val="-4"/>
          <w:w w:val="106"/>
        </w:rPr>
        <w:t>f</w:t>
      </w:r>
      <w:r>
        <w:rPr>
          <w:w w:val="112"/>
        </w:rPr>
        <w:t>i</w:t>
      </w:r>
      <w:r>
        <w:rPr>
          <w:spacing w:val="3"/>
          <w:w w:val="112"/>
        </w:rPr>
        <w:t>k</w:t>
      </w:r>
      <w:r>
        <w:rPr>
          <w:spacing w:val="-6"/>
          <w:w w:val="136"/>
        </w:rPr>
        <w:t>a</w:t>
      </w:r>
      <w:r>
        <w:rPr>
          <w:w w:val="127"/>
        </w:rPr>
        <w:t>sinya.</w:t>
      </w:r>
    </w:p>
    <w:p w:rsidR="003E7379" w:rsidRDefault="008A6F80">
      <w:pPr>
        <w:spacing w:before="14" w:line="255" w:lineRule="auto"/>
        <w:ind w:left="696" w:right="5737"/>
      </w:pPr>
      <w:r>
        <w:rPr>
          <w:w w:val="128"/>
        </w:rPr>
        <w:t>J</w:t>
      </w:r>
      <w:r>
        <w:rPr>
          <w:spacing w:val="-6"/>
          <w:w w:val="128"/>
        </w:rPr>
        <w:t>u</w:t>
      </w:r>
      <w:r>
        <w:rPr>
          <w:w w:val="128"/>
        </w:rPr>
        <w:t>m</w:t>
      </w:r>
      <w:r>
        <w:rPr>
          <w:spacing w:val="4"/>
          <w:w w:val="128"/>
        </w:rPr>
        <w:t>l</w:t>
      </w:r>
      <w:r>
        <w:rPr>
          <w:spacing w:val="-8"/>
          <w:w w:val="128"/>
        </w:rPr>
        <w:t>a</w:t>
      </w:r>
      <w:r>
        <w:rPr>
          <w:w w:val="128"/>
        </w:rPr>
        <w:t>h</w:t>
      </w:r>
      <w:r>
        <w:rPr>
          <w:spacing w:val="-10"/>
          <w:w w:val="128"/>
        </w:rPr>
        <w:t xml:space="preserve"> </w:t>
      </w:r>
      <w:r>
        <w:rPr>
          <w:spacing w:val="-8"/>
          <w:w w:val="128"/>
        </w:rPr>
        <w:t>g</w:t>
      </w:r>
      <w:r>
        <w:rPr>
          <w:w w:val="128"/>
        </w:rPr>
        <w:t>u</w:t>
      </w:r>
      <w:r>
        <w:rPr>
          <w:spacing w:val="-3"/>
          <w:w w:val="128"/>
        </w:rPr>
        <w:t>r</w:t>
      </w:r>
      <w:r>
        <w:rPr>
          <w:w w:val="128"/>
        </w:rPr>
        <w:t>u:</w:t>
      </w:r>
      <w:r>
        <w:rPr>
          <w:spacing w:val="29"/>
          <w:w w:val="128"/>
        </w:rPr>
        <w:t xml:space="preserve"> 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..</w:t>
      </w:r>
      <w:r>
        <w:rPr>
          <w:spacing w:val="44"/>
          <w:w w:val="138"/>
        </w:rPr>
        <w:t xml:space="preserve"> </w:t>
      </w:r>
      <w:r>
        <w:rPr>
          <w:w w:val="138"/>
        </w:rPr>
        <w:t xml:space="preserve">orang. </w:t>
      </w:r>
      <w:r>
        <w:rPr>
          <w:w w:val="116"/>
        </w:rPr>
        <w:t>Ku</w:t>
      </w:r>
      <w:r>
        <w:rPr>
          <w:spacing w:val="-6"/>
          <w:w w:val="116"/>
        </w:rPr>
        <w:t>a</w:t>
      </w:r>
      <w:r>
        <w:rPr>
          <w:w w:val="114"/>
        </w:rPr>
        <w:t>lifikas</w:t>
      </w:r>
      <w:r>
        <w:rPr>
          <w:spacing w:val="-4"/>
          <w:w w:val="114"/>
        </w:rPr>
        <w:t>i</w:t>
      </w:r>
      <w:r>
        <w:rPr>
          <w:w w:val="165"/>
        </w:rPr>
        <w:t>:</w:t>
      </w:r>
    </w:p>
    <w:p w:rsidR="003E7379" w:rsidRDefault="003E7379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2160"/>
        <w:gridCol w:w="1029"/>
        <w:gridCol w:w="1080"/>
        <w:gridCol w:w="1133"/>
        <w:gridCol w:w="1126"/>
        <w:gridCol w:w="1207"/>
      </w:tblGrid>
      <w:tr w:rsidR="003E7379">
        <w:trPr>
          <w:trHeight w:hRule="exact" w:val="259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19"/>
            </w:pPr>
            <w:r>
              <w:rPr>
                <w:w w:val="111"/>
              </w:rPr>
              <w:t>No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108"/>
            </w:pPr>
            <w:r>
              <w:rPr>
                <w:w w:val="121"/>
              </w:rPr>
              <w:t>Tingkat</w:t>
            </w:r>
            <w:r>
              <w:rPr>
                <w:spacing w:val="6"/>
                <w:w w:val="121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5"/>
                <w:w w:val="130"/>
              </w:rPr>
              <w:t>e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6"/>
                <w:w w:val="125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436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982"/>
            </w:pPr>
            <w:r>
              <w:rPr>
                <w:w w:val="129"/>
              </w:rPr>
              <w:t>Ju</w:t>
            </w:r>
            <w:r>
              <w:rPr>
                <w:spacing w:val="-4"/>
                <w:w w:val="129"/>
              </w:rPr>
              <w:t>m</w:t>
            </w:r>
            <w:r>
              <w:rPr>
                <w:w w:val="129"/>
              </w:rPr>
              <w:t>lah</w:t>
            </w:r>
            <w:r>
              <w:rPr>
                <w:spacing w:val="-21"/>
                <w:w w:val="129"/>
              </w:rPr>
              <w:t xml:space="preserve"> </w:t>
            </w:r>
            <w:r>
              <w:rPr>
                <w:w w:val="129"/>
              </w:rPr>
              <w:t>d</w:t>
            </w:r>
            <w:r>
              <w:rPr>
                <w:spacing w:val="-4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4"/>
                <w:w w:val="129"/>
              </w:rPr>
              <w:t xml:space="preserve"> </w:t>
            </w:r>
            <w:r>
              <w:rPr>
                <w:spacing w:val="-4"/>
                <w:w w:val="129"/>
              </w:rPr>
              <w:t>s</w:t>
            </w:r>
            <w:r>
              <w:rPr>
                <w:w w:val="129"/>
              </w:rPr>
              <w:t>tatus</w:t>
            </w:r>
            <w:r>
              <w:rPr>
                <w:spacing w:val="32"/>
                <w:w w:val="129"/>
              </w:rPr>
              <w:t xml:space="preserve"> </w:t>
            </w:r>
            <w:r>
              <w:rPr>
                <w:w w:val="127"/>
              </w:rPr>
              <w:t>gu</w:t>
            </w:r>
            <w:r>
              <w:rPr>
                <w:spacing w:val="-3"/>
                <w:w w:val="127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233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</w:tr>
      <w:tr w:rsidR="003E7379">
        <w:trPr>
          <w:trHeight w:hRule="exact" w:val="250"/>
        </w:trPr>
        <w:tc>
          <w:tcPr>
            <w:tcW w:w="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09" w:type="dxa"/>
            <w:gridSpan w:val="2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554"/>
            </w:pPr>
            <w:r>
              <w:t xml:space="preserve">GT* </w:t>
            </w:r>
            <w:r>
              <w:rPr>
                <w:spacing w:val="11"/>
              </w:rPr>
              <w:t xml:space="preserve"> </w:t>
            </w:r>
            <w:r>
              <w:rPr>
                <w:w w:val="117"/>
              </w:rPr>
              <w:t>/P</w:t>
            </w:r>
            <w:r>
              <w:rPr>
                <w:spacing w:val="-3"/>
                <w:w w:val="117"/>
              </w:rPr>
              <w:t>N</w:t>
            </w:r>
            <w:r>
              <w:rPr>
                <w:w w:val="124"/>
              </w:rPr>
              <w:t>S</w:t>
            </w:r>
          </w:p>
        </w:tc>
        <w:tc>
          <w:tcPr>
            <w:tcW w:w="2259" w:type="dxa"/>
            <w:gridSpan w:val="2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135"/>
            </w:pPr>
            <w:r>
              <w:rPr>
                <w:w w:val="112"/>
              </w:rPr>
              <w:t>G</w:t>
            </w:r>
            <w:r>
              <w:rPr>
                <w:spacing w:val="3"/>
                <w:w w:val="112"/>
              </w:rPr>
              <w:t>T</w:t>
            </w:r>
            <w:r>
              <w:rPr>
                <w:spacing w:val="-4"/>
                <w:w w:val="112"/>
              </w:rPr>
              <w:t>T</w:t>
            </w:r>
            <w:r>
              <w:rPr>
                <w:w w:val="112"/>
              </w:rPr>
              <w:t>**</w:t>
            </w:r>
            <w:r>
              <w:rPr>
                <w:spacing w:val="15"/>
                <w:w w:val="112"/>
              </w:rPr>
              <w:t xml:space="preserve"> </w:t>
            </w:r>
            <w:r>
              <w:rPr>
                <w:spacing w:val="-6"/>
                <w:w w:val="165"/>
              </w:rPr>
              <w:t>/</w:t>
            </w:r>
            <w:r>
              <w:rPr>
                <w:w w:val="116"/>
              </w:rPr>
              <w:t>G</w:t>
            </w:r>
            <w:r>
              <w:rPr>
                <w:spacing w:val="4"/>
                <w:w w:val="116"/>
              </w:rPr>
              <w:t>u</w:t>
            </w:r>
            <w:r>
              <w:rPr>
                <w:spacing w:val="-4"/>
                <w:w w:val="129"/>
              </w:rPr>
              <w:t>r</w:t>
            </w:r>
            <w:r>
              <w:rPr>
                <w:w w:val="127"/>
              </w:rPr>
              <w:t>u</w:t>
            </w:r>
            <w:r>
              <w:rPr>
                <w:spacing w:val="24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7"/>
                <w:w w:val="130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33"/>
              </w:rPr>
              <w:t>tu</w:t>
            </w:r>
          </w:p>
        </w:tc>
        <w:tc>
          <w:tcPr>
            <w:tcW w:w="12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9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2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8" w:line="220" w:lineRule="exact"/>
              <w:ind w:left="409" w:right="419"/>
              <w:jc w:val="center"/>
            </w:pPr>
            <w:r>
              <w:rPr>
                <w:w w:val="92"/>
                <w:position w:val="-1"/>
              </w:rPr>
              <w:t>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8" w:line="220" w:lineRule="exact"/>
              <w:ind w:left="431" w:right="438"/>
              <w:jc w:val="center"/>
            </w:pPr>
            <w:r>
              <w:rPr>
                <w:w w:val="109"/>
                <w:position w:val="-1"/>
              </w:rPr>
              <w:t>P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8" w:line="220" w:lineRule="exact"/>
              <w:ind w:left="460" w:right="471"/>
              <w:jc w:val="center"/>
            </w:pPr>
            <w:r>
              <w:rPr>
                <w:w w:val="92"/>
                <w:position w:val="-1"/>
              </w:rPr>
              <w:t>L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8" w:line="220" w:lineRule="exact"/>
              <w:ind w:left="450" w:right="465"/>
              <w:jc w:val="center"/>
            </w:pPr>
            <w:r>
              <w:rPr>
                <w:w w:val="109"/>
                <w:position w:val="-1"/>
              </w:rPr>
              <w:t>P</w:t>
            </w:r>
          </w:p>
        </w:tc>
        <w:tc>
          <w:tcPr>
            <w:tcW w:w="12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9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56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94"/>
            </w:pPr>
            <w:r>
              <w:rPr>
                <w:w w:val="126"/>
              </w:rPr>
              <w:t>S</w:t>
            </w:r>
            <w:r>
              <w:rPr>
                <w:spacing w:val="3"/>
                <w:w w:val="126"/>
              </w:rPr>
              <w:t>3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6"/>
              </w:rPr>
              <w:t>S2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56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94"/>
            </w:pPr>
            <w:r>
              <w:rPr>
                <w:w w:val="126"/>
              </w:rPr>
              <w:t>S1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56" w:right="170"/>
              <w:jc w:val="center"/>
            </w:pPr>
            <w:r>
              <w:rPr>
                <w:w w:val="128"/>
                <w:position w:val="-1"/>
              </w:rPr>
              <w:t>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94"/>
            </w:pPr>
            <w:r>
              <w:rPr>
                <w:w w:val="116"/>
                <w:position w:val="-1"/>
              </w:rPr>
              <w:t>D4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8" w:line="220" w:lineRule="exact"/>
              <w:ind w:left="156" w:right="170"/>
              <w:jc w:val="center"/>
            </w:pPr>
            <w:r>
              <w:rPr>
                <w:w w:val="128"/>
                <w:position w:val="-1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8" w:line="220" w:lineRule="exact"/>
              <w:ind w:left="94"/>
            </w:pPr>
            <w:r>
              <w:rPr>
                <w:w w:val="128"/>
                <w:position w:val="-1"/>
              </w:rPr>
              <w:t>D3/Sar</w:t>
            </w:r>
            <w:r>
              <w:rPr>
                <w:spacing w:val="-3"/>
                <w:w w:val="128"/>
                <w:position w:val="-1"/>
              </w:rPr>
              <w:t>j</w:t>
            </w:r>
            <w:r>
              <w:rPr>
                <w:w w:val="128"/>
                <w:position w:val="-1"/>
              </w:rPr>
              <w:t>ana</w:t>
            </w:r>
            <w:r>
              <w:rPr>
                <w:spacing w:val="10"/>
                <w:w w:val="128"/>
                <w:position w:val="-1"/>
              </w:rPr>
              <w:t xml:space="preserve"> </w:t>
            </w:r>
            <w:r>
              <w:rPr>
                <w:spacing w:val="-3"/>
                <w:w w:val="126"/>
                <w:position w:val="-1"/>
              </w:rPr>
              <w:t>m</w:t>
            </w:r>
            <w:r>
              <w:rPr>
                <w:w w:val="129"/>
                <w:position w:val="-1"/>
              </w:rPr>
              <w:t>uda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56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94"/>
            </w:pPr>
            <w:r>
              <w:rPr>
                <w:w w:val="116"/>
              </w:rPr>
              <w:t>D2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56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94"/>
            </w:pPr>
            <w:r>
              <w:rPr>
                <w:w w:val="116"/>
              </w:rPr>
              <w:t>D1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7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156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94"/>
            </w:pPr>
            <w:r>
              <w:rPr>
                <w:w w:val="21"/>
              </w:rPr>
              <w:t xml:space="preserve">             </w:t>
            </w:r>
            <w:r>
              <w:rPr>
                <w:spacing w:val="2"/>
                <w:w w:val="21"/>
              </w:rPr>
              <w:t xml:space="preserve"> </w:t>
            </w:r>
            <w:r>
              <w:t>SMA</w:t>
            </w:r>
            <w:r>
              <w:rPr>
                <w:spacing w:val="26"/>
              </w:rPr>
              <w:t xml:space="preserve"> </w:t>
            </w:r>
            <w:r>
              <w:rPr>
                <w:w w:val="132"/>
              </w:rPr>
              <w:t>sed</w:t>
            </w:r>
            <w:r>
              <w:rPr>
                <w:spacing w:val="-4"/>
                <w:w w:val="132"/>
              </w:rPr>
              <w:t>e</w:t>
            </w:r>
            <w:r>
              <w:rPr>
                <w:w w:val="131"/>
              </w:rPr>
              <w:t>ra</w:t>
            </w:r>
            <w:r>
              <w:rPr>
                <w:spacing w:val="-3"/>
                <w:w w:val="131"/>
              </w:rPr>
              <w:t>j</w:t>
            </w:r>
            <w:r>
              <w:rPr>
                <w:w w:val="139"/>
              </w:rPr>
              <w:t>at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64"/>
        </w:trPr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right="106"/>
              <w:jc w:val="right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4"/>
        <w:ind w:left="767"/>
      </w:pPr>
      <w:r>
        <w:rPr>
          <w:w w:val="111"/>
          <w:u w:val="single" w:color="000000"/>
        </w:rPr>
        <w:t>K</w:t>
      </w:r>
      <w:r>
        <w:rPr>
          <w:spacing w:val="-6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rPr>
          <w:spacing w:val="18"/>
        </w:rPr>
        <w:t xml:space="preserve"> </w:t>
      </w:r>
      <w:r>
        <w:rPr>
          <w:w w:val="128"/>
        </w:rPr>
        <w:t xml:space="preserve">*      </w:t>
      </w:r>
      <w:r>
        <w:rPr>
          <w:spacing w:val="39"/>
          <w:w w:val="128"/>
        </w:rPr>
        <w:t xml:space="preserve"> </w:t>
      </w:r>
      <w:r>
        <w:t>GT</w:t>
      </w:r>
      <w:r>
        <w:rPr>
          <w:spacing w:val="37"/>
        </w:rPr>
        <w:t xml:space="preserve"> </w:t>
      </w:r>
      <w:r>
        <w:rPr>
          <w:w w:val="129"/>
        </w:rPr>
        <w:t>=</w:t>
      </w:r>
      <w:r>
        <w:rPr>
          <w:spacing w:val="22"/>
          <w:w w:val="129"/>
        </w:rPr>
        <w:t xml:space="preserve"> </w:t>
      </w:r>
      <w:r>
        <w:rPr>
          <w:spacing w:val="-4"/>
          <w:w w:val="129"/>
        </w:rPr>
        <w:t>G</w:t>
      </w:r>
      <w:r>
        <w:rPr>
          <w:w w:val="129"/>
        </w:rPr>
        <w:t>u</w:t>
      </w:r>
      <w:r>
        <w:rPr>
          <w:spacing w:val="-3"/>
          <w:w w:val="129"/>
        </w:rPr>
        <w:t>r</w:t>
      </w:r>
      <w:r>
        <w:rPr>
          <w:w w:val="129"/>
        </w:rPr>
        <w:t>u</w:t>
      </w:r>
      <w:r>
        <w:rPr>
          <w:spacing w:val="-26"/>
          <w:w w:val="129"/>
        </w:rPr>
        <w:t xml:space="preserve"> </w:t>
      </w:r>
      <w:r>
        <w:rPr>
          <w:w w:val="129"/>
        </w:rPr>
        <w:t>te</w:t>
      </w:r>
      <w:r>
        <w:rPr>
          <w:spacing w:val="3"/>
          <w:w w:val="129"/>
        </w:rPr>
        <w:t>t</w:t>
      </w:r>
      <w:r>
        <w:rPr>
          <w:w w:val="129"/>
        </w:rPr>
        <w:t>ap</w:t>
      </w:r>
      <w:r>
        <w:rPr>
          <w:spacing w:val="21"/>
          <w:w w:val="129"/>
        </w:rPr>
        <w:t xml:space="preserve"> </w:t>
      </w:r>
      <w:r>
        <w:rPr>
          <w:w w:val="129"/>
        </w:rPr>
        <w:t>(bagi</w:t>
      </w:r>
      <w:r>
        <w:rPr>
          <w:spacing w:val="-14"/>
          <w:w w:val="129"/>
        </w:rPr>
        <w:t xml:space="preserve"> </w:t>
      </w:r>
      <w:r>
        <w:rPr>
          <w:w w:val="129"/>
        </w:rPr>
        <w:t>sekol</w:t>
      </w:r>
      <w:r>
        <w:rPr>
          <w:spacing w:val="-6"/>
          <w:w w:val="129"/>
        </w:rPr>
        <w:t>a</w:t>
      </w:r>
      <w:r>
        <w:rPr>
          <w:w w:val="129"/>
        </w:rPr>
        <w:t>h/ma</w:t>
      </w:r>
      <w:r>
        <w:rPr>
          <w:spacing w:val="-5"/>
          <w:w w:val="129"/>
        </w:rPr>
        <w:t>d</w:t>
      </w:r>
      <w:r>
        <w:rPr>
          <w:w w:val="129"/>
        </w:rPr>
        <w:t>rasah</w:t>
      </w:r>
      <w:r>
        <w:rPr>
          <w:spacing w:val="22"/>
          <w:w w:val="129"/>
        </w:rPr>
        <w:t xml:space="preserve"> </w:t>
      </w:r>
      <w:r>
        <w:rPr>
          <w:w w:val="127"/>
        </w:rPr>
        <w:t>swa</w:t>
      </w:r>
      <w:r>
        <w:rPr>
          <w:spacing w:val="-6"/>
          <w:w w:val="127"/>
        </w:rPr>
        <w:t>s</w:t>
      </w:r>
      <w:r>
        <w:rPr>
          <w:w w:val="138"/>
        </w:rPr>
        <w:t>ta)</w:t>
      </w:r>
    </w:p>
    <w:p w:rsidR="003E7379" w:rsidRDefault="008A6F80">
      <w:pPr>
        <w:tabs>
          <w:tab w:val="left" w:pos="2620"/>
        </w:tabs>
        <w:spacing w:before="15" w:line="250" w:lineRule="auto"/>
        <w:ind w:left="3368" w:right="581" w:hanging="1268"/>
      </w:pPr>
      <w:r>
        <w:rPr>
          <w:w w:val="128"/>
        </w:rPr>
        <w:t>**</w:t>
      </w:r>
      <w:r>
        <w:tab/>
        <w:t>G</w:t>
      </w:r>
      <w:r>
        <w:rPr>
          <w:spacing w:val="3"/>
        </w:rPr>
        <w:t>T</w:t>
      </w:r>
      <w:r>
        <w:t>T</w:t>
      </w:r>
      <w:r>
        <w:rPr>
          <w:spacing w:val="32"/>
        </w:rPr>
        <w:t xml:space="preserve"> </w:t>
      </w:r>
      <w:r>
        <w:rPr>
          <w:w w:val="130"/>
        </w:rPr>
        <w:t>=</w:t>
      </w:r>
      <w:r>
        <w:rPr>
          <w:spacing w:val="20"/>
          <w:w w:val="130"/>
        </w:rPr>
        <w:t xml:space="preserve"> </w:t>
      </w:r>
      <w:r>
        <w:rPr>
          <w:w w:val="130"/>
        </w:rPr>
        <w:t>Guru</w:t>
      </w:r>
      <w:r>
        <w:rPr>
          <w:spacing w:val="-34"/>
          <w:w w:val="130"/>
        </w:rPr>
        <w:t xml:space="preserve"> </w:t>
      </w:r>
      <w:r>
        <w:rPr>
          <w:w w:val="130"/>
        </w:rPr>
        <w:t>tidak</w:t>
      </w:r>
      <w:r>
        <w:rPr>
          <w:spacing w:val="-18"/>
          <w:w w:val="130"/>
        </w:rPr>
        <w:t xml:space="preserve"> </w:t>
      </w:r>
      <w:r>
        <w:rPr>
          <w:w w:val="130"/>
        </w:rPr>
        <w:t>t</w:t>
      </w:r>
      <w:r>
        <w:rPr>
          <w:spacing w:val="-4"/>
          <w:w w:val="130"/>
        </w:rPr>
        <w:t>e</w:t>
      </w:r>
      <w:r>
        <w:rPr>
          <w:w w:val="130"/>
        </w:rPr>
        <w:t>tap</w:t>
      </w:r>
      <w:r>
        <w:rPr>
          <w:spacing w:val="22"/>
          <w:w w:val="130"/>
        </w:rPr>
        <w:t xml:space="preserve"> </w:t>
      </w:r>
      <w:r>
        <w:rPr>
          <w:w w:val="130"/>
        </w:rPr>
        <w:t>(baik</w:t>
      </w:r>
      <w:r>
        <w:rPr>
          <w:spacing w:val="-22"/>
          <w:w w:val="130"/>
        </w:rPr>
        <w:t xml:space="preserve"> </w:t>
      </w:r>
      <w:r>
        <w:rPr>
          <w:w w:val="130"/>
        </w:rPr>
        <w:t>sekol</w:t>
      </w:r>
      <w:r>
        <w:rPr>
          <w:spacing w:val="-6"/>
          <w:w w:val="130"/>
        </w:rPr>
        <w:t>a</w:t>
      </w:r>
      <w:r>
        <w:rPr>
          <w:w w:val="130"/>
        </w:rPr>
        <w:t>h</w:t>
      </w:r>
      <w:r>
        <w:rPr>
          <w:spacing w:val="-4"/>
          <w:w w:val="130"/>
        </w:rPr>
        <w:t>/</w:t>
      </w:r>
      <w:r>
        <w:rPr>
          <w:w w:val="130"/>
        </w:rPr>
        <w:t>madras</w:t>
      </w:r>
      <w:r>
        <w:rPr>
          <w:spacing w:val="-10"/>
          <w:w w:val="130"/>
        </w:rPr>
        <w:t>a</w:t>
      </w:r>
      <w:r>
        <w:rPr>
          <w:w w:val="130"/>
        </w:rPr>
        <w:t>h</w:t>
      </w:r>
      <w:r>
        <w:rPr>
          <w:spacing w:val="11"/>
          <w:w w:val="130"/>
        </w:rPr>
        <w:t xml:space="preserve"> </w:t>
      </w:r>
      <w:r>
        <w:rPr>
          <w:w w:val="130"/>
        </w:rPr>
        <w:t>nege</w:t>
      </w:r>
      <w:r>
        <w:rPr>
          <w:spacing w:val="-5"/>
          <w:w w:val="130"/>
        </w:rPr>
        <w:t>r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spacing w:val="-6"/>
          <w:w w:val="136"/>
        </w:rPr>
        <w:t>a</w:t>
      </w:r>
      <w:r>
        <w:rPr>
          <w:w w:val="139"/>
        </w:rPr>
        <w:t>t</w:t>
      </w:r>
      <w:r>
        <w:rPr>
          <w:spacing w:val="-4"/>
          <w:w w:val="139"/>
        </w:rPr>
        <w:t>a</w:t>
      </w:r>
      <w:r>
        <w:rPr>
          <w:w w:val="127"/>
        </w:rPr>
        <w:t xml:space="preserve">u </w:t>
      </w:r>
      <w:r>
        <w:rPr>
          <w:w w:val="131"/>
        </w:rPr>
        <w:t>swasta)</w:t>
      </w:r>
    </w:p>
    <w:p w:rsidR="003E7379" w:rsidRDefault="008A6F80">
      <w:pPr>
        <w:spacing w:before="87" w:line="250" w:lineRule="auto"/>
        <w:ind w:left="603" w:right="754" w:hanging="403"/>
      </w:pPr>
      <w:r>
        <w:rPr>
          <w:w w:val="127"/>
        </w:rPr>
        <w:t>5</w:t>
      </w:r>
      <w:r>
        <w:rPr>
          <w:spacing w:val="4"/>
          <w:w w:val="127"/>
        </w:rPr>
        <w:t>1</w:t>
      </w:r>
      <w:r>
        <w:rPr>
          <w:w w:val="127"/>
        </w:rPr>
        <w:t>.</w:t>
      </w:r>
      <w:r>
        <w:rPr>
          <w:spacing w:val="18"/>
          <w:w w:val="127"/>
        </w:rPr>
        <w:t xml:space="preserve"> </w:t>
      </w:r>
      <w:r>
        <w:rPr>
          <w:spacing w:val="-8"/>
          <w:w w:val="127"/>
        </w:rPr>
        <w:t>J</w:t>
      </w:r>
      <w:r>
        <w:rPr>
          <w:w w:val="127"/>
        </w:rPr>
        <w:t>uml</w:t>
      </w:r>
      <w:r>
        <w:rPr>
          <w:spacing w:val="-8"/>
          <w:w w:val="127"/>
        </w:rPr>
        <w:t>a</w:t>
      </w:r>
      <w:r>
        <w:rPr>
          <w:w w:val="127"/>
        </w:rPr>
        <w:t>h</w:t>
      </w:r>
      <w:r>
        <w:rPr>
          <w:spacing w:val="-2"/>
          <w:w w:val="127"/>
        </w:rPr>
        <w:t xml:space="preserve"> </w:t>
      </w:r>
      <w:r>
        <w:rPr>
          <w:spacing w:val="-8"/>
          <w:w w:val="127"/>
        </w:rPr>
        <w:t>g</w:t>
      </w:r>
      <w:r>
        <w:rPr>
          <w:w w:val="127"/>
        </w:rPr>
        <w:t>uru</w:t>
      </w:r>
      <w:r>
        <w:rPr>
          <w:spacing w:val="10"/>
          <w:w w:val="127"/>
        </w:rPr>
        <w:t xml:space="preserve"> </w:t>
      </w:r>
      <w:r>
        <w:rPr>
          <w:w w:val="127"/>
        </w:rPr>
        <w:t>y</w:t>
      </w:r>
      <w:r>
        <w:rPr>
          <w:spacing w:val="-6"/>
          <w:w w:val="127"/>
        </w:rPr>
        <w:t>a</w:t>
      </w:r>
      <w:r>
        <w:rPr>
          <w:w w:val="127"/>
        </w:rPr>
        <w:t>ng</w:t>
      </w:r>
      <w:r>
        <w:rPr>
          <w:spacing w:val="4"/>
          <w:w w:val="127"/>
        </w:rPr>
        <w:t xml:space="preserve"> </w:t>
      </w:r>
      <w:r>
        <w:rPr>
          <w:w w:val="127"/>
        </w:rPr>
        <w:t>men</w:t>
      </w:r>
      <w:r>
        <w:rPr>
          <w:spacing w:val="-4"/>
          <w:w w:val="127"/>
        </w:rPr>
        <w:t>g</w:t>
      </w:r>
      <w:r>
        <w:rPr>
          <w:w w:val="127"/>
        </w:rPr>
        <w:t>a</w:t>
      </w:r>
      <w:r>
        <w:rPr>
          <w:spacing w:val="-4"/>
          <w:w w:val="127"/>
        </w:rPr>
        <w:t>j</w:t>
      </w:r>
      <w:r>
        <w:rPr>
          <w:w w:val="127"/>
        </w:rPr>
        <w:t>ar</w:t>
      </w:r>
      <w:r>
        <w:rPr>
          <w:spacing w:val="30"/>
          <w:w w:val="127"/>
        </w:rPr>
        <w:t xml:space="preserve"> </w:t>
      </w:r>
      <w:r>
        <w:rPr>
          <w:w w:val="117"/>
        </w:rPr>
        <w:t>m</w:t>
      </w:r>
      <w:r>
        <w:rPr>
          <w:spacing w:val="-5"/>
          <w:w w:val="117"/>
        </w:rPr>
        <w:t>e</w:t>
      </w:r>
      <w:r>
        <w:rPr>
          <w:w w:val="117"/>
        </w:rPr>
        <w:t>mi</w:t>
      </w:r>
      <w:r>
        <w:rPr>
          <w:spacing w:val="-5"/>
          <w:w w:val="117"/>
        </w:rPr>
        <w:t>l</w:t>
      </w:r>
      <w:r>
        <w:rPr>
          <w:w w:val="117"/>
        </w:rPr>
        <w:t>i</w:t>
      </w:r>
      <w:r>
        <w:rPr>
          <w:spacing w:val="3"/>
          <w:w w:val="117"/>
        </w:rPr>
        <w:t>k</w:t>
      </w:r>
      <w:r>
        <w:rPr>
          <w:w w:val="117"/>
        </w:rPr>
        <w:t>i</w:t>
      </w:r>
      <w:r>
        <w:rPr>
          <w:spacing w:val="18"/>
          <w:w w:val="117"/>
        </w:rPr>
        <w:t xml:space="preserve"> </w:t>
      </w:r>
      <w:r>
        <w:rPr>
          <w:spacing w:val="3"/>
          <w:w w:val="99"/>
        </w:rPr>
        <w:t>l</w:t>
      </w:r>
      <w:r>
        <w:rPr>
          <w:spacing w:val="-6"/>
          <w:w w:val="136"/>
        </w:rPr>
        <w:t>a</w:t>
      </w:r>
      <w:r>
        <w:rPr>
          <w:w w:val="136"/>
        </w:rPr>
        <w:t>tar</w:t>
      </w:r>
      <w:r>
        <w:rPr>
          <w:spacing w:val="17"/>
        </w:rPr>
        <w:t xml:space="preserve"> </w:t>
      </w:r>
      <w:r>
        <w:rPr>
          <w:spacing w:val="-6"/>
          <w:w w:val="126"/>
        </w:rPr>
        <w:t>b</w:t>
      </w:r>
      <w:r>
        <w:rPr>
          <w:w w:val="126"/>
        </w:rPr>
        <w:t>elak</w:t>
      </w:r>
      <w:r>
        <w:rPr>
          <w:spacing w:val="-5"/>
          <w:w w:val="126"/>
        </w:rPr>
        <w:t>a</w:t>
      </w:r>
      <w:r>
        <w:rPr>
          <w:w w:val="126"/>
        </w:rPr>
        <w:t>ng</w:t>
      </w:r>
      <w:r>
        <w:rPr>
          <w:spacing w:val="14"/>
          <w:w w:val="126"/>
        </w:rPr>
        <w:t xml:space="preserve"> </w:t>
      </w:r>
      <w:r>
        <w:rPr>
          <w:w w:val="126"/>
        </w:rPr>
        <w:t>p</w:t>
      </w:r>
      <w:r>
        <w:rPr>
          <w:spacing w:val="-5"/>
          <w:w w:val="126"/>
        </w:rPr>
        <w:t>e</w:t>
      </w:r>
      <w:r>
        <w:rPr>
          <w:w w:val="126"/>
        </w:rPr>
        <w:t>n</w:t>
      </w:r>
      <w:r>
        <w:rPr>
          <w:spacing w:val="-5"/>
          <w:w w:val="126"/>
        </w:rPr>
        <w:t>d</w:t>
      </w:r>
      <w:r>
        <w:rPr>
          <w:w w:val="126"/>
        </w:rPr>
        <w:t>idikan</w:t>
      </w:r>
      <w:r>
        <w:rPr>
          <w:spacing w:val="-15"/>
          <w:w w:val="126"/>
        </w:rPr>
        <w:t xml:space="preserve"> </w:t>
      </w:r>
      <w:r>
        <w:rPr>
          <w:w w:val="126"/>
        </w:rPr>
        <w:t>se</w:t>
      </w:r>
      <w:r>
        <w:rPr>
          <w:spacing w:val="-5"/>
          <w:w w:val="126"/>
        </w:rPr>
        <w:t>s</w:t>
      </w:r>
      <w:r>
        <w:rPr>
          <w:w w:val="126"/>
        </w:rPr>
        <w:t>uai</w:t>
      </w:r>
      <w:r>
        <w:rPr>
          <w:spacing w:val="26"/>
          <w:w w:val="126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>ngan mata</w:t>
      </w:r>
      <w:r>
        <w:rPr>
          <w:spacing w:val="22"/>
          <w:w w:val="129"/>
        </w:rPr>
        <w:t xml:space="preserve"> </w:t>
      </w:r>
      <w:r>
        <w:rPr>
          <w:spacing w:val="-5"/>
          <w:w w:val="129"/>
        </w:rPr>
        <w:t>p</w:t>
      </w:r>
      <w:r>
        <w:rPr>
          <w:w w:val="129"/>
        </w:rPr>
        <w:t>elajar</w:t>
      </w:r>
      <w:r>
        <w:rPr>
          <w:spacing w:val="-10"/>
          <w:w w:val="129"/>
        </w:rPr>
        <w:t>a</w:t>
      </w:r>
      <w:r>
        <w:rPr>
          <w:w w:val="129"/>
        </w:rPr>
        <w:t>n</w:t>
      </w:r>
      <w:r>
        <w:rPr>
          <w:spacing w:val="12"/>
          <w:w w:val="129"/>
        </w:rPr>
        <w:t xml:space="preserve"> </w:t>
      </w:r>
      <w:r>
        <w:rPr>
          <w:w w:val="129"/>
        </w:rPr>
        <w:t>y</w:t>
      </w:r>
      <w:r>
        <w:rPr>
          <w:spacing w:val="-6"/>
          <w:w w:val="129"/>
        </w:rPr>
        <w:t>a</w:t>
      </w:r>
      <w:r>
        <w:rPr>
          <w:w w:val="129"/>
        </w:rPr>
        <w:t>ng</w:t>
      </w:r>
      <w:r>
        <w:rPr>
          <w:spacing w:val="-2"/>
          <w:w w:val="129"/>
        </w:rPr>
        <w:t xml:space="preserve"> </w:t>
      </w:r>
      <w:r>
        <w:rPr>
          <w:spacing w:val="-3"/>
          <w:w w:val="125"/>
        </w:rPr>
        <w:t>d</w:t>
      </w:r>
      <w:r>
        <w:rPr>
          <w:w w:val="124"/>
        </w:rPr>
        <w:t>iam</w:t>
      </w:r>
      <w:r>
        <w:rPr>
          <w:spacing w:val="-4"/>
          <w:w w:val="124"/>
        </w:rPr>
        <w:t>p</w:t>
      </w:r>
      <w:r>
        <w:rPr>
          <w:w w:val="133"/>
        </w:rPr>
        <w:t>u.</w:t>
      </w:r>
    </w:p>
    <w:p w:rsidR="003E7379" w:rsidRDefault="003E7379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1349"/>
        <w:gridCol w:w="721"/>
        <w:gridCol w:w="720"/>
        <w:gridCol w:w="720"/>
        <w:gridCol w:w="719"/>
        <w:gridCol w:w="721"/>
        <w:gridCol w:w="720"/>
        <w:gridCol w:w="720"/>
        <w:gridCol w:w="719"/>
        <w:gridCol w:w="812"/>
      </w:tblGrid>
      <w:tr w:rsidR="003E7379">
        <w:trPr>
          <w:trHeight w:hRule="exact" w:val="977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before="11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52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6" w:line="140" w:lineRule="exact"/>
              <w:rPr>
                <w:sz w:val="15"/>
                <w:szCs w:val="15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spacing w:line="256" w:lineRule="auto"/>
              <w:ind w:left="246" w:right="141" w:hanging="62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G</w:t>
            </w:r>
            <w:r>
              <w:rPr>
                <w:spacing w:val="-2"/>
                <w:w w:val="120"/>
                <w:sz w:val="18"/>
                <w:szCs w:val="18"/>
              </w:rPr>
              <w:t>u</w:t>
            </w:r>
            <w:r>
              <w:rPr>
                <w:w w:val="120"/>
                <w:sz w:val="18"/>
                <w:szCs w:val="18"/>
              </w:rPr>
              <w:t>ru</w:t>
            </w:r>
            <w:r>
              <w:rPr>
                <w:spacing w:val="11"/>
                <w:w w:val="120"/>
                <w:sz w:val="18"/>
                <w:szCs w:val="18"/>
              </w:rPr>
              <w:t xml:space="preserve"> </w:t>
            </w:r>
            <w:r>
              <w:rPr>
                <w:w w:val="130"/>
                <w:sz w:val="18"/>
                <w:szCs w:val="18"/>
              </w:rPr>
              <w:t>m</w:t>
            </w:r>
            <w:r>
              <w:rPr>
                <w:spacing w:val="-4"/>
                <w:w w:val="130"/>
                <w:sz w:val="18"/>
                <w:szCs w:val="18"/>
              </w:rPr>
              <w:t>a</w:t>
            </w:r>
            <w:r>
              <w:rPr>
                <w:w w:val="140"/>
                <w:sz w:val="18"/>
                <w:szCs w:val="18"/>
              </w:rPr>
              <w:t xml:space="preserve">ta </w:t>
            </w:r>
            <w:r>
              <w:rPr>
                <w:w w:val="130"/>
                <w:sz w:val="18"/>
                <w:szCs w:val="18"/>
              </w:rPr>
              <w:t>p</w:t>
            </w:r>
            <w:r>
              <w:rPr>
                <w:spacing w:val="3"/>
                <w:w w:val="130"/>
                <w:sz w:val="18"/>
                <w:szCs w:val="18"/>
              </w:rPr>
              <w:t>e</w:t>
            </w:r>
            <w:r>
              <w:rPr>
                <w:w w:val="123"/>
                <w:sz w:val="18"/>
                <w:szCs w:val="18"/>
              </w:rPr>
              <w:t>l</w:t>
            </w:r>
            <w:r>
              <w:rPr>
                <w:spacing w:val="-6"/>
                <w:w w:val="123"/>
                <w:sz w:val="18"/>
                <w:szCs w:val="18"/>
              </w:rPr>
              <w:t>a</w:t>
            </w:r>
            <w:r>
              <w:rPr>
                <w:w w:val="132"/>
                <w:sz w:val="18"/>
                <w:szCs w:val="18"/>
              </w:rPr>
              <w:t>ja</w:t>
            </w:r>
            <w:r>
              <w:rPr>
                <w:spacing w:val="-5"/>
                <w:w w:val="132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an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1" w:line="254" w:lineRule="auto"/>
              <w:ind w:left="111" w:right="109" w:firstLine="2"/>
              <w:jc w:val="center"/>
              <w:rPr>
                <w:sz w:val="18"/>
                <w:szCs w:val="18"/>
              </w:rPr>
            </w:pPr>
            <w:r>
              <w:rPr>
                <w:w w:val="127"/>
                <w:sz w:val="18"/>
                <w:szCs w:val="18"/>
              </w:rPr>
              <w:t>Jum</w:t>
            </w:r>
            <w:r>
              <w:rPr>
                <w:spacing w:val="-5"/>
                <w:w w:val="127"/>
                <w:sz w:val="18"/>
                <w:szCs w:val="18"/>
              </w:rPr>
              <w:t>l</w:t>
            </w:r>
            <w:r>
              <w:rPr>
                <w:w w:val="127"/>
                <w:sz w:val="18"/>
                <w:szCs w:val="18"/>
              </w:rPr>
              <w:t>ah</w:t>
            </w:r>
            <w:r>
              <w:rPr>
                <w:spacing w:val="-11"/>
                <w:w w:val="127"/>
                <w:sz w:val="18"/>
                <w:szCs w:val="18"/>
              </w:rPr>
              <w:t xml:space="preserve"> </w:t>
            </w:r>
            <w:r>
              <w:rPr>
                <w:w w:val="127"/>
                <w:sz w:val="18"/>
                <w:szCs w:val="18"/>
              </w:rPr>
              <w:t>guru</w:t>
            </w:r>
            <w:r>
              <w:rPr>
                <w:spacing w:val="4"/>
                <w:w w:val="127"/>
                <w:sz w:val="18"/>
                <w:szCs w:val="18"/>
              </w:rPr>
              <w:t xml:space="preserve"> </w:t>
            </w:r>
            <w:r>
              <w:rPr>
                <w:w w:val="127"/>
                <w:sz w:val="18"/>
                <w:szCs w:val="18"/>
              </w:rPr>
              <w:t>den</w:t>
            </w:r>
            <w:r>
              <w:rPr>
                <w:spacing w:val="-6"/>
                <w:w w:val="127"/>
                <w:sz w:val="18"/>
                <w:szCs w:val="18"/>
              </w:rPr>
              <w:t>g</w:t>
            </w:r>
            <w:r>
              <w:rPr>
                <w:w w:val="127"/>
                <w:sz w:val="18"/>
                <w:szCs w:val="18"/>
              </w:rPr>
              <w:t>an</w:t>
            </w:r>
            <w:r>
              <w:rPr>
                <w:spacing w:val="24"/>
                <w:w w:val="127"/>
                <w:sz w:val="18"/>
                <w:szCs w:val="18"/>
              </w:rPr>
              <w:t xml:space="preserve"> </w:t>
            </w:r>
            <w:r>
              <w:rPr>
                <w:spacing w:val="-3"/>
                <w:w w:val="127"/>
                <w:sz w:val="18"/>
                <w:szCs w:val="18"/>
              </w:rPr>
              <w:t>l</w:t>
            </w:r>
            <w:r>
              <w:rPr>
                <w:w w:val="140"/>
                <w:sz w:val="18"/>
                <w:szCs w:val="18"/>
              </w:rPr>
              <w:t>a</w:t>
            </w:r>
            <w:r>
              <w:rPr>
                <w:spacing w:val="-4"/>
                <w:w w:val="140"/>
                <w:sz w:val="18"/>
                <w:szCs w:val="18"/>
              </w:rPr>
              <w:t>t</w:t>
            </w:r>
            <w:r>
              <w:rPr>
                <w:w w:val="134"/>
                <w:sz w:val="18"/>
                <w:szCs w:val="18"/>
              </w:rPr>
              <w:t xml:space="preserve">ar </w:t>
            </w:r>
            <w:r>
              <w:rPr>
                <w:w w:val="125"/>
                <w:sz w:val="18"/>
                <w:szCs w:val="18"/>
              </w:rPr>
              <w:t>b</w:t>
            </w:r>
            <w:r>
              <w:rPr>
                <w:spacing w:val="4"/>
                <w:w w:val="125"/>
                <w:sz w:val="18"/>
                <w:szCs w:val="18"/>
              </w:rPr>
              <w:t>e</w:t>
            </w:r>
            <w:r>
              <w:rPr>
                <w:w w:val="125"/>
                <w:sz w:val="18"/>
                <w:szCs w:val="18"/>
              </w:rPr>
              <w:t>la</w:t>
            </w:r>
            <w:r>
              <w:rPr>
                <w:spacing w:val="-10"/>
                <w:w w:val="125"/>
                <w:sz w:val="18"/>
                <w:szCs w:val="18"/>
              </w:rPr>
              <w:t>k</w:t>
            </w:r>
            <w:r>
              <w:rPr>
                <w:w w:val="125"/>
                <w:sz w:val="18"/>
                <w:szCs w:val="18"/>
              </w:rPr>
              <w:t>a</w:t>
            </w:r>
            <w:r>
              <w:rPr>
                <w:spacing w:val="-5"/>
                <w:w w:val="125"/>
                <w:sz w:val="18"/>
                <w:szCs w:val="18"/>
              </w:rPr>
              <w:t>n</w:t>
            </w:r>
            <w:r>
              <w:rPr>
                <w:w w:val="125"/>
                <w:sz w:val="18"/>
                <w:szCs w:val="18"/>
              </w:rPr>
              <w:t>g</w:t>
            </w:r>
            <w:r>
              <w:rPr>
                <w:spacing w:val="22"/>
                <w:w w:val="125"/>
                <w:sz w:val="18"/>
                <w:szCs w:val="18"/>
              </w:rPr>
              <w:t xml:space="preserve"> </w:t>
            </w:r>
            <w:r>
              <w:rPr>
                <w:spacing w:val="-4"/>
                <w:w w:val="125"/>
                <w:sz w:val="18"/>
                <w:szCs w:val="18"/>
              </w:rPr>
              <w:t>p</w:t>
            </w:r>
            <w:r>
              <w:rPr>
                <w:w w:val="125"/>
                <w:sz w:val="18"/>
                <w:szCs w:val="18"/>
              </w:rPr>
              <w:t>e</w:t>
            </w:r>
            <w:r>
              <w:rPr>
                <w:spacing w:val="-4"/>
                <w:w w:val="125"/>
                <w:sz w:val="18"/>
                <w:szCs w:val="18"/>
              </w:rPr>
              <w:t>n</w:t>
            </w:r>
            <w:r>
              <w:rPr>
                <w:w w:val="125"/>
                <w:sz w:val="18"/>
                <w:szCs w:val="18"/>
              </w:rPr>
              <w:t>didi</w:t>
            </w:r>
            <w:r>
              <w:rPr>
                <w:spacing w:val="-4"/>
                <w:w w:val="125"/>
                <w:sz w:val="18"/>
                <w:szCs w:val="18"/>
              </w:rPr>
              <w:t>k</w:t>
            </w:r>
            <w:r>
              <w:rPr>
                <w:w w:val="125"/>
                <w:sz w:val="18"/>
                <w:szCs w:val="18"/>
              </w:rPr>
              <w:t>an</w:t>
            </w:r>
            <w:r>
              <w:rPr>
                <w:spacing w:val="-1"/>
                <w:w w:val="125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ses</w:t>
            </w:r>
            <w:r>
              <w:rPr>
                <w:spacing w:val="-6"/>
                <w:w w:val="133"/>
                <w:sz w:val="18"/>
                <w:szCs w:val="18"/>
              </w:rPr>
              <w:t>u</w:t>
            </w:r>
            <w:r>
              <w:rPr>
                <w:w w:val="123"/>
                <w:sz w:val="18"/>
                <w:szCs w:val="18"/>
              </w:rPr>
              <w:t xml:space="preserve">ai </w:t>
            </w:r>
            <w:r>
              <w:rPr>
                <w:w w:val="131"/>
                <w:sz w:val="18"/>
                <w:szCs w:val="18"/>
              </w:rPr>
              <w:t>den</w:t>
            </w:r>
            <w:r>
              <w:rPr>
                <w:spacing w:val="-7"/>
                <w:w w:val="131"/>
                <w:sz w:val="18"/>
                <w:szCs w:val="18"/>
              </w:rPr>
              <w:t>g</w:t>
            </w:r>
            <w:r>
              <w:rPr>
                <w:w w:val="131"/>
                <w:sz w:val="18"/>
                <w:szCs w:val="18"/>
              </w:rPr>
              <w:t>an</w:t>
            </w:r>
            <w:r>
              <w:rPr>
                <w:spacing w:val="1"/>
                <w:w w:val="131"/>
                <w:sz w:val="18"/>
                <w:szCs w:val="18"/>
              </w:rPr>
              <w:t xml:space="preserve"> </w:t>
            </w:r>
            <w:r>
              <w:rPr>
                <w:spacing w:val="-8"/>
                <w:w w:val="131"/>
                <w:sz w:val="18"/>
                <w:szCs w:val="18"/>
              </w:rPr>
              <w:t>m</w:t>
            </w:r>
            <w:r>
              <w:rPr>
                <w:w w:val="131"/>
                <w:sz w:val="18"/>
                <w:szCs w:val="18"/>
              </w:rPr>
              <w:t>a</w:t>
            </w:r>
            <w:r>
              <w:rPr>
                <w:spacing w:val="-5"/>
                <w:w w:val="131"/>
                <w:sz w:val="18"/>
                <w:szCs w:val="18"/>
              </w:rPr>
              <w:t>t</w:t>
            </w:r>
            <w:r>
              <w:rPr>
                <w:w w:val="131"/>
                <w:sz w:val="18"/>
                <w:szCs w:val="18"/>
              </w:rPr>
              <w:t>a</w:t>
            </w:r>
            <w:r>
              <w:rPr>
                <w:spacing w:val="18"/>
                <w:w w:val="131"/>
                <w:sz w:val="18"/>
                <w:szCs w:val="18"/>
              </w:rPr>
              <w:t xml:space="preserve"> </w:t>
            </w:r>
            <w:r>
              <w:rPr>
                <w:spacing w:val="-5"/>
                <w:w w:val="131"/>
                <w:sz w:val="18"/>
                <w:szCs w:val="18"/>
              </w:rPr>
              <w:t>p</w:t>
            </w:r>
            <w:r>
              <w:rPr>
                <w:w w:val="131"/>
                <w:sz w:val="18"/>
                <w:szCs w:val="18"/>
              </w:rPr>
              <w:t>elaja</w:t>
            </w:r>
            <w:r>
              <w:rPr>
                <w:spacing w:val="-7"/>
                <w:w w:val="131"/>
                <w:sz w:val="18"/>
                <w:szCs w:val="18"/>
              </w:rPr>
              <w:t>r</w:t>
            </w:r>
            <w:r>
              <w:rPr>
                <w:w w:val="131"/>
                <w:sz w:val="18"/>
                <w:szCs w:val="18"/>
              </w:rPr>
              <w:t>an</w:t>
            </w:r>
            <w:r>
              <w:rPr>
                <w:spacing w:val="1"/>
                <w:w w:val="131"/>
                <w:sz w:val="18"/>
                <w:szCs w:val="18"/>
              </w:rPr>
              <w:t xml:space="preserve"> </w:t>
            </w:r>
            <w:r>
              <w:rPr>
                <w:spacing w:val="-4"/>
                <w:w w:val="119"/>
                <w:sz w:val="18"/>
                <w:szCs w:val="18"/>
              </w:rPr>
              <w:t>y</w:t>
            </w:r>
            <w:r>
              <w:rPr>
                <w:spacing w:val="-4"/>
                <w:w w:val="137"/>
                <w:sz w:val="18"/>
                <w:szCs w:val="18"/>
              </w:rPr>
              <w:t>a</w:t>
            </w:r>
            <w:r>
              <w:rPr>
                <w:w w:val="127"/>
                <w:sz w:val="18"/>
                <w:szCs w:val="18"/>
              </w:rPr>
              <w:t xml:space="preserve">ng </w:t>
            </w:r>
            <w:r>
              <w:rPr>
                <w:w w:val="125"/>
                <w:sz w:val="18"/>
                <w:szCs w:val="18"/>
              </w:rPr>
              <w:t>dia</w:t>
            </w:r>
            <w:r>
              <w:rPr>
                <w:spacing w:val="-4"/>
                <w:w w:val="125"/>
                <w:sz w:val="18"/>
                <w:szCs w:val="18"/>
              </w:rPr>
              <w:t>m</w:t>
            </w:r>
            <w:r>
              <w:rPr>
                <w:w w:val="127"/>
                <w:sz w:val="18"/>
                <w:szCs w:val="18"/>
              </w:rPr>
              <w:t>pu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2" w:line="254" w:lineRule="auto"/>
              <w:ind w:left="187" w:right="181" w:hanging="4"/>
              <w:jc w:val="center"/>
              <w:rPr>
                <w:sz w:val="18"/>
                <w:szCs w:val="18"/>
              </w:rPr>
            </w:pPr>
            <w:r>
              <w:rPr>
                <w:w w:val="127"/>
                <w:sz w:val="18"/>
                <w:szCs w:val="18"/>
              </w:rPr>
              <w:t>Jum</w:t>
            </w:r>
            <w:r>
              <w:rPr>
                <w:spacing w:val="-5"/>
                <w:w w:val="127"/>
                <w:sz w:val="18"/>
                <w:szCs w:val="18"/>
              </w:rPr>
              <w:t>l</w:t>
            </w:r>
            <w:r>
              <w:rPr>
                <w:w w:val="127"/>
                <w:sz w:val="18"/>
                <w:szCs w:val="18"/>
              </w:rPr>
              <w:t>ah</w:t>
            </w:r>
            <w:r>
              <w:rPr>
                <w:spacing w:val="-11"/>
                <w:w w:val="127"/>
                <w:sz w:val="18"/>
                <w:szCs w:val="18"/>
              </w:rPr>
              <w:t xml:space="preserve"> </w:t>
            </w:r>
            <w:r>
              <w:rPr>
                <w:w w:val="127"/>
                <w:sz w:val="18"/>
                <w:szCs w:val="18"/>
              </w:rPr>
              <w:t>guru</w:t>
            </w:r>
            <w:r>
              <w:rPr>
                <w:spacing w:val="4"/>
                <w:w w:val="127"/>
                <w:sz w:val="18"/>
                <w:szCs w:val="18"/>
              </w:rPr>
              <w:t xml:space="preserve"> </w:t>
            </w:r>
            <w:r>
              <w:rPr>
                <w:w w:val="127"/>
                <w:sz w:val="18"/>
                <w:szCs w:val="18"/>
              </w:rPr>
              <w:t>den</w:t>
            </w:r>
            <w:r>
              <w:rPr>
                <w:spacing w:val="-6"/>
                <w:w w:val="127"/>
                <w:sz w:val="18"/>
                <w:szCs w:val="18"/>
              </w:rPr>
              <w:t>g</w:t>
            </w:r>
            <w:r>
              <w:rPr>
                <w:w w:val="127"/>
                <w:sz w:val="18"/>
                <w:szCs w:val="18"/>
              </w:rPr>
              <w:t>an</w:t>
            </w:r>
            <w:r>
              <w:rPr>
                <w:spacing w:val="24"/>
                <w:w w:val="127"/>
                <w:sz w:val="18"/>
                <w:szCs w:val="18"/>
              </w:rPr>
              <w:t xml:space="preserve"> </w:t>
            </w:r>
            <w:r>
              <w:rPr>
                <w:spacing w:val="-3"/>
                <w:w w:val="127"/>
                <w:sz w:val="18"/>
                <w:szCs w:val="18"/>
              </w:rPr>
              <w:t>l</w:t>
            </w:r>
            <w:r>
              <w:rPr>
                <w:w w:val="140"/>
                <w:sz w:val="18"/>
                <w:szCs w:val="18"/>
              </w:rPr>
              <w:t>a</w:t>
            </w:r>
            <w:r>
              <w:rPr>
                <w:spacing w:val="-4"/>
                <w:w w:val="140"/>
                <w:sz w:val="18"/>
                <w:szCs w:val="18"/>
              </w:rPr>
              <w:t>t</w:t>
            </w:r>
            <w:r>
              <w:rPr>
                <w:w w:val="134"/>
                <w:sz w:val="18"/>
                <w:szCs w:val="18"/>
              </w:rPr>
              <w:t xml:space="preserve">ar </w:t>
            </w:r>
            <w:r>
              <w:rPr>
                <w:w w:val="125"/>
                <w:sz w:val="18"/>
                <w:szCs w:val="18"/>
              </w:rPr>
              <w:t>b</w:t>
            </w:r>
            <w:r>
              <w:rPr>
                <w:spacing w:val="4"/>
                <w:w w:val="125"/>
                <w:sz w:val="18"/>
                <w:szCs w:val="18"/>
              </w:rPr>
              <w:t>e</w:t>
            </w:r>
            <w:r>
              <w:rPr>
                <w:w w:val="125"/>
                <w:sz w:val="18"/>
                <w:szCs w:val="18"/>
              </w:rPr>
              <w:t>la</w:t>
            </w:r>
            <w:r>
              <w:rPr>
                <w:spacing w:val="-10"/>
                <w:w w:val="125"/>
                <w:sz w:val="18"/>
                <w:szCs w:val="18"/>
              </w:rPr>
              <w:t>k</w:t>
            </w:r>
            <w:r>
              <w:rPr>
                <w:w w:val="125"/>
                <w:sz w:val="18"/>
                <w:szCs w:val="18"/>
              </w:rPr>
              <w:t>a</w:t>
            </w:r>
            <w:r>
              <w:rPr>
                <w:spacing w:val="-5"/>
                <w:w w:val="125"/>
                <w:sz w:val="18"/>
                <w:szCs w:val="18"/>
              </w:rPr>
              <w:t>n</w:t>
            </w:r>
            <w:r>
              <w:rPr>
                <w:w w:val="125"/>
                <w:sz w:val="18"/>
                <w:szCs w:val="18"/>
              </w:rPr>
              <w:t>g</w:t>
            </w:r>
            <w:r>
              <w:rPr>
                <w:spacing w:val="22"/>
                <w:w w:val="125"/>
                <w:sz w:val="18"/>
                <w:szCs w:val="18"/>
              </w:rPr>
              <w:t xml:space="preserve"> </w:t>
            </w:r>
            <w:r>
              <w:rPr>
                <w:spacing w:val="-4"/>
                <w:w w:val="125"/>
                <w:sz w:val="18"/>
                <w:szCs w:val="18"/>
              </w:rPr>
              <w:t>p</w:t>
            </w:r>
            <w:r>
              <w:rPr>
                <w:w w:val="125"/>
                <w:sz w:val="18"/>
                <w:szCs w:val="18"/>
              </w:rPr>
              <w:t>e</w:t>
            </w:r>
            <w:r>
              <w:rPr>
                <w:spacing w:val="-4"/>
                <w:w w:val="125"/>
                <w:sz w:val="18"/>
                <w:szCs w:val="18"/>
              </w:rPr>
              <w:t>n</w:t>
            </w:r>
            <w:r>
              <w:rPr>
                <w:w w:val="125"/>
                <w:sz w:val="18"/>
                <w:szCs w:val="18"/>
              </w:rPr>
              <w:t>didi</w:t>
            </w:r>
            <w:r>
              <w:rPr>
                <w:spacing w:val="-4"/>
                <w:w w:val="125"/>
                <w:sz w:val="18"/>
                <w:szCs w:val="18"/>
              </w:rPr>
              <w:t>k</w:t>
            </w:r>
            <w:r>
              <w:rPr>
                <w:w w:val="125"/>
                <w:sz w:val="18"/>
                <w:szCs w:val="18"/>
              </w:rPr>
              <w:t>an</w:t>
            </w:r>
            <w:r>
              <w:rPr>
                <w:spacing w:val="5"/>
                <w:w w:val="125"/>
                <w:sz w:val="18"/>
                <w:szCs w:val="18"/>
              </w:rPr>
              <w:t xml:space="preserve"> </w:t>
            </w:r>
            <w:r>
              <w:rPr>
                <w:spacing w:val="-4"/>
                <w:w w:val="119"/>
                <w:sz w:val="18"/>
                <w:szCs w:val="18"/>
              </w:rPr>
              <w:t>y</w:t>
            </w:r>
            <w:r>
              <w:rPr>
                <w:spacing w:val="-4"/>
                <w:w w:val="137"/>
                <w:sz w:val="18"/>
                <w:szCs w:val="18"/>
              </w:rPr>
              <w:t>a</w:t>
            </w:r>
            <w:r>
              <w:rPr>
                <w:w w:val="127"/>
                <w:sz w:val="18"/>
                <w:szCs w:val="18"/>
              </w:rPr>
              <w:t xml:space="preserve">ng 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AK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5"/>
                <w:w w:val="130"/>
                <w:sz w:val="18"/>
                <w:szCs w:val="18"/>
              </w:rPr>
              <w:t>s</w:t>
            </w:r>
            <w:r>
              <w:rPr>
                <w:w w:val="130"/>
                <w:sz w:val="18"/>
                <w:szCs w:val="18"/>
              </w:rPr>
              <w:t>e</w:t>
            </w:r>
            <w:r>
              <w:rPr>
                <w:spacing w:val="4"/>
                <w:w w:val="130"/>
                <w:sz w:val="18"/>
                <w:szCs w:val="18"/>
              </w:rPr>
              <w:t>s</w:t>
            </w:r>
            <w:r>
              <w:rPr>
                <w:spacing w:val="-6"/>
                <w:w w:val="130"/>
                <w:sz w:val="18"/>
                <w:szCs w:val="18"/>
              </w:rPr>
              <w:t>u</w:t>
            </w:r>
            <w:r>
              <w:rPr>
                <w:w w:val="130"/>
                <w:sz w:val="18"/>
                <w:szCs w:val="18"/>
              </w:rPr>
              <w:t>ai</w:t>
            </w:r>
            <w:r>
              <w:rPr>
                <w:spacing w:val="6"/>
                <w:w w:val="130"/>
                <w:sz w:val="18"/>
                <w:szCs w:val="18"/>
              </w:rPr>
              <w:t xml:space="preserve"> </w:t>
            </w:r>
            <w:r>
              <w:rPr>
                <w:spacing w:val="-4"/>
                <w:w w:val="130"/>
                <w:sz w:val="18"/>
                <w:szCs w:val="18"/>
              </w:rPr>
              <w:t>d</w:t>
            </w:r>
            <w:r>
              <w:rPr>
                <w:w w:val="130"/>
                <w:sz w:val="18"/>
                <w:szCs w:val="18"/>
              </w:rPr>
              <w:t>e</w:t>
            </w:r>
            <w:r>
              <w:rPr>
                <w:spacing w:val="-4"/>
                <w:w w:val="130"/>
                <w:sz w:val="18"/>
                <w:szCs w:val="18"/>
              </w:rPr>
              <w:t>n</w:t>
            </w:r>
            <w:r>
              <w:rPr>
                <w:w w:val="130"/>
                <w:sz w:val="18"/>
                <w:szCs w:val="18"/>
              </w:rPr>
              <w:t>gan</w:t>
            </w:r>
            <w:r>
              <w:rPr>
                <w:spacing w:val="3"/>
                <w:w w:val="130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ma</w:t>
            </w:r>
            <w:r>
              <w:rPr>
                <w:spacing w:val="-4"/>
                <w:w w:val="133"/>
                <w:sz w:val="18"/>
                <w:szCs w:val="18"/>
              </w:rPr>
              <w:t>t</w:t>
            </w:r>
            <w:r>
              <w:rPr>
                <w:w w:val="137"/>
                <w:sz w:val="18"/>
                <w:szCs w:val="18"/>
              </w:rPr>
              <w:t xml:space="preserve">a </w:t>
            </w:r>
            <w:r>
              <w:rPr>
                <w:w w:val="126"/>
                <w:sz w:val="18"/>
                <w:szCs w:val="18"/>
              </w:rPr>
              <w:t>p</w:t>
            </w:r>
            <w:r>
              <w:rPr>
                <w:spacing w:val="4"/>
                <w:w w:val="126"/>
                <w:sz w:val="18"/>
                <w:szCs w:val="18"/>
              </w:rPr>
              <w:t>e</w:t>
            </w:r>
            <w:r>
              <w:rPr>
                <w:w w:val="126"/>
                <w:sz w:val="18"/>
                <w:szCs w:val="18"/>
              </w:rPr>
              <w:t>l</w:t>
            </w:r>
            <w:r>
              <w:rPr>
                <w:spacing w:val="-8"/>
                <w:w w:val="126"/>
                <w:sz w:val="18"/>
                <w:szCs w:val="18"/>
              </w:rPr>
              <w:t>a</w:t>
            </w:r>
            <w:r>
              <w:rPr>
                <w:w w:val="126"/>
                <w:sz w:val="18"/>
                <w:szCs w:val="18"/>
              </w:rPr>
              <w:t>ja</w:t>
            </w:r>
            <w:r>
              <w:rPr>
                <w:spacing w:val="-6"/>
                <w:w w:val="126"/>
                <w:sz w:val="18"/>
                <w:szCs w:val="18"/>
              </w:rPr>
              <w:t>r</w:t>
            </w:r>
            <w:r>
              <w:rPr>
                <w:w w:val="126"/>
                <w:sz w:val="18"/>
                <w:szCs w:val="18"/>
              </w:rPr>
              <w:t>an</w:t>
            </w:r>
            <w:r>
              <w:rPr>
                <w:spacing w:val="34"/>
                <w:w w:val="126"/>
                <w:sz w:val="18"/>
                <w:szCs w:val="18"/>
              </w:rPr>
              <w:t xml:space="preserve"> </w:t>
            </w:r>
            <w:r>
              <w:rPr>
                <w:spacing w:val="-5"/>
                <w:w w:val="126"/>
                <w:sz w:val="18"/>
                <w:szCs w:val="18"/>
              </w:rPr>
              <w:t>y</w:t>
            </w:r>
            <w:r>
              <w:rPr>
                <w:w w:val="126"/>
                <w:sz w:val="18"/>
                <w:szCs w:val="18"/>
              </w:rPr>
              <w:t>a</w:t>
            </w:r>
            <w:r>
              <w:rPr>
                <w:spacing w:val="-5"/>
                <w:w w:val="126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  <w:r>
              <w:rPr>
                <w:spacing w:val="13"/>
                <w:w w:val="126"/>
                <w:sz w:val="18"/>
                <w:szCs w:val="18"/>
              </w:rPr>
              <w:t xml:space="preserve"> </w:t>
            </w:r>
            <w:r>
              <w:rPr>
                <w:w w:val="126"/>
                <w:sz w:val="18"/>
                <w:szCs w:val="18"/>
              </w:rPr>
              <w:t>di</w:t>
            </w:r>
            <w:r>
              <w:rPr>
                <w:spacing w:val="-6"/>
                <w:w w:val="126"/>
                <w:sz w:val="18"/>
                <w:szCs w:val="18"/>
              </w:rPr>
              <w:t>am</w:t>
            </w:r>
            <w:r>
              <w:rPr>
                <w:w w:val="126"/>
                <w:sz w:val="18"/>
                <w:szCs w:val="18"/>
              </w:rPr>
              <w:t>pu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before="11" w:line="260" w:lineRule="exact"/>
              <w:rPr>
                <w:sz w:val="26"/>
                <w:szCs w:val="26"/>
              </w:rPr>
            </w:pPr>
          </w:p>
          <w:p w:rsidR="003E7379" w:rsidRDefault="008A6F80">
            <w:pPr>
              <w:ind w:left="78"/>
              <w:rPr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Jum</w:t>
            </w:r>
            <w:r>
              <w:rPr>
                <w:spacing w:val="-4"/>
                <w:w w:val="121"/>
                <w:sz w:val="18"/>
                <w:szCs w:val="18"/>
              </w:rPr>
              <w:t>l</w:t>
            </w:r>
            <w:r>
              <w:rPr>
                <w:w w:val="132"/>
                <w:sz w:val="18"/>
                <w:szCs w:val="18"/>
              </w:rPr>
              <w:t>ah</w:t>
            </w:r>
          </w:p>
        </w:tc>
      </w:tr>
      <w:tr w:rsidR="003E7379">
        <w:trPr>
          <w:trHeight w:hRule="exact" w:val="571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59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D1</w:t>
            </w:r>
            <w:r>
              <w:rPr>
                <w:spacing w:val="-3"/>
                <w:w w:val="125"/>
                <w:sz w:val="18"/>
                <w:szCs w:val="18"/>
              </w:rPr>
              <w:t>/</w:t>
            </w:r>
            <w:r>
              <w:rPr>
                <w:w w:val="116"/>
                <w:sz w:val="18"/>
                <w:szCs w:val="18"/>
              </w:rPr>
              <w:t>D2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94" w:lineRule="auto"/>
              <w:ind w:left="-4" w:right="-40" w:firstLine="187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 xml:space="preserve">D3/ </w:t>
            </w:r>
            <w:r>
              <w:rPr>
                <w:w w:val="129"/>
                <w:sz w:val="18"/>
                <w:szCs w:val="18"/>
              </w:rPr>
              <w:t>Sar</w:t>
            </w:r>
            <w:r>
              <w:rPr>
                <w:spacing w:val="-5"/>
                <w:w w:val="129"/>
                <w:sz w:val="18"/>
                <w:szCs w:val="18"/>
              </w:rPr>
              <w:t>m</w:t>
            </w:r>
            <w:r>
              <w:rPr>
                <w:w w:val="127"/>
                <w:sz w:val="18"/>
                <w:szCs w:val="18"/>
              </w:rPr>
              <w:t>ud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68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S1/</w:t>
            </w:r>
            <w:r>
              <w:rPr>
                <w:spacing w:val="-3"/>
                <w:w w:val="125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72"/>
              <w:rPr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S2/S3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59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D1</w:t>
            </w:r>
            <w:r>
              <w:rPr>
                <w:spacing w:val="-3"/>
                <w:w w:val="125"/>
                <w:sz w:val="18"/>
                <w:szCs w:val="18"/>
              </w:rPr>
              <w:t>/</w:t>
            </w:r>
            <w:r>
              <w:rPr>
                <w:w w:val="116"/>
                <w:sz w:val="18"/>
                <w:szCs w:val="18"/>
              </w:rPr>
              <w:t>D2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94" w:lineRule="auto"/>
              <w:ind w:left="-4" w:right="-40" w:firstLine="187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 xml:space="preserve">D3/ </w:t>
            </w:r>
            <w:r>
              <w:rPr>
                <w:w w:val="129"/>
                <w:sz w:val="18"/>
                <w:szCs w:val="18"/>
              </w:rPr>
              <w:t>Sar</w:t>
            </w:r>
            <w:r>
              <w:rPr>
                <w:spacing w:val="-5"/>
                <w:w w:val="129"/>
                <w:sz w:val="18"/>
                <w:szCs w:val="18"/>
              </w:rPr>
              <w:t>m</w:t>
            </w:r>
            <w:r>
              <w:rPr>
                <w:w w:val="127"/>
                <w:sz w:val="18"/>
                <w:szCs w:val="18"/>
              </w:rPr>
              <w:t>ud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68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S1/</w:t>
            </w:r>
            <w:r>
              <w:rPr>
                <w:spacing w:val="-3"/>
                <w:w w:val="125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73"/>
              <w:rPr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S2/S3</w:t>
            </w:r>
          </w:p>
        </w:tc>
        <w:tc>
          <w:tcPr>
            <w:tcW w:w="81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97"/>
            </w:pPr>
            <w:r>
              <w:rPr>
                <w:w w:val="128"/>
              </w:rPr>
              <w:t>1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97"/>
            </w:pPr>
            <w:r>
              <w:rPr>
                <w:w w:val="128"/>
              </w:rPr>
              <w:t>2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97"/>
            </w:pPr>
            <w:r>
              <w:rPr>
                <w:w w:val="128"/>
              </w:rPr>
              <w:t>3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97"/>
            </w:pPr>
            <w:r>
              <w:rPr>
                <w:w w:val="128"/>
              </w:rPr>
              <w:t>4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97"/>
            </w:pPr>
            <w:r>
              <w:rPr>
                <w:w w:val="128"/>
              </w:rPr>
              <w:t>5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97"/>
            </w:pPr>
            <w:r>
              <w:rPr>
                <w:w w:val="128"/>
              </w:rPr>
              <w:t>6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97"/>
            </w:pPr>
            <w:r>
              <w:rPr>
                <w:w w:val="128"/>
              </w:rPr>
              <w:t>7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97"/>
            </w:pPr>
            <w:r>
              <w:rPr>
                <w:w w:val="128"/>
              </w:rPr>
              <w:t>8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97"/>
            </w:pPr>
            <w:r>
              <w:rPr>
                <w:w w:val="128"/>
              </w:rPr>
              <w:t>9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10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8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11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4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12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13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67"/>
            </w:pPr>
            <w:r>
              <w:rPr>
                <w:w w:val="128"/>
              </w:rPr>
              <w:t>14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15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16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17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18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19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3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lastRenderedPageBreak/>
              <w:t>20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1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40" w:bottom="280" w:left="1240" w:header="0" w:footer="964" w:gutter="0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349"/>
        <w:gridCol w:w="720"/>
        <w:gridCol w:w="720"/>
        <w:gridCol w:w="720"/>
        <w:gridCol w:w="720"/>
        <w:gridCol w:w="720"/>
        <w:gridCol w:w="720"/>
        <w:gridCol w:w="720"/>
        <w:gridCol w:w="720"/>
        <w:gridCol w:w="812"/>
      </w:tblGrid>
      <w:tr w:rsidR="003E7379">
        <w:trPr>
          <w:trHeight w:hRule="exact" w:val="334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7"/>
            </w:pPr>
            <w:r>
              <w:rPr>
                <w:w w:val="128"/>
              </w:rPr>
              <w:t>21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8"/>
        </w:trPr>
        <w:tc>
          <w:tcPr>
            <w:tcW w:w="54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346"/>
              <w:rPr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Jum</w:t>
            </w:r>
            <w:r>
              <w:rPr>
                <w:spacing w:val="-4"/>
                <w:w w:val="121"/>
                <w:sz w:val="18"/>
                <w:szCs w:val="18"/>
              </w:rPr>
              <w:t>l</w:t>
            </w:r>
            <w:r>
              <w:rPr>
                <w:w w:val="132"/>
                <w:sz w:val="18"/>
                <w:szCs w:val="18"/>
              </w:rPr>
              <w:t>ah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20" w:lineRule="exact"/>
        <w:ind w:left="220"/>
      </w:pPr>
      <w:r>
        <w:rPr>
          <w:w w:val="131"/>
          <w:position w:val="-1"/>
        </w:rPr>
        <w:t>5</w:t>
      </w:r>
      <w:r>
        <w:rPr>
          <w:spacing w:val="4"/>
          <w:w w:val="131"/>
          <w:position w:val="-1"/>
        </w:rPr>
        <w:t>2</w:t>
      </w:r>
      <w:r>
        <w:rPr>
          <w:w w:val="131"/>
          <w:position w:val="-1"/>
        </w:rPr>
        <w:t>.</w:t>
      </w:r>
      <w:r>
        <w:rPr>
          <w:spacing w:val="6"/>
          <w:w w:val="131"/>
          <w:position w:val="-1"/>
        </w:rPr>
        <w:t xml:space="preserve"> </w:t>
      </w:r>
      <w:r>
        <w:rPr>
          <w:w w:val="117"/>
          <w:position w:val="-1"/>
        </w:rPr>
        <w:t>R</w:t>
      </w:r>
      <w:r>
        <w:rPr>
          <w:spacing w:val="-6"/>
          <w:w w:val="117"/>
          <w:position w:val="-1"/>
        </w:rPr>
        <w:t>e</w:t>
      </w:r>
      <w:r>
        <w:rPr>
          <w:w w:val="122"/>
          <w:position w:val="-1"/>
        </w:rPr>
        <w:t>kap</w:t>
      </w:r>
      <w:r>
        <w:rPr>
          <w:spacing w:val="-4"/>
          <w:w w:val="122"/>
          <w:position w:val="-1"/>
        </w:rPr>
        <w:t>i</w:t>
      </w:r>
      <w:r>
        <w:rPr>
          <w:spacing w:val="-3"/>
          <w:w w:val="143"/>
          <w:position w:val="-1"/>
        </w:rPr>
        <w:t>t</w:t>
      </w:r>
      <w:r>
        <w:rPr>
          <w:w w:val="117"/>
          <w:position w:val="-1"/>
        </w:rPr>
        <w:t>u</w:t>
      </w:r>
      <w:r>
        <w:rPr>
          <w:spacing w:val="4"/>
          <w:w w:val="117"/>
          <w:position w:val="-1"/>
        </w:rPr>
        <w:t>l</w:t>
      </w:r>
      <w:r>
        <w:rPr>
          <w:w w:val="135"/>
          <w:position w:val="-1"/>
        </w:rPr>
        <w:t>a</w:t>
      </w:r>
      <w:r>
        <w:rPr>
          <w:spacing w:val="-5"/>
          <w:w w:val="135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21"/>
          <w:position w:val="-1"/>
        </w:rPr>
        <w:t xml:space="preserve"> </w:t>
      </w:r>
      <w:r>
        <w:rPr>
          <w:w w:val="128"/>
          <w:position w:val="-1"/>
        </w:rPr>
        <w:t>k</w:t>
      </w:r>
      <w:r>
        <w:rPr>
          <w:spacing w:val="-8"/>
          <w:w w:val="128"/>
          <w:position w:val="-1"/>
        </w:rPr>
        <w:t>e</w:t>
      </w:r>
      <w:r>
        <w:rPr>
          <w:w w:val="128"/>
          <w:position w:val="-1"/>
        </w:rPr>
        <w:t>hadi</w:t>
      </w:r>
      <w:r>
        <w:rPr>
          <w:spacing w:val="4"/>
          <w:w w:val="128"/>
          <w:position w:val="-1"/>
        </w:rPr>
        <w:t>r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3"/>
          <w:w w:val="128"/>
          <w:position w:val="-1"/>
        </w:rPr>
        <w:t xml:space="preserve"> </w:t>
      </w:r>
      <w:r>
        <w:rPr>
          <w:spacing w:val="-8"/>
          <w:w w:val="128"/>
          <w:position w:val="-1"/>
        </w:rPr>
        <w:t>g</w:t>
      </w:r>
      <w:r>
        <w:rPr>
          <w:w w:val="128"/>
          <w:position w:val="-1"/>
        </w:rPr>
        <w:t>u</w:t>
      </w:r>
      <w:r>
        <w:rPr>
          <w:spacing w:val="-3"/>
          <w:w w:val="128"/>
          <w:position w:val="-1"/>
        </w:rPr>
        <w:t>r</w:t>
      </w:r>
      <w:r>
        <w:rPr>
          <w:w w:val="128"/>
          <w:position w:val="-1"/>
        </w:rPr>
        <w:t>u</w:t>
      </w:r>
      <w:r>
        <w:rPr>
          <w:spacing w:val="5"/>
          <w:w w:val="128"/>
          <w:position w:val="-1"/>
        </w:rPr>
        <w:t xml:space="preserve"> </w:t>
      </w:r>
      <w:r>
        <w:rPr>
          <w:w w:val="128"/>
          <w:position w:val="-1"/>
        </w:rPr>
        <w:t>2</w:t>
      </w:r>
      <w:r>
        <w:rPr>
          <w:spacing w:val="3"/>
          <w:w w:val="128"/>
          <w:position w:val="-1"/>
        </w:rPr>
        <w:t xml:space="preserve"> </w:t>
      </w:r>
      <w:r>
        <w:rPr>
          <w:w w:val="128"/>
          <w:position w:val="-1"/>
        </w:rPr>
        <w:t>tah</w:t>
      </w:r>
      <w:r>
        <w:rPr>
          <w:spacing w:val="-6"/>
          <w:w w:val="128"/>
          <w:position w:val="-1"/>
        </w:rPr>
        <w:t>u</w:t>
      </w:r>
      <w:r>
        <w:rPr>
          <w:w w:val="128"/>
          <w:position w:val="-1"/>
        </w:rPr>
        <w:t>n</w:t>
      </w:r>
      <w:r>
        <w:rPr>
          <w:spacing w:val="24"/>
          <w:w w:val="128"/>
          <w:position w:val="-1"/>
        </w:rPr>
        <w:t xml:space="preserve"> </w:t>
      </w:r>
      <w:r>
        <w:rPr>
          <w:spacing w:val="-3"/>
          <w:w w:val="143"/>
          <w:position w:val="-1"/>
        </w:rPr>
        <w:t>t</w:t>
      </w:r>
      <w:r>
        <w:rPr>
          <w:w w:val="129"/>
          <w:position w:val="-1"/>
        </w:rPr>
        <w:t>era</w:t>
      </w:r>
      <w:r>
        <w:rPr>
          <w:spacing w:val="-5"/>
          <w:w w:val="129"/>
          <w:position w:val="-1"/>
        </w:rPr>
        <w:t>k</w:t>
      </w:r>
      <w:r>
        <w:rPr>
          <w:w w:val="125"/>
          <w:position w:val="-1"/>
        </w:rPr>
        <w:t>hir.</w:t>
      </w:r>
    </w:p>
    <w:p w:rsidR="003E7379" w:rsidRDefault="003E7379">
      <w:pPr>
        <w:spacing w:before="4" w:line="120" w:lineRule="exact"/>
        <w:rPr>
          <w:sz w:val="12"/>
          <w:szCs w:val="12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3331"/>
        <w:gridCol w:w="2160"/>
        <w:gridCol w:w="2251"/>
      </w:tblGrid>
      <w:tr w:rsidR="003E7379">
        <w:trPr>
          <w:trHeight w:hRule="exact" w:val="45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33"/>
            </w:pPr>
            <w:r>
              <w:rPr>
                <w:w w:val="111"/>
              </w:rPr>
              <w:t>No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150" w:right="1140"/>
              <w:jc w:val="center"/>
            </w:pPr>
            <w:r>
              <w:rPr>
                <w:w w:val="129"/>
              </w:rPr>
              <w:t>Sem</w:t>
            </w:r>
            <w:r>
              <w:rPr>
                <w:spacing w:val="-3"/>
                <w:w w:val="129"/>
              </w:rPr>
              <w:t>e</w:t>
            </w:r>
            <w:r>
              <w:rPr>
                <w:w w:val="138"/>
              </w:rPr>
              <w:t>s</w:t>
            </w:r>
            <w:r>
              <w:rPr>
                <w:spacing w:val="3"/>
                <w:w w:val="138"/>
              </w:rPr>
              <w:t>t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9"/>
              </w:rPr>
              <w:t>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58"/>
            </w:pPr>
            <w:r>
              <w:rPr>
                <w:w w:val="122"/>
              </w:rPr>
              <w:t>Ta</w:t>
            </w:r>
            <w:r>
              <w:rPr>
                <w:spacing w:val="-4"/>
                <w:w w:val="122"/>
              </w:rPr>
              <w:t>h</w:t>
            </w:r>
            <w:r>
              <w:rPr>
                <w:w w:val="122"/>
              </w:rPr>
              <w:t>un</w:t>
            </w:r>
            <w:r>
              <w:rPr>
                <w:spacing w:val="14"/>
                <w:w w:val="122"/>
              </w:rPr>
              <w:t xml:space="preserve"> </w:t>
            </w:r>
            <w:r>
              <w:rPr>
                <w:w w:val="122"/>
              </w:rPr>
              <w:t>Pela</w:t>
            </w:r>
            <w:r>
              <w:rPr>
                <w:spacing w:val="-2"/>
                <w:w w:val="12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465"/>
            </w:pPr>
            <w:r>
              <w:rPr>
                <w:w w:val="130"/>
              </w:rPr>
              <w:t>%</w:t>
            </w:r>
            <w:r>
              <w:rPr>
                <w:spacing w:val="6"/>
                <w:w w:val="130"/>
              </w:rPr>
              <w:t xml:space="preserve"> </w:t>
            </w:r>
            <w:r>
              <w:rPr>
                <w:w w:val="121"/>
              </w:rPr>
              <w:t>Keha</w:t>
            </w:r>
            <w:r>
              <w:rPr>
                <w:spacing w:val="-5"/>
                <w:w w:val="121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3"/>
                <w:w w:val="115"/>
              </w:rPr>
              <w:t>r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45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5"/>
            </w:pPr>
            <w:r>
              <w:rPr>
                <w:w w:val="126"/>
              </w:rPr>
              <w:t>Gas</w:t>
            </w:r>
            <w:r>
              <w:rPr>
                <w:spacing w:val="-4"/>
                <w:w w:val="126"/>
              </w:rPr>
              <w:t>a</w:t>
            </w:r>
            <w:r>
              <w:rPr>
                <w:w w:val="99"/>
              </w:rPr>
              <w:t>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5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5"/>
            </w:pPr>
            <w:r>
              <w:rPr>
                <w:w w:val="118"/>
              </w:rPr>
              <w:t>G</w:t>
            </w:r>
            <w:r>
              <w:rPr>
                <w:spacing w:val="-3"/>
                <w:w w:val="118"/>
              </w:rPr>
              <w:t>e</w:t>
            </w:r>
            <w:r>
              <w:rPr>
                <w:w w:val="129"/>
              </w:rPr>
              <w:t>nap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5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3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5"/>
            </w:pPr>
            <w:r>
              <w:rPr>
                <w:w w:val="126"/>
              </w:rPr>
              <w:t>Gas</w:t>
            </w:r>
            <w:r>
              <w:rPr>
                <w:spacing w:val="-4"/>
                <w:w w:val="126"/>
              </w:rPr>
              <w:t>a</w:t>
            </w:r>
            <w:r>
              <w:rPr>
                <w:w w:val="99"/>
              </w:rPr>
              <w:t>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5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4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5"/>
            </w:pPr>
            <w:r>
              <w:rPr>
                <w:w w:val="118"/>
              </w:rPr>
              <w:t>G</w:t>
            </w:r>
            <w:r>
              <w:rPr>
                <w:spacing w:val="-3"/>
                <w:w w:val="118"/>
              </w:rPr>
              <w:t>e</w:t>
            </w:r>
            <w:r>
              <w:rPr>
                <w:w w:val="129"/>
              </w:rPr>
              <w:t>nap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/>
        <w:ind w:left="220"/>
      </w:pPr>
      <w:r>
        <w:rPr>
          <w:w w:val="127"/>
        </w:rPr>
        <w:t>5</w:t>
      </w:r>
      <w:r>
        <w:rPr>
          <w:spacing w:val="4"/>
          <w:w w:val="127"/>
        </w:rPr>
        <w:t>3</w:t>
      </w:r>
      <w:r>
        <w:rPr>
          <w:w w:val="127"/>
        </w:rPr>
        <w:t>.</w:t>
      </w:r>
      <w:r>
        <w:rPr>
          <w:spacing w:val="51"/>
          <w:w w:val="127"/>
        </w:rPr>
        <w:t xml:space="preserve"> </w:t>
      </w:r>
      <w:r>
        <w:rPr>
          <w:w w:val="127"/>
        </w:rPr>
        <w:t>Pers</w:t>
      </w:r>
      <w:r>
        <w:rPr>
          <w:spacing w:val="-8"/>
          <w:w w:val="127"/>
        </w:rPr>
        <w:t>e</w:t>
      </w:r>
      <w:r>
        <w:rPr>
          <w:spacing w:val="-4"/>
          <w:w w:val="127"/>
        </w:rPr>
        <w:t>n</w:t>
      </w:r>
      <w:r>
        <w:rPr>
          <w:w w:val="127"/>
        </w:rPr>
        <w:t xml:space="preserve">tase </w:t>
      </w:r>
      <w:r>
        <w:rPr>
          <w:spacing w:val="13"/>
          <w:w w:val="127"/>
        </w:rPr>
        <w:t xml:space="preserve"> </w:t>
      </w:r>
      <w:r>
        <w:rPr>
          <w:w w:val="127"/>
        </w:rPr>
        <w:t>j</w:t>
      </w:r>
      <w:r>
        <w:rPr>
          <w:spacing w:val="-6"/>
          <w:w w:val="127"/>
        </w:rPr>
        <w:t>u</w:t>
      </w:r>
      <w:r>
        <w:rPr>
          <w:w w:val="127"/>
        </w:rPr>
        <w:t>m</w:t>
      </w:r>
      <w:r>
        <w:rPr>
          <w:spacing w:val="4"/>
          <w:w w:val="127"/>
        </w:rPr>
        <w:t>l</w:t>
      </w:r>
      <w:r>
        <w:rPr>
          <w:spacing w:val="-8"/>
          <w:w w:val="127"/>
        </w:rPr>
        <w:t>a</w:t>
      </w:r>
      <w:r>
        <w:rPr>
          <w:w w:val="127"/>
        </w:rPr>
        <w:t>h</w:t>
      </w:r>
      <w:r>
        <w:rPr>
          <w:spacing w:val="36"/>
          <w:w w:val="127"/>
        </w:rPr>
        <w:t xml:space="preserve"> </w:t>
      </w:r>
      <w:r>
        <w:rPr>
          <w:w w:val="127"/>
        </w:rPr>
        <w:t>gu</w:t>
      </w:r>
      <w:r>
        <w:rPr>
          <w:spacing w:val="-4"/>
          <w:w w:val="127"/>
        </w:rPr>
        <w:t>r</w:t>
      </w:r>
      <w:r>
        <w:rPr>
          <w:w w:val="127"/>
        </w:rPr>
        <w:t>u</w:t>
      </w:r>
      <w:r>
        <w:rPr>
          <w:spacing w:val="45"/>
          <w:w w:val="127"/>
        </w:rPr>
        <w:t xml:space="preserve"> </w:t>
      </w:r>
      <w:r>
        <w:rPr>
          <w:w w:val="127"/>
        </w:rPr>
        <w:t>y</w:t>
      </w:r>
      <w:r>
        <w:rPr>
          <w:spacing w:val="-6"/>
          <w:w w:val="127"/>
        </w:rPr>
        <w:t>a</w:t>
      </w:r>
      <w:r>
        <w:rPr>
          <w:w w:val="127"/>
        </w:rPr>
        <w:t>ng</w:t>
      </w:r>
      <w:r>
        <w:rPr>
          <w:spacing w:val="43"/>
          <w:w w:val="127"/>
        </w:rPr>
        <w:t xml:space="preserve"> </w:t>
      </w:r>
      <w:r>
        <w:rPr>
          <w:w w:val="127"/>
        </w:rPr>
        <w:t>m</w:t>
      </w:r>
      <w:r>
        <w:rPr>
          <w:spacing w:val="-5"/>
          <w:w w:val="127"/>
        </w:rPr>
        <w:t>e</w:t>
      </w:r>
      <w:r>
        <w:rPr>
          <w:w w:val="127"/>
        </w:rPr>
        <w:t>nyu</w:t>
      </w:r>
      <w:r>
        <w:rPr>
          <w:spacing w:val="-5"/>
          <w:w w:val="127"/>
        </w:rPr>
        <w:t>s</w:t>
      </w:r>
      <w:r>
        <w:rPr>
          <w:w w:val="127"/>
        </w:rPr>
        <w:t>un</w:t>
      </w:r>
      <w:r>
        <w:rPr>
          <w:spacing w:val="50"/>
          <w:w w:val="127"/>
        </w:rPr>
        <w:t xml:space="preserve"> </w:t>
      </w:r>
      <w:r>
        <w:rPr>
          <w:spacing w:val="-6"/>
        </w:rPr>
        <w:t>R</w:t>
      </w:r>
      <w:r>
        <w:t xml:space="preserve">PP </w:t>
      </w:r>
      <w:r>
        <w:rPr>
          <w:spacing w:val="34"/>
        </w:rPr>
        <w:t xml:space="preserve"> </w:t>
      </w:r>
      <w:r>
        <w:rPr>
          <w:w w:val="129"/>
        </w:rPr>
        <w:t>se</w:t>
      </w:r>
      <w:r>
        <w:rPr>
          <w:spacing w:val="-5"/>
          <w:w w:val="129"/>
        </w:rPr>
        <w:t>s</w:t>
      </w:r>
      <w:r>
        <w:rPr>
          <w:w w:val="129"/>
        </w:rPr>
        <w:t>uai</w:t>
      </w:r>
      <w:r>
        <w:rPr>
          <w:spacing w:val="48"/>
          <w:w w:val="129"/>
        </w:rPr>
        <w:t xml:space="preserve"> </w:t>
      </w:r>
      <w:r>
        <w:rPr>
          <w:w w:val="127"/>
        </w:rPr>
        <w:t>p</w:t>
      </w:r>
      <w:r>
        <w:rPr>
          <w:spacing w:val="-5"/>
          <w:w w:val="127"/>
        </w:rPr>
        <w:t>r</w:t>
      </w:r>
      <w:r>
        <w:rPr>
          <w:spacing w:val="-2"/>
          <w:w w:val="99"/>
        </w:rPr>
        <w:t>i</w:t>
      </w:r>
      <w:r>
        <w:rPr>
          <w:w w:val="124"/>
        </w:rPr>
        <w:t>nsip</w:t>
      </w:r>
      <w:r>
        <w:t xml:space="preserve"> </w:t>
      </w:r>
      <w:r>
        <w:rPr>
          <w:spacing w:val="10"/>
        </w:rPr>
        <w:t xml:space="preserve"> </w:t>
      </w:r>
      <w:r>
        <w:rPr>
          <w:spacing w:val="-8"/>
          <w:w w:val="128"/>
        </w:rPr>
        <w:t>p</w:t>
      </w:r>
      <w:r>
        <w:rPr>
          <w:w w:val="128"/>
        </w:rPr>
        <w:t>emb</w:t>
      </w:r>
      <w:r>
        <w:rPr>
          <w:spacing w:val="-6"/>
          <w:w w:val="128"/>
        </w:rPr>
        <w:t>e</w:t>
      </w:r>
      <w:r>
        <w:rPr>
          <w:w w:val="128"/>
        </w:rPr>
        <w:t>lajar</w:t>
      </w:r>
      <w:r>
        <w:rPr>
          <w:spacing w:val="-4"/>
          <w:w w:val="128"/>
        </w:rPr>
        <w:t>a</w:t>
      </w:r>
      <w:r>
        <w:rPr>
          <w:w w:val="128"/>
        </w:rPr>
        <w:t>n</w:t>
      </w:r>
      <w:r>
        <w:rPr>
          <w:spacing w:val="48"/>
          <w:w w:val="128"/>
        </w:rPr>
        <w:t xml:space="preserve"> </w:t>
      </w:r>
      <w:r>
        <w:rPr>
          <w:w w:val="132"/>
        </w:rPr>
        <w:t>tah</w:t>
      </w:r>
      <w:r>
        <w:rPr>
          <w:spacing w:val="-5"/>
          <w:w w:val="132"/>
        </w:rPr>
        <w:t>u</w:t>
      </w:r>
      <w:r>
        <w:rPr>
          <w:w w:val="127"/>
        </w:rPr>
        <w:t>n</w:t>
      </w:r>
    </w:p>
    <w:p w:rsidR="003E7379" w:rsidRDefault="003E7379">
      <w:pPr>
        <w:spacing w:before="5" w:line="120" w:lineRule="exact"/>
        <w:rPr>
          <w:sz w:val="13"/>
          <w:szCs w:val="13"/>
        </w:rPr>
      </w:pPr>
    </w:p>
    <w:p w:rsidR="003E7379" w:rsidRDefault="008A6F80">
      <w:pPr>
        <w:spacing w:line="220" w:lineRule="exact"/>
        <w:ind w:left="671"/>
      </w:pPr>
      <w:r>
        <w:rPr>
          <w:w w:val="121"/>
          <w:position w:val="-1"/>
        </w:rPr>
        <w:t>pelaj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 xml:space="preserve">ran </w:t>
      </w:r>
      <w:r>
        <w:rPr>
          <w:spacing w:val="5"/>
          <w:w w:val="121"/>
          <w:position w:val="-1"/>
        </w:rPr>
        <w:t xml:space="preserve"> </w:t>
      </w:r>
      <w:r>
        <w:rPr>
          <w:w w:val="121"/>
          <w:position w:val="-1"/>
        </w:rPr>
        <w:t>…..</w:t>
      </w:r>
    </w:p>
    <w:p w:rsidR="003E7379" w:rsidRDefault="003E7379">
      <w:pPr>
        <w:spacing w:before="4" w:line="120" w:lineRule="exact"/>
        <w:rPr>
          <w:sz w:val="12"/>
          <w:szCs w:val="12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1613"/>
        <w:gridCol w:w="1800"/>
        <w:gridCol w:w="2467"/>
        <w:gridCol w:w="1781"/>
      </w:tblGrid>
      <w:tr w:rsidR="003E7379">
        <w:trPr>
          <w:trHeight w:hRule="exact" w:val="98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No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399" w:right="639"/>
              <w:jc w:val="center"/>
            </w:pPr>
            <w:r>
              <w:rPr>
                <w:w w:val="109"/>
              </w:rPr>
              <w:t>M</w:t>
            </w:r>
            <w:r>
              <w:rPr>
                <w:spacing w:val="-3"/>
                <w:w w:val="109"/>
              </w:rPr>
              <w:t>a</w:t>
            </w:r>
            <w:r>
              <w:rPr>
                <w:w w:val="139"/>
              </w:rPr>
              <w:t>ta</w:t>
            </w:r>
          </w:p>
          <w:p w:rsidR="003E7379" w:rsidRDefault="008A6F80">
            <w:pPr>
              <w:spacing w:before="10"/>
              <w:ind w:left="175" w:right="415"/>
              <w:jc w:val="center"/>
            </w:pPr>
            <w:r>
              <w:rPr>
                <w:w w:val="122"/>
              </w:rPr>
              <w:t>Pela</w:t>
            </w:r>
            <w:r>
              <w:rPr>
                <w:spacing w:val="-3"/>
                <w:w w:val="122"/>
              </w:rPr>
              <w:t>j</w:t>
            </w:r>
            <w:r>
              <w:rPr>
                <w:w w:val="132"/>
              </w:rPr>
              <w:t>aran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53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4"/>
                <w:w w:val="126"/>
              </w:rPr>
              <w:t>u</w:t>
            </w:r>
            <w:r>
              <w:rPr>
                <w:w w:val="128"/>
              </w:rPr>
              <w:t>ru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3" w:lineRule="auto"/>
              <w:ind w:left="188" w:right="425"/>
              <w:jc w:val="center"/>
            </w:pPr>
            <w:r>
              <w:rPr>
                <w:w w:val="125"/>
              </w:rPr>
              <w:t>Ju</w:t>
            </w:r>
            <w:r>
              <w:rPr>
                <w:spacing w:val="-4"/>
                <w:w w:val="125"/>
              </w:rPr>
              <w:t>m</w:t>
            </w:r>
            <w:r>
              <w:rPr>
                <w:w w:val="125"/>
              </w:rPr>
              <w:t>lah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125"/>
              </w:rPr>
              <w:t>g</w:t>
            </w:r>
            <w:r>
              <w:rPr>
                <w:spacing w:val="-5"/>
                <w:w w:val="125"/>
              </w:rPr>
              <w:t>u</w:t>
            </w:r>
            <w:r>
              <w:rPr>
                <w:w w:val="125"/>
              </w:rPr>
              <w:t>ru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7"/>
              </w:rPr>
              <w:t>meny</w:t>
            </w:r>
            <w:r>
              <w:rPr>
                <w:spacing w:val="-5"/>
                <w:w w:val="127"/>
              </w:rPr>
              <w:t>u</w:t>
            </w:r>
            <w:r>
              <w:rPr>
                <w:w w:val="127"/>
              </w:rPr>
              <w:t>sun</w:t>
            </w:r>
            <w:r>
              <w:rPr>
                <w:spacing w:val="14"/>
                <w:w w:val="127"/>
              </w:rPr>
              <w:t xml:space="preserve"> </w:t>
            </w:r>
            <w:r>
              <w:rPr>
                <w:w w:val="107"/>
              </w:rPr>
              <w:t xml:space="preserve">RPP </w:t>
            </w:r>
            <w:r>
              <w:rPr>
                <w:w w:val="133"/>
              </w:rPr>
              <w:t>ses</w:t>
            </w:r>
            <w:r>
              <w:rPr>
                <w:spacing w:val="3"/>
                <w:w w:val="133"/>
              </w:rPr>
              <w:t>u</w:t>
            </w:r>
            <w:r>
              <w:rPr>
                <w:spacing w:val="-6"/>
                <w:w w:val="136"/>
              </w:rPr>
              <w:t>a</w:t>
            </w:r>
            <w:r>
              <w:rPr>
                <w:w w:val="99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  <w:w w:val="125"/>
              </w:rPr>
              <w:t>p</w:t>
            </w:r>
            <w:r>
              <w:rPr>
                <w:w w:val="124"/>
              </w:rPr>
              <w:t>rin</w:t>
            </w:r>
            <w:r>
              <w:rPr>
                <w:spacing w:val="-4"/>
                <w:w w:val="124"/>
              </w:rPr>
              <w:t>s</w:t>
            </w:r>
            <w:r>
              <w:rPr>
                <w:w w:val="116"/>
              </w:rPr>
              <w:t>ip</w:t>
            </w:r>
            <w:r>
              <w:rPr>
                <w:w w:val="116"/>
              </w:rPr>
              <w:t xml:space="preserve"> </w:t>
            </w:r>
            <w:r>
              <w:rPr>
                <w:w w:val="129"/>
              </w:rPr>
              <w:t>pemb</w:t>
            </w:r>
            <w:r>
              <w:rPr>
                <w:spacing w:val="-6"/>
                <w:w w:val="129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8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613" w:right="851"/>
              <w:jc w:val="center"/>
            </w:pPr>
            <w:r>
              <w:rPr>
                <w:w w:val="130"/>
              </w:rPr>
              <w:t>%</w:t>
            </w:r>
          </w:p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7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8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12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15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20" w:lineRule="exact"/>
              <w:ind w:left="100"/>
            </w:pPr>
            <w:r>
              <w:rPr>
                <w:w w:val="128"/>
                <w:position w:val="-1"/>
              </w:rPr>
              <w:t>16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17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100"/>
            </w:pPr>
            <w:r>
              <w:rPr>
                <w:w w:val="128"/>
              </w:rPr>
              <w:t>18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19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100"/>
            </w:pPr>
            <w:r>
              <w:rPr>
                <w:w w:val="128"/>
              </w:rPr>
              <w:t>20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21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/>
        <w:ind w:left="220"/>
      </w:pPr>
      <w:r>
        <w:rPr>
          <w:w w:val="123"/>
        </w:rPr>
        <w:t>5</w:t>
      </w:r>
      <w:r>
        <w:rPr>
          <w:spacing w:val="4"/>
          <w:w w:val="123"/>
        </w:rPr>
        <w:t>4</w:t>
      </w:r>
      <w:r>
        <w:rPr>
          <w:w w:val="123"/>
        </w:rPr>
        <w:t>.</w:t>
      </w:r>
      <w:r>
        <w:rPr>
          <w:spacing w:val="30"/>
          <w:w w:val="123"/>
        </w:rPr>
        <w:t xml:space="preserve"> </w:t>
      </w:r>
      <w:r>
        <w:rPr>
          <w:w w:val="123"/>
        </w:rPr>
        <w:t>D</w:t>
      </w:r>
      <w:r>
        <w:rPr>
          <w:spacing w:val="-6"/>
          <w:w w:val="123"/>
        </w:rPr>
        <w:t>o</w:t>
      </w:r>
      <w:r>
        <w:rPr>
          <w:spacing w:val="-5"/>
          <w:w w:val="123"/>
        </w:rPr>
        <w:t>k</w:t>
      </w:r>
      <w:r>
        <w:rPr>
          <w:w w:val="123"/>
        </w:rPr>
        <w:t>u</w:t>
      </w:r>
      <w:r>
        <w:rPr>
          <w:spacing w:val="4"/>
          <w:w w:val="123"/>
        </w:rPr>
        <w:t>m</w:t>
      </w:r>
      <w:r>
        <w:rPr>
          <w:spacing w:val="-6"/>
          <w:w w:val="123"/>
        </w:rPr>
        <w:t>e</w:t>
      </w:r>
      <w:r>
        <w:rPr>
          <w:w w:val="123"/>
        </w:rPr>
        <w:t>n</w:t>
      </w:r>
      <w:r>
        <w:rPr>
          <w:spacing w:val="6"/>
          <w:w w:val="123"/>
        </w:rPr>
        <w:t xml:space="preserve"> </w:t>
      </w:r>
      <w:r>
        <w:rPr>
          <w:spacing w:val="-7"/>
          <w:w w:val="123"/>
        </w:rPr>
        <w:t>B</w:t>
      </w:r>
      <w:r>
        <w:rPr>
          <w:w w:val="123"/>
        </w:rPr>
        <w:t>uku</w:t>
      </w:r>
      <w:r>
        <w:rPr>
          <w:spacing w:val="-13"/>
          <w:w w:val="123"/>
        </w:rPr>
        <w:t xml:space="preserve"> </w:t>
      </w:r>
      <w:r>
        <w:rPr>
          <w:spacing w:val="-3"/>
        </w:rPr>
        <w:t>B</w:t>
      </w:r>
      <w:r>
        <w:t xml:space="preserve">INAP </w:t>
      </w:r>
      <w:r>
        <w:rPr>
          <w:spacing w:val="3"/>
        </w:rPr>
        <w:t xml:space="preserve"> </w:t>
      </w:r>
      <w:r>
        <w:rPr>
          <w:w w:val="137"/>
        </w:rPr>
        <w:t>(</w:t>
      </w:r>
      <w:r>
        <w:rPr>
          <w:spacing w:val="-3"/>
          <w:w w:val="137"/>
        </w:rPr>
        <w:t xml:space="preserve"> </w:t>
      </w:r>
      <w:r>
        <w:rPr>
          <w:w w:val="123"/>
        </w:rPr>
        <w:t>Pem</w:t>
      </w:r>
      <w:r>
        <w:rPr>
          <w:spacing w:val="-6"/>
          <w:w w:val="123"/>
        </w:rPr>
        <w:t>b</w:t>
      </w:r>
      <w:r>
        <w:rPr>
          <w:spacing w:val="-2"/>
          <w:w w:val="99"/>
        </w:rPr>
        <w:t>i</w:t>
      </w:r>
      <w:r>
        <w:rPr>
          <w:w w:val="131"/>
        </w:rPr>
        <w:t>naan</w:t>
      </w:r>
      <w:r>
        <w:rPr>
          <w:spacing w:val="18"/>
        </w:rPr>
        <w:t xml:space="preserve"> </w:t>
      </w:r>
      <w:r>
        <w:rPr>
          <w:w w:val="122"/>
        </w:rPr>
        <w:t>Apar</w:t>
      </w:r>
      <w:r>
        <w:rPr>
          <w:spacing w:val="-6"/>
          <w:w w:val="122"/>
        </w:rPr>
        <w:t>a</w:t>
      </w:r>
      <w:r>
        <w:rPr>
          <w:spacing w:val="-4"/>
          <w:w w:val="122"/>
        </w:rPr>
        <w:t>tu</w:t>
      </w:r>
      <w:r>
        <w:rPr>
          <w:w w:val="122"/>
        </w:rPr>
        <w:t>r)</w:t>
      </w:r>
      <w:r>
        <w:rPr>
          <w:spacing w:val="39"/>
          <w:w w:val="122"/>
        </w:rPr>
        <w:t xml:space="preserve"> </w:t>
      </w:r>
      <w:r>
        <w:rPr>
          <w:w w:val="122"/>
        </w:rPr>
        <w:t>ol</w:t>
      </w:r>
      <w:r>
        <w:rPr>
          <w:spacing w:val="-5"/>
          <w:w w:val="122"/>
        </w:rPr>
        <w:t>e</w:t>
      </w:r>
      <w:r>
        <w:rPr>
          <w:w w:val="122"/>
        </w:rPr>
        <w:t>h</w:t>
      </w:r>
      <w:r>
        <w:rPr>
          <w:spacing w:val="19"/>
          <w:w w:val="122"/>
        </w:rPr>
        <w:t xml:space="preserve"> </w:t>
      </w:r>
      <w:r>
        <w:rPr>
          <w:w w:val="122"/>
        </w:rPr>
        <w:t>Kep</w:t>
      </w:r>
      <w:r>
        <w:rPr>
          <w:spacing w:val="-9"/>
          <w:w w:val="122"/>
        </w:rPr>
        <w:t>a</w:t>
      </w:r>
      <w:r>
        <w:rPr>
          <w:w w:val="122"/>
        </w:rPr>
        <w:t xml:space="preserve">la </w:t>
      </w:r>
      <w:r>
        <w:rPr>
          <w:w w:val="125"/>
        </w:rPr>
        <w:t>Sek</w:t>
      </w:r>
      <w:r>
        <w:rPr>
          <w:spacing w:val="-5"/>
          <w:w w:val="125"/>
        </w:rPr>
        <w:t>o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w w:val="118"/>
        </w:rPr>
        <w:t>/M</w:t>
      </w:r>
      <w:r>
        <w:rPr>
          <w:spacing w:val="-3"/>
          <w:w w:val="118"/>
        </w:rPr>
        <w:t>a</w:t>
      </w:r>
      <w:r>
        <w:rPr>
          <w:spacing w:val="-6"/>
          <w:w w:val="125"/>
        </w:rPr>
        <w:t>d</w:t>
      </w:r>
      <w:r>
        <w:rPr>
          <w:w w:val="134"/>
        </w:rPr>
        <w:t>rasah.</w:t>
      </w:r>
    </w:p>
    <w:p w:rsidR="003E7379" w:rsidRDefault="008A6F80">
      <w:pPr>
        <w:spacing w:before="14"/>
        <w:ind w:left="580"/>
        <w:sectPr w:rsidR="003E7379">
          <w:pgSz w:w="11920" w:h="16840"/>
          <w:pgMar w:top="1500" w:right="1360" w:bottom="280" w:left="1220" w:header="0" w:footer="964" w:gutter="0"/>
          <w:cols w:space="720"/>
        </w:sectPr>
      </w:pPr>
      <w:r>
        <w:rPr>
          <w:w w:val="125"/>
        </w:rPr>
        <w:t>Ju</w:t>
      </w:r>
      <w:r>
        <w:rPr>
          <w:spacing w:val="-4"/>
          <w:w w:val="125"/>
        </w:rPr>
        <w:t>m</w:t>
      </w:r>
      <w:r>
        <w:rPr>
          <w:w w:val="125"/>
        </w:rPr>
        <w:t>lah</w:t>
      </w:r>
      <w:r>
        <w:rPr>
          <w:spacing w:val="3"/>
          <w:w w:val="125"/>
        </w:rPr>
        <w:t xml:space="preserve"> </w:t>
      </w:r>
      <w:r>
        <w:rPr>
          <w:w w:val="125"/>
        </w:rPr>
        <w:t>g</w:t>
      </w:r>
      <w:r>
        <w:rPr>
          <w:spacing w:val="-5"/>
          <w:w w:val="125"/>
        </w:rPr>
        <w:t>u</w:t>
      </w:r>
      <w:r>
        <w:rPr>
          <w:w w:val="125"/>
        </w:rPr>
        <w:t>ru</w:t>
      </w:r>
      <w:r>
        <w:rPr>
          <w:spacing w:val="13"/>
          <w:w w:val="125"/>
        </w:rPr>
        <w:t xml:space="preserve"> </w:t>
      </w:r>
      <w:r>
        <w:rPr>
          <w:w w:val="125"/>
        </w:rPr>
        <w:t>y</w:t>
      </w:r>
      <w:r>
        <w:rPr>
          <w:spacing w:val="-5"/>
          <w:w w:val="125"/>
        </w:rPr>
        <w:t>a</w:t>
      </w:r>
      <w:r>
        <w:rPr>
          <w:w w:val="125"/>
        </w:rPr>
        <w:t>ng</w:t>
      </w:r>
      <w:r>
        <w:rPr>
          <w:spacing w:val="15"/>
          <w:w w:val="125"/>
        </w:rPr>
        <w:t xml:space="preserve"> </w:t>
      </w:r>
      <w:r>
        <w:rPr>
          <w:spacing w:val="-3"/>
          <w:w w:val="125"/>
        </w:rPr>
        <w:t>d</w:t>
      </w:r>
      <w:r>
        <w:rPr>
          <w:w w:val="124"/>
        </w:rPr>
        <w:t>ibe</w:t>
      </w:r>
      <w:r>
        <w:rPr>
          <w:spacing w:val="-3"/>
          <w:w w:val="124"/>
        </w:rPr>
        <w:t>r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28"/>
        </w:rPr>
        <w:t>tindak</w:t>
      </w:r>
      <w:r>
        <w:rPr>
          <w:spacing w:val="-9"/>
          <w:w w:val="128"/>
        </w:rPr>
        <w:t>a</w:t>
      </w:r>
      <w:r>
        <w:rPr>
          <w:w w:val="128"/>
        </w:rPr>
        <w:t>n</w:t>
      </w:r>
      <w:r>
        <w:rPr>
          <w:spacing w:val="5"/>
          <w:w w:val="128"/>
        </w:rPr>
        <w:t xml:space="preserve"> </w:t>
      </w:r>
      <w:r>
        <w:rPr>
          <w:w w:val="128"/>
        </w:rPr>
        <w:t>k</w:t>
      </w:r>
      <w:r>
        <w:rPr>
          <w:spacing w:val="-6"/>
          <w:w w:val="128"/>
        </w:rPr>
        <w:t>a</w:t>
      </w:r>
      <w:r>
        <w:rPr>
          <w:w w:val="128"/>
        </w:rPr>
        <w:t>rena</w:t>
      </w:r>
      <w:r>
        <w:rPr>
          <w:spacing w:val="16"/>
          <w:w w:val="128"/>
        </w:rPr>
        <w:t xml:space="preserve"> </w:t>
      </w:r>
      <w:r>
        <w:rPr>
          <w:w w:val="128"/>
        </w:rPr>
        <w:t>m</w:t>
      </w:r>
      <w:r>
        <w:rPr>
          <w:spacing w:val="-4"/>
          <w:w w:val="128"/>
        </w:rPr>
        <w:t>e</w:t>
      </w:r>
      <w:r>
        <w:rPr>
          <w:w w:val="128"/>
        </w:rPr>
        <w:t>l</w:t>
      </w:r>
      <w:r>
        <w:rPr>
          <w:spacing w:val="-5"/>
          <w:w w:val="128"/>
        </w:rPr>
        <w:t>a</w:t>
      </w:r>
      <w:r>
        <w:rPr>
          <w:spacing w:val="-4"/>
          <w:w w:val="128"/>
        </w:rPr>
        <w:t>n</w:t>
      </w:r>
      <w:r>
        <w:rPr>
          <w:w w:val="128"/>
        </w:rPr>
        <w:t>gg</w:t>
      </w:r>
      <w:r>
        <w:rPr>
          <w:spacing w:val="-4"/>
          <w:w w:val="128"/>
        </w:rPr>
        <w:t>a</w:t>
      </w:r>
      <w:r>
        <w:rPr>
          <w:w w:val="128"/>
        </w:rPr>
        <w:t>r</w:t>
      </w:r>
      <w:r>
        <w:rPr>
          <w:spacing w:val="7"/>
          <w:w w:val="128"/>
        </w:rPr>
        <w:t xml:space="preserve"> </w:t>
      </w:r>
      <w:r>
        <w:rPr>
          <w:w w:val="120"/>
        </w:rPr>
        <w:t>disi</w:t>
      </w:r>
      <w:r>
        <w:rPr>
          <w:spacing w:val="-5"/>
          <w:w w:val="120"/>
        </w:rPr>
        <w:t>p</w:t>
      </w:r>
      <w:r>
        <w:rPr>
          <w:w w:val="112"/>
        </w:rPr>
        <w:t>lin</w:t>
      </w:r>
    </w:p>
    <w:p w:rsidR="003E7379" w:rsidRDefault="003E737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3782"/>
        <w:gridCol w:w="2261"/>
        <w:gridCol w:w="2256"/>
      </w:tblGrid>
      <w:tr w:rsidR="003E7379">
        <w:trPr>
          <w:trHeight w:hRule="exact" w:val="494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No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1165"/>
            </w:pPr>
            <w:r>
              <w:rPr>
                <w:w w:val="125"/>
              </w:rPr>
              <w:t>Jenis</w:t>
            </w:r>
            <w:r>
              <w:rPr>
                <w:spacing w:val="4"/>
                <w:w w:val="125"/>
              </w:rPr>
              <w:t xml:space="preserve"> </w:t>
            </w:r>
            <w:r>
              <w:rPr>
                <w:w w:val="127"/>
              </w:rPr>
              <w:t>tindak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266" w:right="278"/>
              <w:jc w:val="center"/>
            </w:pPr>
            <w:r>
              <w:rPr>
                <w:w w:val="122"/>
              </w:rPr>
              <w:t>Ta</w:t>
            </w:r>
            <w:r>
              <w:rPr>
                <w:spacing w:val="-4"/>
                <w:w w:val="122"/>
              </w:rPr>
              <w:t>h</w:t>
            </w:r>
            <w:r>
              <w:rPr>
                <w:w w:val="122"/>
              </w:rPr>
              <w:t>un</w:t>
            </w:r>
            <w:r>
              <w:rPr>
                <w:spacing w:val="14"/>
                <w:w w:val="122"/>
              </w:rPr>
              <w:t xml:space="preserve"> </w:t>
            </w:r>
            <w:r>
              <w:rPr>
                <w:w w:val="128"/>
              </w:rPr>
              <w:t>pelaj</w:t>
            </w:r>
            <w:r>
              <w:rPr>
                <w:spacing w:val="-3"/>
                <w:w w:val="128"/>
              </w:rPr>
              <w:t>a</w:t>
            </w:r>
            <w:r>
              <w:rPr>
                <w:w w:val="133"/>
              </w:rPr>
              <w:t>r</w:t>
            </w:r>
            <w:r>
              <w:rPr>
                <w:spacing w:val="-6"/>
                <w:w w:val="133"/>
              </w:rPr>
              <w:t>a</w:t>
            </w:r>
            <w:r>
              <w:rPr>
                <w:w w:val="127"/>
              </w:rPr>
              <w:t>n</w:t>
            </w:r>
          </w:p>
          <w:p w:rsidR="003E7379" w:rsidRDefault="008A6F80">
            <w:pPr>
              <w:spacing w:before="15" w:line="220" w:lineRule="exact"/>
              <w:ind w:left="886" w:right="894"/>
              <w:jc w:val="center"/>
            </w:pPr>
            <w:r>
              <w:rPr>
                <w:w w:val="82"/>
                <w:position w:val="-1"/>
              </w:rPr>
              <w:t>…</w:t>
            </w:r>
            <w:r>
              <w:rPr>
                <w:spacing w:val="-3"/>
                <w:w w:val="82"/>
                <w:position w:val="-1"/>
              </w:rPr>
              <w:t>…</w:t>
            </w:r>
            <w:r>
              <w:rPr>
                <w:w w:val="146"/>
                <w:position w:val="-1"/>
              </w:rPr>
              <w:t>.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105"/>
            </w:pPr>
            <w:r>
              <w:rPr>
                <w:w w:val="125"/>
              </w:rPr>
              <w:t>Ta</w:t>
            </w:r>
            <w:r>
              <w:rPr>
                <w:spacing w:val="-4"/>
                <w:w w:val="125"/>
              </w:rPr>
              <w:t>h</w:t>
            </w:r>
            <w:r>
              <w:rPr>
                <w:w w:val="125"/>
              </w:rPr>
              <w:t>un</w:t>
            </w:r>
            <w:r>
              <w:rPr>
                <w:spacing w:val="-2"/>
                <w:w w:val="125"/>
              </w:rPr>
              <w:t xml:space="preserve"> </w:t>
            </w:r>
            <w:r>
              <w:rPr>
                <w:w w:val="125"/>
              </w:rPr>
              <w:t>pelaj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r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42"/>
                <w:w w:val="125"/>
              </w:rPr>
              <w:t xml:space="preserve"> </w:t>
            </w:r>
            <w:r>
              <w:rPr>
                <w:w w:val="82"/>
              </w:rPr>
              <w:t>……</w:t>
            </w:r>
          </w:p>
        </w:tc>
      </w:tr>
      <w:tr w:rsidR="003E7379">
        <w:trPr>
          <w:trHeight w:hRule="exact" w:val="374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5"/>
            </w:pPr>
            <w:r>
              <w:rPr>
                <w:w w:val="121"/>
              </w:rPr>
              <w:t>Pemb</w:t>
            </w:r>
            <w:r>
              <w:rPr>
                <w:spacing w:val="-4"/>
                <w:w w:val="121"/>
              </w:rPr>
              <w:t>i</w:t>
            </w:r>
            <w:r>
              <w:rPr>
                <w:w w:val="131"/>
              </w:rPr>
              <w:t>naan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9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0"/>
            </w:pPr>
            <w:r>
              <w:rPr>
                <w:w w:val="128"/>
              </w:rPr>
              <w:t>2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5"/>
            </w:pPr>
            <w:r>
              <w:rPr>
                <w:w w:val="126"/>
              </w:rPr>
              <w:t>Perin</w:t>
            </w:r>
            <w:r>
              <w:rPr>
                <w:spacing w:val="-4"/>
                <w:w w:val="126"/>
              </w:rPr>
              <w:t>g</w:t>
            </w:r>
            <w:r>
              <w:rPr>
                <w:w w:val="126"/>
              </w:rPr>
              <w:t>at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3"/>
                <w:w w:val="126"/>
              </w:rPr>
              <w:t xml:space="preserve"> </w:t>
            </w:r>
            <w:r>
              <w:rPr>
                <w:w w:val="99"/>
              </w:rPr>
              <w:t>l</w:t>
            </w:r>
            <w:r>
              <w:rPr>
                <w:spacing w:val="3"/>
                <w:w w:val="99"/>
              </w:rPr>
              <w:t>i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3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5"/>
            </w:pPr>
            <w:r>
              <w:rPr>
                <w:w w:val="126"/>
              </w:rPr>
              <w:t>Perin</w:t>
            </w:r>
            <w:r>
              <w:rPr>
                <w:spacing w:val="-4"/>
                <w:w w:val="126"/>
              </w:rPr>
              <w:t>g</w:t>
            </w:r>
            <w:r>
              <w:rPr>
                <w:w w:val="126"/>
              </w:rPr>
              <w:t>at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3"/>
                <w:w w:val="126"/>
              </w:rPr>
              <w:t xml:space="preserve"> </w:t>
            </w:r>
            <w:r>
              <w:rPr>
                <w:w w:val="135"/>
              </w:rPr>
              <w:t>te</w:t>
            </w:r>
            <w:r>
              <w:rPr>
                <w:spacing w:val="-4"/>
                <w:w w:val="135"/>
              </w:rPr>
              <w:t>r</w:t>
            </w:r>
            <w:r>
              <w:rPr>
                <w:w w:val="122"/>
              </w:rPr>
              <w:t>tulis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74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4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5"/>
            </w:pPr>
            <w:r>
              <w:rPr>
                <w:w w:val="123"/>
              </w:rPr>
              <w:t>Dibebas</w:t>
            </w:r>
            <w:r>
              <w:rPr>
                <w:spacing w:val="4"/>
                <w:w w:val="123"/>
              </w:rPr>
              <w:t xml:space="preserve"> </w:t>
            </w:r>
            <w:r>
              <w:rPr>
                <w:spacing w:val="-3"/>
                <w:w w:val="143"/>
              </w:rPr>
              <w:t>t</w:t>
            </w:r>
            <w:r>
              <w:rPr>
                <w:w w:val="129"/>
              </w:rPr>
              <w:t>ugask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9"/>
        <w:ind w:left="580"/>
      </w:pPr>
      <w:r>
        <w:rPr>
          <w:w w:val="123"/>
        </w:rPr>
        <w:t>*D</w:t>
      </w:r>
      <w:r>
        <w:rPr>
          <w:spacing w:val="-4"/>
          <w:w w:val="123"/>
        </w:rPr>
        <w:t>o</w:t>
      </w:r>
      <w:r>
        <w:rPr>
          <w:w w:val="123"/>
        </w:rPr>
        <w:t>kum</w:t>
      </w:r>
      <w:r>
        <w:rPr>
          <w:spacing w:val="-4"/>
          <w:w w:val="123"/>
        </w:rPr>
        <w:t>a</w:t>
      </w:r>
      <w:r>
        <w:rPr>
          <w:w w:val="123"/>
        </w:rPr>
        <w:t>n</w:t>
      </w:r>
      <w:r>
        <w:rPr>
          <w:spacing w:val="9"/>
          <w:w w:val="123"/>
        </w:rPr>
        <w:t xml:space="preserve"> </w:t>
      </w:r>
      <w:r>
        <w:rPr>
          <w:w w:val="165"/>
        </w:rPr>
        <w:t>:</w:t>
      </w:r>
      <w:r>
        <w:rPr>
          <w:spacing w:val="-12"/>
          <w:w w:val="165"/>
        </w:rPr>
        <w:t xml:space="preserve"> </w:t>
      </w:r>
      <w:r>
        <w:rPr>
          <w:w w:val="117"/>
        </w:rPr>
        <w:t>Bu</w:t>
      </w:r>
      <w:r>
        <w:rPr>
          <w:spacing w:val="-5"/>
          <w:w w:val="117"/>
        </w:rPr>
        <w:t>k</w:t>
      </w:r>
      <w:r>
        <w:rPr>
          <w:w w:val="117"/>
        </w:rPr>
        <w:t>u</w:t>
      </w:r>
      <w:r>
        <w:rPr>
          <w:spacing w:val="19"/>
          <w:w w:val="117"/>
        </w:rPr>
        <w:t xml:space="preserve"> </w:t>
      </w:r>
      <w:r>
        <w:rPr>
          <w:w w:val="120"/>
        </w:rPr>
        <w:t>P</w:t>
      </w:r>
      <w:r>
        <w:rPr>
          <w:spacing w:val="-7"/>
          <w:w w:val="120"/>
        </w:rPr>
        <w:t>e</w:t>
      </w:r>
      <w:r>
        <w:rPr>
          <w:spacing w:val="-3"/>
          <w:w w:val="127"/>
        </w:rPr>
        <w:t>n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4"/>
        </w:rPr>
        <w:t>ian</w:t>
      </w:r>
      <w:r>
        <w:rPr>
          <w:spacing w:val="21"/>
        </w:rPr>
        <w:t xml:space="preserve"> </w:t>
      </w:r>
      <w:r>
        <w:rPr>
          <w:w w:val="122"/>
        </w:rPr>
        <w:t>Pe</w:t>
      </w:r>
      <w:r>
        <w:rPr>
          <w:spacing w:val="-3"/>
          <w:w w:val="122"/>
        </w:rPr>
        <w:t>g</w:t>
      </w:r>
      <w:r>
        <w:rPr>
          <w:w w:val="122"/>
        </w:rPr>
        <w:t>a</w:t>
      </w:r>
      <w:r>
        <w:rPr>
          <w:spacing w:val="-3"/>
          <w:w w:val="122"/>
        </w:rPr>
        <w:t>w</w:t>
      </w:r>
      <w:r>
        <w:rPr>
          <w:w w:val="122"/>
        </w:rPr>
        <w:t>ai</w:t>
      </w:r>
    </w:p>
    <w:p w:rsidR="003E7379" w:rsidRDefault="003E7379">
      <w:pPr>
        <w:spacing w:before="2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20" w:lineRule="exact"/>
        <w:ind w:left="220"/>
      </w:pPr>
      <w:r>
        <w:rPr>
          <w:w w:val="129"/>
          <w:position w:val="-1"/>
        </w:rPr>
        <w:t>5</w:t>
      </w:r>
      <w:r>
        <w:rPr>
          <w:spacing w:val="4"/>
          <w:w w:val="129"/>
          <w:position w:val="-1"/>
        </w:rPr>
        <w:t>5</w:t>
      </w:r>
      <w:r>
        <w:rPr>
          <w:w w:val="129"/>
          <w:position w:val="-1"/>
        </w:rPr>
        <w:t>.</w:t>
      </w:r>
      <w:r>
        <w:rPr>
          <w:spacing w:val="12"/>
          <w:w w:val="129"/>
          <w:position w:val="-1"/>
        </w:rPr>
        <w:t xml:space="preserve"> </w:t>
      </w:r>
      <w:r>
        <w:rPr>
          <w:w w:val="129"/>
          <w:position w:val="-1"/>
        </w:rPr>
        <w:t>P</w:t>
      </w:r>
      <w:r>
        <w:rPr>
          <w:spacing w:val="-9"/>
          <w:w w:val="129"/>
          <w:position w:val="-1"/>
        </w:rPr>
        <w:t>e</w:t>
      </w:r>
      <w:r>
        <w:rPr>
          <w:w w:val="129"/>
          <w:position w:val="-1"/>
        </w:rPr>
        <w:t>lak</w:t>
      </w:r>
      <w:r>
        <w:rPr>
          <w:spacing w:val="3"/>
          <w:w w:val="129"/>
          <w:position w:val="-1"/>
        </w:rPr>
        <w:t>s</w:t>
      </w:r>
      <w:r>
        <w:rPr>
          <w:spacing w:val="-8"/>
          <w:w w:val="129"/>
          <w:position w:val="-1"/>
        </w:rPr>
        <w:t>a</w:t>
      </w:r>
      <w:r>
        <w:rPr>
          <w:w w:val="129"/>
          <w:position w:val="-1"/>
        </w:rPr>
        <w:t>na</w:t>
      </w:r>
      <w:r>
        <w:rPr>
          <w:spacing w:val="-6"/>
          <w:w w:val="129"/>
          <w:position w:val="-1"/>
        </w:rPr>
        <w:t>a</w:t>
      </w:r>
      <w:r>
        <w:rPr>
          <w:w w:val="129"/>
          <w:position w:val="-1"/>
        </w:rPr>
        <w:t>n</w:t>
      </w:r>
      <w:r>
        <w:rPr>
          <w:spacing w:val="-5"/>
          <w:w w:val="129"/>
          <w:position w:val="-1"/>
        </w:rPr>
        <w:t xml:space="preserve"> </w:t>
      </w:r>
      <w:r>
        <w:rPr>
          <w:w w:val="120"/>
          <w:position w:val="-1"/>
        </w:rPr>
        <w:t>Ra</w:t>
      </w:r>
      <w:r>
        <w:rPr>
          <w:spacing w:val="-3"/>
          <w:w w:val="120"/>
          <w:position w:val="-1"/>
        </w:rPr>
        <w:t>p</w:t>
      </w:r>
      <w:r>
        <w:rPr>
          <w:spacing w:val="-6"/>
          <w:w w:val="136"/>
          <w:position w:val="-1"/>
        </w:rPr>
        <w:t>a</w:t>
      </w:r>
      <w:r>
        <w:rPr>
          <w:w w:val="143"/>
          <w:position w:val="-1"/>
        </w:rPr>
        <w:t>t</w:t>
      </w:r>
    </w:p>
    <w:p w:rsidR="003E7379" w:rsidRDefault="003E7379">
      <w:pPr>
        <w:spacing w:before="4" w:line="120" w:lineRule="exact"/>
        <w:rPr>
          <w:sz w:val="12"/>
          <w:szCs w:val="12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928"/>
        <w:gridCol w:w="893"/>
        <w:gridCol w:w="1267"/>
        <w:gridCol w:w="1051"/>
        <w:gridCol w:w="787"/>
        <w:gridCol w:w="907"/>
      </w:tblGrid>
      <w:tr w:rsidR="003E7379">
        <w:trPr>
          <w:trHeight w:hRule="exact" w:val="254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72"/>
            </w:pPr>
            <w:r>
              <w:rPr>
                <w:w w:val="111"/>
              </w:rPr>
              <w:t>No</w:t>
            </w:r>
          </w:p>
        </w:tc>
        <w:tc>
          <w:tcPr>
            <w:tcW w:w="29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887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20"/>
              </w:rPr>
              <w:t>Ra</w:t>
            </w:r>
            <w:r>
              <w:rPr>
                <w:spacing w:val="-2"/>
                <w:w w:val="120"/>
              </w:rPr>
              <w:t>p</w:t>
            </w:r>
            <w:r>
              <w:rPr>
                <w:spacing w:val="-6"/>
                <w:w w:val="136"/>
              </w:rPr>
              <w:t>a</w:t>
            </w:r>
            <w:r>
              <w:rPr>
                <w:w w:val="143"/>
              </w:rPr>
              <w:t>t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2" w:lineRule="auto"/>
              <w:ind w:left="116" w:right="106"/>
              <w:jc w:val="center"/>
            </w:pPr>
            <w:r>
              <w:rPr>
                <w:w w:val="122"/>
              </w:rPr>
              <w:t xml:space="preserve">Tangg al </w:t>
            </w:r>
            <w:r>
              <w:rPr>
                <w:w w:val="120"/>
              </w:rPr>
              <w:t>Ra</w:t>
            </w:r>
            <w:r>
              <w:rPr>
                <w:spacing w:val="-3"/>
                <w:w w:val="120"/>
              </w:rPr>
              <w:t>p</w:t>
            </w:r>
            <w:r>
              <w:rPr>
                <w:w w:val="139"/>
              </w:rPr>
              <w:t>at</w:t>
            </w:r>
          </w:p>
        </w:tc>
        <w:tc>
          <w:tcPr>
            <w:tcW w:w="1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spacing w:line="255" w:lineRule="auto"/>
              <w:ind w:left="129" w:right="96" w:firstLine="139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 xml:space="preserve">lah </w:t>
            </w:r>
            <w:r>
              <w:rPr>
                <w:w w:val="127"/>
              </w:rPr>
              <w:t>u</w:t>
            </w:r>
            <w:r>
              <w:rPr>
                <w:spacing w:val="4"/>
                <w:w w:val="127"/>
              </w:rPr>
              <w:t>n</w:t>
            </w:r>
            <w:r>
              <w:rPr>
                <w:w w:val="130"/>
              </w:rPr>
              <w:t>d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9"/>
              </w:rPr>
              <w:t>ng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0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2" w:lineRule="auto"/>
              <w:ind w:left="263" w:right="126" w:hanging="101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 xml:space="preserve">lah </w:t>
            </w:r>
            <w:r>
              <w:rPr>
                <w:w w:val="127"/>
              </w:rPr>
              <w:t xml:space="preserve">yang </w:t>
            </w:r>
            <w:r>
              <w:rPr>
                <w:w w:val="125"/>
              </w:rPr>
              <w:t>hadir</w:t>
            </w:r>
          </w:p>
        </w:tc>
        <w:tc>
          <w:tcPr>
            <w:tcW w:w="16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39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33"/>
              </w:rPr>
              <w:t>t</w:t>
            </w:r>
            <w:r>
              <w:rPr>
                <w:spacing w:val="4"/>
                <w:w w:val="133"/>
              </w:rPr>
              <w:t>u</w:t>
            </w:r>
            <w:r>
              <w:rPr>
                <w:spacing w:val="-2"/>
                <w:w w:val="99"/>
              </w:rPr>
              <w:t>l</w:t>
            </w:r>
            <w:r>
              <w:rPr>
                <w:w w:val="131"/>
              </w:rPr>
              <w:t>e</w:t>
            </w:r>
            <w:r>
              <w:rPr>
                <w:spacing w:val="-3"/>
                <w:w w:val="131"/>
              </w:rPr>
              <w:t>n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485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9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01"/>
            </w:pPr>
            <w:r>
              <w:rPr>
                <w:w w:val="115"/>
              </w:rPr>
              <w:t>Ada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77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422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5"/>
            </w:pPr>
            <w:r>
              <w:rPr>
                <w:w w:val="124"/>
              </w:rPr>
              <w:t>Guru</w:t>
            </w:r>
            <w:r>
              <w:rPr>
                <w:spacing w:val="-6"/>
                <w:w w:val="124"/>
              </w:rPr>
              <w:t xml:space="preserve"> </w:t>
            </w:r>
            <w:r>
              <w:rPr>
                <w:w w:val="124"/>
              </w:rPr>
              <w:t>deng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40"/>
                <w:w w:val="124"/>
              </w:rPr>
              <w:t xml:space="preserve"> 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8"/>
              </w:rPr>
              <w:t>u</w:t>
            </w:r>
            <w:r>
              <w:rPr>
                <w:spacing w:val="-2"/>
                <w:w w:val="128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9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5"/>
            </w:pPr>
            <w:r>
              <w:rPr>
                <w:w w:val="125"/>
              </w:rPr>
              <w:t xml:space="preserve">Guru     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5"/>
              </w:rPr>
              <w:t>d</w:t>
            </w:r>
            <w:r>
              <w:rPr>
                <w:spacing w:val="-7"/>
                <w:w w:val="125"/>
              </w:rPr>
              <w:t>e</w:t>
            </w:r>
            <w:r>
              <w:rPr>
                <w:w w:val="125"/>
              </w:rPr>
              <w:t xml:space="preserve">ngan     </w:t>
            </w:r>
            <w:r>
              <w:rPr>
                <w:spacing w:val="51"/>
                <w:w w:val="125"/>
              </w:rPr>
              <w:t xml:space="preserve"> </w:t>
            </w:r>
            <w:r>
              <w:rPr>
                <w:spacing w:val="-5"/>
                <w:w w:val="96"/>
              </w:rPr>
              <w:t>K</w:t>
            </w:r>
            <w:r>
              <w:rPr>
                <w:w w:val="128"/>
              </w:rPr>
              <w:t>epala</w:t>
            </w:r>
          </w:p>
          <w:p w:rsidR="003E7379" w:rsidRDefault="008A6F80">
            <w:pPr>
              <w:spacing w:before="14" w:line="220" w:lineRule="exact"/>
              <w:ind w:left="105"/>
            </w:pPr>
            <w:r>
              <w:rPr>
                <w:w w:val="124"/>
              </w:rPr>
              <w:t>Sekol</w:t>
            </w:r>
            <w:r>
              <w:rPr>
                <w:spacing w:val="-4"/>
                <w:w w:val="124"/>
              </w:rPr>
              <w:t>a</w:t>
            </w:r>
            <w:r>
              <w:rPr>
                <w:w w:val="124"/>
              </w:rPr>
              <w:t>h/Madr</w:t>
            </w:r>
            <w:r>
              <w:rPr>
                <w:spacing w:val="-3"/>
                <w:w w:val="124"/>
              </w:rPr>
              <w:t>a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7"/>
              </w:rPr>
              <w:t>h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3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0" w:lineRule="auto"/>
              <w:ind w:left="105" w:right="62"/>
            </w:pPr>
            <w:r>
              <w:rPr>
                <w:w w:val="129"/>
              </w:rPr>
              <w:t>Sekol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9"/>
              </w:rPr>
              <w:t>h</w:t>
            </w:r>
            <w:r>
              <w:rPr>
                <w:spacing w:val="-4"/>
                <w:w w:val="129"/>
              </w:rPr>
              <w:t>/</w:t>
            </w:r>
            <w:r>
              <w:rPr>
                <w:w w:val="129"/>
              </w:rPr>
              <w:t>madras</w:t>
            </w:r>
            <w:r>
              <w:rPr>
                <w:spacing w:val="-10"/>
                <w:w w:val="129"/>
              </w:rPr>
              <w:t>a</w:t>
            </w:r>
            <w:r>
              <w:rPr>
                <w:w w:val="129"/>
              </w:rPr>
              <w:t>h</w:t>
            </w:r>
            <w:r>
              <w:rPr>
                <w:spacing w:val="31"/>
                <w:w w:val="129"/>
              </w:rPr>
              <w:t xml:space="preserve"> </w:t>
            </w:r>
            <w:r>
              <w:rPr>
                <w:w w:val="129"/>
              </w:rPr>
              <w:t>deng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4"/>
              </w:rPr>
              <w:t>kom</w:t>
            </w:r>
            <w:r>
              <w:rPr>
                <w:spacing w:val="-5"/>
                <w:w w:val="124"/>
              </w:rPr>
              <w:t>i</w:t>
            </w:r>
            <w:r>
              <w:rPr>
                <w:w w:val="124"/>
              </w:rPr>
              <w:t>te</w:t>
            </w:r>
            <w:r>
              <w:rPr>
                <w:spacing w:val="14"/>
                <w:w w:val="124"/>
              </w:rPr>
              <w:t xml:space="preserve"> </w:t>
            </w:r>
            <w:r>
              <w:rPr>
                <w:w w:val="127"/>
              </w:rPr>
              <w:t>sek</w:t>
            </w:r>
            <w:r>
              <w:rPr>
                <w:spacing w:val="-3"/>
                <w:w w:val="127"/>
              </w:rPr>
              <w:t>o</w:t>
            </w:r>
            <w:r>
              <w:rPr>
                <w:w w:val="122"/>
              </w:rPr>
              <w:t>l</w:t>
            </w:r>
            <w:r>
              <w:rPr>
                <w:spacing w:val="-4"/>
                <w:w w:val="122"/>
              </w:rPr>
              <w:t>a</w:t>
            </w:r>
            <w:r>
              <w:rPr>
                <w:w w:val="141"/>
              </w:rPr>
              <w:t>h</w:t>
            </w:r>
            <w:r>
              <w:rPr>
                <w:spacing w:val="-3"/>
                <w:w w:val="141"/>
              </w:rPr>
              <w:t>/</w:t>
            </w:r>
            <w:r>
              <w:rPr>
                <w:w w:val="131"/>
              </w:rPr>
              <w:t>madras</w:t>
            </w:r>
            <w:r>
              <w:rPr>
                <w:spacing w:val="-8"/>
                <w:w w:val="131"/>
              </w:rPr>
              <w:t>a</w:t>
            </w:r>
            <w:r>
              <w:rPr>
                <w:w w:val="127"/>
              </w:rPr>
              <w:t>h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4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5" w:lineRule="auto"/>
              <w:ind w:left="105" w:right="62"/>
            </w:pPr>
            <w:r>
              <w:rPr>
                <w:w w:val="129"/>
              </w:rPr>
              <w:t>Sekol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9"/>
              </w:rPr>
              <w:t>h</w:t>
            </w:r>
            <w:r>
              <w:rPr>
                <w:spacing w:val="-4"/>
                <w:w w:val="129"/>
              </w:rPr>
              <w:t>/</w:t>
            </w:r>
            <w:r>
              <w:rPr>
                <w:w w:val="129"/>
              </w:rPr>
              <w:t>madras</w:t>
            </w:r>
            <w:r>
              <w:rPr>
                <w:spacing w:val="-10"/>
                <w:w w:val="129"/>
              </w:rPr>
              <w:t>a</w:t>
            </w:r>
            <w:r>
              <w:rPr>
                <w:w w:val="129"/>
              </w:rPr>
              <w:t>h</w:t>
            </w:r>
            <w:r>
              <w:rPr>
                <w:spacing w:val="31"/>
                <w:w w:val="129"/>
              </w:rPr>
              <w:t xml:space="preserve"> </w:t>
            </w:r>
            <w:r>
              <w:rPr>
                <w:w w:val="129"/>
              </w:rPr>
              <w:t>deng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7"/>
              </w:rPr>
              <w:t>n or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7"/>
              </w:rPr>
              <w:t>ng</w:t>
            </w:r>
            <w:r>
              <w:rPr>
                <w:spacing w:val="8"/>
                <w:w w:val="127"/>
              </w:rPr>
              <w:t xml:space="preserve"> </w:t>
            </w:r>
            <w:r>
              <w:rPr>
                <w:w w:val="133"/>
              </w:rPr>
              <w:t>t</w:t>
            </w:r>
            <w:r>
              <w:rPr>
                <w:spacing w:val="4"/>
                <w:w w:val="133"/>
              </w:rPr>
              <w:t>u</w:t>
            </w:r>
            <w:r>
              <w:rPr>
                <w:w w:val="130"/>
              </w:rPr>
              <w:t>a/</w:t>
            </w:r>
            <w:r>
              <w:rPr>
                <w:spacing w:val="-3"/>
                <w:w w:val="130"/>
              </w:rPr>
              <w:t>w</w:t>
            </w:r>
            <w:r>
              <w:rPr>
                <w:spacing w:val="-6"/>
                <w:w w:val="136"/>
              </w:rPr>
              <w:t>a</w:t>
            </w:r>
            <w:r>
              <w:rPr>
                <w:w w:val="99"/>
              </w:rPr>
              <w:t>li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8A6F80">
      <w:pPr>
        <w:spacing w:line="240" w:lineRule="exact"/>
        <w:ind w:left="580"/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21"/>
        </w:rPr>
        <w:t>*</w:t>
      </w:r>
      <w:r>
        <w:rPr>
          <w:spacing w:val="17"/>
          <w:w w:val="121"/>
        </w:rPr>
        <w:t xml:space="preserve"> </w:t>
      </w:r>
      <w:r>
        <w:rPr>
          <w:spacing w:val="-4"/>
          <w:w w:val="121"/>
        </w:rPr>
        <w:t>I</w:t>
      </w:r>
      <w:r>
        <w:rPr>
          <w:w w:val="121"/>
        </w:rPr>
        <w:t>silah</w:t>
      </w:r>
      <w:r>
        <w:rPr>
          <w:spacing w:val="19"/>
          <w:w w:val="121"/>
        </w:rPr>
        <w:t xml:space="preserve"> </w:t>
      </w:r>
      <w:r>
        <w:rPr>
          <w:spacing w:val="4"/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2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pada</w:t>
      </w:r>
      <w:r>
        <w:rPr>
          <w:spacing w:val="36"/>
          <w:w w:val="121"/>
        </w:rPr>
        <w:t xml:space="preserve"> </w:t>
      </w:r>
      <w:r>
        <w:rPr>
          <w:w w:val="121"/>
        </w:rPr>
        <w:t>kol</w:t>
      </w:r>
      <w:r>
        <w:rPr>
          <w:spacing w:val="-6"/>
          <w:w w:val="121"/>
        </w:rPr>
        <w:t>o</w:t>
      </w:r>
      <w:r>
        <w:rPr>
          <w:w w:val="121"/>
        </w:rPr>
        <w:t>m</w:t>
      </w:r>
      <w:r>
        <w:rPr>
          <w:spacing w:val="5"/>
          <w:w w:val="121"/>
        </w:rPr>
        <w:t xml:space="preserve"> </w:t>
      </w:r>
      <w:r>
        <w:rPr>
          <w:w w:val="121"/>
        </w:rPr>
        <w:t>ja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spacing w:val="-6"/>
        </w:rPr>
        <w:t>“</w:t>
      </w:r>
      <w:r>
        <w:t xml:space="preserve">Ada” </w:t>
      </w:r>
      <w:r>
        <w:rPr>
          <w:spacing w:val="29"/>
        </w:rPr>
        <w:t xml:space="preserve"> </w:t>
      </w:r>
      <w:r>
        <w:rPr>
          <w:spacing w:val="-9"/>
          <w:w w:val="135"/>
        </w:rPr>
        <w:t>a</w:t>
      </w:r>
      <w:r>
        <w:rPr>
          <w:w w:val="135"/>
        </w:rPr>
        <w:t>tau</w:t>
      </w:r>
      <w:r>
        <w:rPr>
          <w:spacing w:val="4"/>
          <w:w w:val="135"/>
        </w:rPr>
        <w:t xml:space="preserve"> </w:t>
      </w:r>
      <w:r>
        <w:rPr>
          <w:w w:val="114"/>
        </w:rPr>
        <w:t>“Tid</w:t>
      </w:r>
      <w:r>
        <w:rPr>
          <w:spacing w:val="-6"/>
          <w:w w:val="114"/>
        </w:rPr>
        <w:t>a</w:t>
      </w:r>
      <w:r>
        <w:rPr>
          <w:w w:val="112"/>
        </w:rPr>
        <w:t>k”</w:t>
      </w:r>
    </w:p>
    <w:p w:rsidR="003E7379" w:rsidRDefault="003E7379">
      <w:pPr>
        <w:spacing w:before="3" w:line="120" w:lineRule="exact"/>
        <w:rPr>
          <w:sz w:val="12"/>
          <w:szCs w:val="12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55" w:lineRule="auto"/>
        <w:ind w:left="671" w:right="264" w:hanging="451"/>
      </w:pPr>
      <w:r>
        <w:rPr>
          <w:w w:val="128"/>
        </w:rPr>
        <w:t>5</w:t>
      </w:r>
      <w:r>
        <w:rPr>
          <w:spacing w:val="4"/>
          <w:w w:val="128"/>
        </w:rPr>
        <w:t>6</w:t>
      </w:r>
      <w:r>
        <w:rPr>
          <w:w w:val="128"/>
        </w:rPr>
        <w:t>. Pers</w:t>
      </w:r>
      <w:r>
        <w:rPr>
          <w:spacing w:val="-8"/>
          <w:w w:val="128"/>
        </w:rPr>
        <w:t>e</w:t>
      </w:r>
      <w:r>
        <w:rPr>
          <w:spacing w:val="-4"/>
          <w:w w:val="128"/>
        </w:rPr>
        <w:t>n</w:t>
      </w:r>
      <w:r>
        <w:rPr>
          <w:w w:val="128"/>
        </w:rPr>
        <w:t>tase</w:t>
      </w:r>
      <w:r>
        <w:rPr>
          <w:spacing w:val="20"/>
          <w:w w:val="128"/>
        </w:rPr>
        <w:t xml:space="preserve"> </w:t>
      </w:r>
      <w:r>
        <w:rPr>
          <w:w w:val="128"/>
        </w:rPr>
        <w:t>j</w:t>
      </w:r>
      <w:r>
        <w:rPr>
          <w:spacing w:val="-6"/>
          <w:w w:val="128"/>
        </w:rPr>
        <w:t>u</w:t>
      </w:r>
      <w:r>
        <w:rPr>
          <w:w w:val="128"/>
        </w:rPr>
        <w:t>m</w:t>
      </w:r>
      <w:r>
        <w:rPr>
          <w:spacing w:val="4"/>
          <w:w w:val="128"/>
        </w:rPr>
        <w:t>l</w:t>
      </w:r>
      <w:r>
        <w:rPr>
          <w:spacing w:val="-8"/>
          <w:w w:val="128"/>
        </w:rPr>
        <w:t>a</w:t>
      </w:r>
      <w:r>
        <w:rPr>
          <w:w w:val="128"/>
        </w:rPr>
        <w:t>h</w:t>
      </w:r>
      <w:r>
        <w:rPr>
          <w:spacing w:val="-18"/>
          <w:w w:val="128"/>
        </w:rPr>
        <w:t xml:space="preserve"> </w:t>
      </w:r>
      <w:r>
        <w:rPr>
          <w:w w:val="128"/>
        </w:rPr>
        <w:t>gu</w:t>
      </w:r>
      <w:r>
        <w:rPr>
          <w:spacing w:val="-4"/>
          <w:w w:val="128"/>
        </w:rPr>
        <w:t>r</w:t>
      </w:r>
      <w:r>
        <w:rPr>
          <w:w w:val="128"/>
        </w:rPr>
        <w:t>u</w:t>
      </w:r>
      <w:r>
        <w:rPr>
          <w:spacing w:val="-7"/>
          <w:w w:val="128"/>
        </w:rPr>
        <w:t xml:space="preserve"> </w:t>
      </w:r>
      <w:r>
        <w:rPr>
          <w:w w:val="128"/>
        </w:rPr>
        <w:t>y</w:t>
      </w:r>
      <w:r>
        <w:rPr>
          <w:spacing w:val="-6"/>
          <w:w w:val="128"/>
        </w:rPr>
        <w:t>a</w:t>
      </w:r>
      <w:r>
        <w:rPr>
          <w:w w:val="128"/>
        </w:rPr>
        <w:t>ng</w:t>
      </w:r>
      <w:r>
        <w:rPr>
          <w:spacing w:val="-9"/>
          <w:w w:val="128"/>
        </w:rPr>
        <w:t xml:space="preserve"> </w:t>
      </w:r>
      <w:r>
        <w:rPr>
          <w:w w:val="117"/>
        </w:rPr>
        <w:t>m</w:t>
      </w:r>
      <w:r>
        <w:rPr>
          <w:spacing w:val="-5"/>
          <w:w w:val="117"/>
        </w:rPr>
        <w:t>e</w:t>
      </w:r>
      <w:r>
        <w:rPr>
          <w:w w:val="117"/>
        </w:rPr>
        <w:t>miliki</w:t>
      </w:r>
      <w:r>
        <w:rPr>
          <w:spacing w:val="7"/>
          <w:w w:val="117"/>
        </w:rPr>
        <w:t xml:space="preserve"> </w:t>
      </w:r>
      <w:r>
        <w:rPr>
          <w:spacing w:val="-5"/>
          <w:w w:val="126"/>
        </w:rPr>
        <w:t>k</w:t>
      </w:r>
      <w:r>
        <w:rPr>
          <w:w w:val="126"/>
        </w:rPr>
        <w:t>ese</w:t>
      </w:r>
      <w:r>
        <w:rPr>
          <w:spacing w:val="-5"/>
          <w:w w:val="126"/>
        </w:rPr>
        <w:t>s</w:t>
      </w:r>
      <w:r>
        <w:rPr>
          <w:w w:val="126"/>
        </w:rPr>
        <w:t>ua</w:t>
      </w:r>
      <w:r>
        <w:rPr>
          <w:spacing w:val="4"/>
          <w:w w:val="126"/>
        </w:rPr>
        <w:t>i</w:t>
      </w:r>
      <w:r>
        <w:rPr>
          <w:spacing w:val="-8"/>
          <w:w w:val="126"/>
        </w:rPr>
        <w:t>a</w:t>
      </w:r>
      <w:r>
        <w:rPr>
          <w:w w:val="126"/>
        </w:rPr>
        <w:t>n</w:t>
      </w:r>
      <w:r>
        <w:rPr>
          <w:spacing w:val="28"/>
          <w:w w:val="126"/>
        </w:rPr>
        <w:t xml:space="preserve"> </w:t>
      </w:r>
      <w:r>
        <w:rPr>
          <w:w w:val="126"/>
        </w:rPr>
        <w:t>l</w:t>
      </w:r>
      <w:r>
        <w:rPr>
          <w:spacing w:val="-5"/>
          <w:w w:val="126"/>
        </w:rPr>
        <w:t>a</w:t>
      </w:r>
      <w:r>
        <w:rPr>
          <w:w w:val="126"/>
        </w:rPr>
        <w:t>tar</w:t>
      </w:r>
      <w:r>
        <w:rPr>
          <w:spacing w:val="12"/>
          <w:w w:val="126"/>
        </w:rPr>
        <w:t xml:space="preserve"> </w:t>
      </w:r>
      <w:r>
        <w:rPr>
          <w:w w:val="126"/>
        </w:rPr>
        <w:t>bel</w:t>
      </w:r>
      <w:r>
        <w:rPr>
          <w:spacing w:val="-6"/>
          <w:w w:val="126"/>
        </w:rPr>
        <w:t>a</w:t>
      </w:r>
      <w:r>
        <w:rPr>
          <w:w w:val="126"/>
        </w:rPr>
        <w:t>kang p</w:t>
      </w:r>
      <w:r>
        <w:rPr>
          <w:spacing w:val="-8"/>
          <w:w w:val="126"/>
        </w:rPr>
        <w:t>e</w:t>
      </w:r>
      <w:r>
        <w:rPr>
          <w:w w:val="126"/>
        </w:rPr>
        <w:t>n</w:t>
      </w:r>
      <w:r>
        <w:rPr>
          <w:spacing w:val="-5"/>
          <w:w w:val="126"/>
        </w:rPr>
        <w:t>d</w:t>
      </w:r>
      <w:r>
        <w:rPr>
          <w:w w:val="126"/>
        </w:rPr>
        <w:t>idikan</w:t>
      </w:r>
      <w:r>
        <w:rPr>
          <w:spacing w:val="-25"/>
          <w:w w:val="126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>ngan mata</w:t>
      </w:r>
      <w:r>
        <w:rPr>
          <w:spacing w:val="22"/>
          <w:w w:val="129"/>
        </w:rPr>
        <w:t xml:space="preserve"> </w:t>
      </w:r>
      <w:r>
        <w:rPr>
          <w:spacing w:val="-5"/>
          <w:w w:val="129"/>
        </w:rPr>
        <w:t>p</w:t>
      </w:r>
      <w:r>
        <w:rPr>
          <w:w w:val="129"/>
        </w:rPr>
        <w:t>elajar</w:t>
      </w:r>
      <w:r>
        <w:rPr>
          <w:spacing w:val="-10"/>
          <w:w w:val="129"/>
        </w:rPr>
        <w:t>a</w:t>
      </w:r>
      <w:r>
        <w:rPr>
          <w:w w:val="129"/>
        </w:rPr>
        <w:t>n</w:t>
      </w:r>
      <w:r>
        <w:rPr>
          <w:spacing w:val="12"/>
          <w:w w:val="129"/>
        </w:rPr>
        <w:t xml:space="preserve"> </w:t>
      </w:r>
      <w:r>
        <w:rPr>
          <w:w w:val="129"/>
        </w:rPr>
        <w:t>y</w:t>
      </w:r>
      <w:r>
        <w:rPr>
          <w:spacing w:val="-6"/>
          <w:w w:val="129"/>
        </w:rPr>
        <w:t>a</w:t>
      </w:r>
      <w:r>
        <w:rPr>
          <w:w w:val="129"/>
        </w:rPr>
        <w:t>ng</w:t>
      </w:r>
      <w:r>
        <w:rPr>
          <w:spacing w:val="-2"/>
          <w:w w:val="129"/>
        </w:rPr>
        <w:t xml:space="preserve"> </w:t>
      </w:r>
      <w:r>
        <w:rPr>
          <w:spacing w:val="-3"/>
          <w:w w:val="125"/>
        </w:rPr>
        <w:t>d</w:t>
      </w:r>
      <w:r>
        <w:rPr>
          <w:w w:val="124"/>
        </w:rPr>
        <w:t>iam</w:t>
      </w:r>
      <w:r>
        <w:rPr>
          <w:spacing w:val="-4"/>
          <w:w w:val="124"/>
        </w:rPr>
        <w:t>p</w:t>
      </w:r>
      <w:r>
        <w:rPr>
          <w:w w:val="127"/>
        </w:rPr>
        <w:t>u</w:t>
      </w:r>
    </w:p>
    <w:p w:rsidR="003E7379" w:rsidRDefault="003E7379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1747"/>
        <w:gridCol w:w="1171"/>
        <w:gridCol w:w="4046"/>
        <w:gridCol w:w="830"/>
      </w:tblGrid>
      <w:tr w:rsidR="003E7379">
        <w:trPr>
          <w:trHeight w:hRule="exact" w:val="98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62"/>
            </w:pPr>
            <w:r>
              <w:rPr>
                <w:w w:val="111"/>
              </w:rPr>
              <w:t>No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466" w:right="707"/>
              <w:jc w:val="center"/>
            </w:pPr>
            <w:r>
              <w:rPr>
                <w:w w:val="109"/>
              </w:rPr>
              <w:t>M</w:t>
            </w:r>
            <w:r>
              <w:rPr>
                <w:spacing w:val="-3"/>
                <w:w w:val="109"/>
              </w:rPr>
              <w:t>a</w:t>
            </w:r>
            <w:r>
              <w:rPr>
                <w:w w:val="139"/>
              </w:rPr>
              <w:t>ta</w:t>
            </w:r>
          </w:p>
          <w:p w:rsidR="003E7379" w:rsidRDefault="008A6F80">
            <w:pPr>
              <w:spacing w:before="14"/>
              <w:ind w:left="247" w:right="477"/>
              <w:jc w:val="center"/>
            </w:pPr>
            <w:r>
              <w:rPr>
                <w:w w:val="122"/>
              </w:rPr>
              <w:t>Pela</w:t>
            </w:r>
            <w:r>
              <w:rPr>
                <w:spacing w:val="-3"/>
                <w:w w:val="122"/>
              </w:rPr>
              <w:t>j</w:t>
            </w:r>
            <w:r>
              <w:rPr>
                <w:w w:val="132"/>
              </w:rPr>
              <w:t>aran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spacing w:line="255" w:lineRule="auto"/>
              <w:ind w:left="225" w:right="308" w:hanging="125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 xml:space="preserve">lah </w:t>
            </w:r>
            <w:r>
              <w:rPr>
                <w:w w:val="127"/>
              </w:rPr>
              <w:t>gu</w:t>
            </w:r>
            <w:r>
              <w:rPr>
                <w:spacing w:val="-3"/>
                <w:w w:val="127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53" w:lineRule="auto"/>
              <w:ind w:left="126" w:right="372" w:firstLine="1"/>
              <w:jc w:val="center"/>
            </w:pPr>
            <w:r>
              <w:rPr>
                <w:w w:val="125"/>
              </w:rPr>
              <w:t>Ju</w:t>
            </w:r>
            <w:r>
              <w:rPr>
                <w:spacing w:val="-4"/>
                <w:w w:val="125"/>
              </w:rPr>
              <w:t>m</w:t>
            </w:r>
            <w:r>
              <w:rPr>
                <w:w w:val="125"/>
              </w:rPr>
              <w:t>lah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125"/>
              </w:rPr>
              <w:t>g</w:t>
            </w:r>
            <w:r>
              <w:rPr>
                <w:spacing w:val="-5"/>
                <w:w w:val="125"/>
              </w:rPr>
              <w:t>u</w:t>
            </w:r>
            <w:r>
              <w:rPr>
                <w:w w:val="125"/>
              </w:rPr>
              <w:t>ru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25"/>
              </w:rPr>
              <w:t>y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ng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w w:val="128"/>
              </w:rPr>
              <w:t>me</w:t>
            </w:r>
            <w:r>
              <w:rPr>
                <w:spacing w:val="-6"/>
                <w:w w:val="128"/>
              </w:rPr>
              <w:t>m</w:t>
            </w:r>
            <w:r>
              <w:rPr>
                <w:w w:val="105"/>
              </w:rPr>
              <w:t xml:space="preserve">iliki </w:t>
            </w:r>
            <w:r>
              <w:rPr>
                <w:w w:val="129"/>
              </w:rPr>
              <w:t>kese</w:t>
            </w:r>
            <w:r>
              <w:rPr>
                <w:spacing w:val="-4"/>
                <w:w w:val="129"/>
              </w:rPr>
              <w:t>s</w:t>
            </w:r>
            <w:r>
              <w:rPr>
                <w:w w:val="129"/>
              </w:rPr>
              <w:t>ua</w:t>
            </w:r>
            <w:r>
              <w:rPr>
                <w:spacing w:val="4"/>
                <w:w w:val="129"/>
              </w:rPr>
              <w:t>i</w:t>
            </w:r>
            <w:r>
              <w:rPr>
                <w:spacing w:val="-8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9"/>
                <w:w w:val="129"/>
              </w:rPr>
              <w:t xml:space="preserve"> </w:t>
            </w:r>
            <w:r>
              <w:rPr>
                <w:w w:val="129"/>
              </w:rPr>
              <w:t>l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tar</w:t>
            </w:r>
            <w:r>
              <w:rPr>
                <w:spacing w:val="13"/>
                <w:w w:val="129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3"/>
                <w:w w:val="130"/>
              </w:rPr>
              <w:t>e</w:t>
            </w:r>
            <w:r>
              <w:rPr>
                <w:w w:val="125"/>
              </w:rPr>
              <w:t>lak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8"/>
              </w:rPr>
              <w:t>pendi</w:t>
            </w:r>
            <w:r>
              <w:rPr>
                <w:spacing w:val="-4"/>
                <w:w w:val="128"/>
              </w:rPr>
              <w:t>d</w:t>
            </w:r>
            <w:r>
              <w:rPr>
                <w:w w:val="128"/>
              </w:rPr>
              <w:t>i</w:t>
            </w:r>
            <w:r>
              <w:rPr>
                <w:spacing w:val="4"/>
                <w:w w:val="128"/>
              </w:rPr>
              <w:t>k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-29"/>
                <w:w w:val="128"/>
              </w:rPr>
              <w:t xml:space="preserve"> </w:t>
            </w:r>
            <w:r>
              <w:rPr>
                <w:spacing w:val="-8"/>
                <w:w w:val="128"/>
              </w:rPr>
              <w:t>d</w:t>
            </w:r>
            <w:r>
              <w:rPr>
                <w:w w:val="128"/>
              </w:rPr>
              <w:t>eng</w:t>
            </w:r>
            <w:r>
              <w:rPr>
                <w:spacing w:val="-6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17"/>
                <w:w w:val="128"/>
              </w:rPr>
              <w:t xml:space="preserve"> </w:t>
            </w:r>
            <w:r>
              <w:rPr>
                <w:w w:val="128"/>
              </w:rPr>
              <w:t>mata</w:t>
            </w:r>
            <w:r>
              <w:rPr>
                <w:spacing w:val="20"/>
                <w:w w:val="128"/>
              </w:rPr>
              <w:t xml:space="preserve"> </w:t>
            </w:r>
            <w:r>
              <w:rPr>
                <w:w w:val="123"/>
              </w:rPr>
              <w:t>pe</w:t>
            </w:r>
            <w:r>
              <w:rPr>
                <w:spacing w:val="2"/>
                <w:w w:val="123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5"/>
              </w:rPr>
              <w:t>yang</w:t>
            </w:r>
            <w:r>
              <w:rPr>
                <w:spacing w:val="16"/>
                <w:w w:val="125"/>
              </w:rPr>
              <w:t xml:space="preserve"> </w:t>
            </w:r>
            <w:r>
              <w:rPr>
                <w:spacing w:val="-5"/>
                <w:w w:val="125"/>
              </w:rPr>
              <w:t>d</w:t>
            </w:r>
            <w:r>
              <w:rPr>
                <w:w w:val="125"/>
              </w:rPr>
              <w:t>iam</w:t>
            </w:r>
            <w:r>
              <w:rPr>
                <w:spacing w:val="-5"/>
                <w:w w:val="125"/>
              </w:rPr>
              <w:t>p</w:t>
            </w:r>
            <w:r>
              <w:rPr>
                <w:w w:val="125"/>
              </w:rPr>
              <w:t>u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8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82"/>
            </w:pPr>
            <w:r>
              <w:rPr>
                <w:w w:val="130"/>
              </w:rPr>
              <w:t>%</w:t>
            </w:r>
          </w:p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234"/>
            </w:pPr>
            <w:r>
              <w:rPr>
                <w:w w:val="128"/>
              </w:rPr>
              <w:t>1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234"/>
            </w:pPr>
            <w:r>
              <w:rPr>
                <w:w w:val="128"/>
                <w:position w:val="-1"/>
              </w:rPr>
              <w:t>2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234"/>
            </w:pPr>
            <w:r>
              <w:rPr>
                <w:w w:val="128"/>
              </w:rPr>
              <w:t>3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234"/>
            </w:pPr>
            <w:r>
              <w:rPr>
                <w:w w:val="128"/>
              </w:rPr>
              <w:t>4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234"/>
            </w:pPr>
            <w:r>
              <w:rPr>
                <w:w w:val="128"/>
              </w:rPr>
              <w:t>5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234"/>
            </w:pPr>
            <w:r>
              <w:rPr>
                <w:w w:val="128"/>
                <w:position w:val="-1"/>
              </w:rPr>
              <w:t>6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234"/>
            </w:pPr>
            <w:r>
              <w:rPr>
                <w:w w:val="128"/>
              </w:rPr>
              <w:t>7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234"/>
            </w:pPr>
            <w:r>
              <w:rPr>
                <w:w w:val="128"/>
              </w:rPr>
              <w:t>8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234"/>
            </w:pPr>
            <w:r>
              <w:rPr>
                <w:w w:val="128"/>
                <w:position w:val="-1"/>
              </w:rPr>
              <w:t>9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20" w:lineRule="exact"/>
              <w:ind w:left="172"/>
            </w:pPr>
            <w:r>
              <w:rPr>
                <w:w w:val="128"/>
                <w:position w:val="-1"/>
              </w:rPr>
              <w:t>10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</w:rPr>
              <w:t>11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</w:rPr>
              <w:t>12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  <w:position w:val="-1"/>
              </w:rPr>
              <w:t>13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</w:rPr>
              <w:t>14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</w:rPr>
              <w:t>15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  <w:position w:val="-1"/>
              </w:rPr>
              <w:t>16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20" w:lineRule="exact"/>
              <w:ind w:left="172"/>
            </w:pPr>
            <w:r>
              <w:rPr>
                <w:w w:val="128"/>
                <w:position w:val="-1"/>
              </w:rPr>
              <w:t>17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</w:rPr>
              <w:t>18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</w:rPr>
              <w:t>19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  <w:position w:val="-1"/>
              </w:rPr>
              <w:t>20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72"/>
            </w:pPr>
            <w:r>
              <w:rPr>
                <w:w w:val="128"/>
              </w:rPr>
              <w:t>21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40" w:bottom="280" w:left="1220" w:header="0" w:footer="964" w:gutter="0"/>
          <w:cols w:space="720"/>
        </w:sectPr>
      </w:pPr>
    </w:p>
    <w:p w:rsidR="003E7379" w:rsidRDefault="003E7379">
      <w:pPr>
        <w:spacing w:before="4" w:line="260" w:lineRule="exact"/>
        <w:rPr>
          <w:sz w:val="26"/>
          <w:szCs w:val="26"/>
        </w:rPr>
      </w:pPr>
    </w:p>
    <w:p w:rsidR="003E7379" w:rsidRDefault="008A6F80">
      <w:pPr>
        <w:spacing w:before="40" w:line="220" w:lineRule="exact"/>
        <w:ind w:left="200"/>
      </w:pPr>
      <w:r>
        <w:rPr>
          <w:w w:val="129"/>
          <w:position w:val="-1"/>
        </w:rPr>
        <w:t>5</w:t>
      </w:r>
      <w:r>
        <w:rPr>
          <w:spacing w:val="4"/>
          <w:w w:val="129"/>
          <w:position w:val="-1"/>
        </w:rPr>
        <w:t>7</w:t>
      </w:r>
      <w:r>
        <w:rPr>
          <w:w w:val="129"/>
          <w:position w:val="-1"/>
        </w:rPr>
        <w:t>.</w:t>
      </w:r>
      <w:r>
        <w:rPr>
          <w:spacing w:val="7"/>
          <w:w w:val="129"/>
          <w:position w:val="-1"/>
        </w:rPr>
        <w:t xml:space="preserve"> </w:t>
      </w:r>
      <w:r>
        <w:rPr>
          <w:w w:val="129"/>
          <w:position w:val="-1"/>
        </w:rPr>
        <w:t>s.d.</w:t>
      </w:r>
      <w:r>
        <w:rPr>
          <w:spacing w:val="20"/>
          <w:w w:val="129"/>
          <w:position w:val="-1"/>
        </w:rPr>
        <w:t xml:space="preserve"> </w:t>
      </w:r>
      <w:r>
        <w:rPr>
          <w:w w:val="129"/>
          <w:position w:val="-1"/>
        </w:rPr>
        <w:t>59</w:t>
      </w:r>
      <w:r>
        <w:rPr>
          <w:spacing w:val="4"/>
          <w:w w:val="129"/>
          <w:position w:val="-1"/>
        </w:rPr>
        <w:t xml:space="preserve"> </w:t>
      </w:r>
      <w:r>
        <w:rPr>
          <w:w w:val="129"/>
          <w:position w:val="-1"/>
        </w:rPr>
        <w:t>Ke</w:t>
      </w:r>
      <w:r>
        <w:rPr>
          <w:spacing w:val="-8"/>
          <w:w w:val="129"/>
          <w:position w:val="-1"/>
        </w:rPr>
        <w:t>b</w:t>
      </w:r>
      <w:r>
        <w:rPr>
          <w:w w:val="129"/>
          <w:position w:val="-1"/>
        </w:rPr>
        <w:t>erad</w:t>
      </w:r>
      <w:r>
        <w:rPr>
          <w:spacing w:val="-4"/>
          <w:w w:val="129"/>
          <w:position w:val="-1"/>
        </w:rPr>
        <w:t>a</w:t>
      </w:r>
      <w:r>
        <w:rPr>
          <w:w w:val="129"/>
          <w:position w:val="-1"/>
        </w:rPr>
        <w:t>an</w:t>
      </w:r>
      <w:r>
        <w:rPr>
          <w:spacing w:val="-25"/>
          <w:w w:val="129"/>
          <w:position w:val="-1"/>
        </w:rPr>
        <w:t xml:space="preserve"> </w:t>
      </w:r>
      <w:r>
        <w:rPr>
          <w:w w:val="129"/>
          <w:position w:val="-1"/>
        </w:rPr>
        <w:t>kep</w:t>
      </w:r>
      <w:r>
        <w:rPr>
          <w:spacing w:val="-6"/>
          <w:w w:val="129"/>
          <w:position w:val="-1"/>
        </w:rPr>
        <w:t>a</w:t>
      </w:r>
      <w:r>
        <w:rPr>
          <w:w w:val="129"/>
          <w:position w:val="-1"/>
        </w:rPr>
        <w:t>la</w:t>
      </w:r>
      <w:r>
        <w:rPr>
          <w:spacing w:val="-6"/>
          <w:w w:val="129"/>
          <w:position w:val="-1"/>
        </w:rPr>
        <w:t xml:space="preserve"> </w:t>
      </w:r>
      <w:r>
        <w:rPr>
          <w:w w:val="127"/>
          <w:position w:val="-1"/>
        </w:rPr>
        <w:t>sek</w:t>
      </w:r>
      <w:r>
        <w:rPr>
          <w:spacing w:val="-4"/>
          <w:w w:val="127"/>
          <w:position w:val="-1"/>
        </w:rPr>
        <w:t>o</w:t>
      </w:r>
      <w:r>
        <w:rPr>
          <w:w w:val="122"/>
          <w:position w:val="-1"/>
        </w:rPr>
        <w:t>l</w:t>
      </w:r>
      <w:r>
        <w:rPr>
          <w:spacing w:val="-4"/>
          <w:w w:val="122"/>
          <w:position w:val="-1"/>
        </w:rPr>
        <w:t>a</w:t>
      </w:r>
      <w:r>
        <w:rPr>
          <w:w w:val="132"/>
          <w:position w:val="-1"/>
        </w:rPr>
        <w:t>h/ma</w:t>
      </w:r>
      <w:r>
        <w:rPr>
          <w:spacing w:val="-4"/>
          <w:w w:val="132"/>
          <w:position w:val="-1"/>
        </w:rPr>
        <w:t>d</w:t>
      </w:r>
      <w:r>
        <w:rPr>
          <w:w w:val="134"/>
          <w:position w:val="-1"/>
        </w:rPr>
        <w:t>ras</w:t>
      </w:r>
      <w:r>
        <w:rPr>
          <w:spacing w:val="-6"/>
          <w:w w:val="134"/>
          <w:position w:val="-1"/>
        </w:rPr>
        <w:t>a</w:t>
      </w:r>
      <w:r>
        <w:rPr>
          <w:w w:val="133"/>
          <w:position w:val="-1"/>
        </w:rPr>
        <w:t>h.</w:t>
      </w:r>
    </w:p>
    <w:p w:rsidR="003E7379" w:rsidRDefault="003E7379">
      <w:pPr>
        <w:spacing w:before="8" w:line="140" w:lineRule="exact"/>
        <w:rPr>
          <w:sz w:val="15"/>
          <w:szCs w:val="15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442"/>
        <w:gridCol w:w="1078"/>
        <w:gridCol w:w="1082"/>
        <w:gridCol w:w="1258"/>
      </w:tblGrid>
      <w:tr w:rsidR="003E7379">
        <w:trPr>
          <w:trHeight w:hRule="exact" w:val="34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00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4"/>
            </w:pPr>
            <w:r>
              <w:rPr>
                <w:w w:val="120"/>
              </w:rPr>
              <w:t>Kep</w:t>
            </w:r>
            <w:r>
              <w:rPr>
                <w:spacing w:val="-4"/>
                <w:w w:val="120"/>
              </w:rPr>
              <w:t>a</w:t>
            </w:r>
            <w:r>
              <w:rPr>
                <w:w w:val="120"/>
              </w:rPr>
              <w:t>la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w w:val="126"/>
              </w:rPr>
              <w:t>sekol</w:t>
            </w:r>
            <w:r>
              <w:rPr>
                <w:spacing w:val="-5"/>
                <w:w w:val="126"/>
              </w:rPr>
              <w:t>a</w:t>
            </w:r>
            <w:r>
              <w:rPr>
                <w:w w:val="141"/>
              </w:rPr>
              <w:t>h</w:t>
            </w:r>
            <w:r>
              <w:rPr>
                <w:spacing w:val="-3"/>
                <w:w w:val="141"/>
              </w:rPr>
              <w:t>/</w:t>
            </w:r>
            <w:r>
              <w:rPr>
                <w:w w:val="131"/>
              </w:rPr>
              <w:t>madras</w:t>
            </w:r>
            <w:r>
              <w:rPr>
                <w:spacing w:val="-8"/>
                <w:w w:val="131"/>
              </w:rPr>
              <w:t>a</w:t>
            </w:r>
            <w:r>
              <w:rPr>
                <w:w w:val="127"/>
              </w:rPr>
              <w:t>h</w:t>
            </w:r>
          </w:p>
        </w:tc>
        <w:tc>
          <w:tcPr>
            <w:tcW w:w="48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77" w:right="1890"/>
              <w:jc w:val="center"/>
            </w:pPr>
            <w:r>
              <w:rPr>
                <w:w w:val="120"/>
              </w:rPr>
              <w:t>Kea</w:t>
            </w:r>
            <w:r>
              <w:rPr>
                <w:spacing w:val="-3"/>
                <w:w w:val="120"/>
              </w:rPr>
              <w:t>d</w:t>
            </w:r>
            <w:r>
              <w:rPr>
                <w:w w:val="132"/>
              </w:rPr>
              <w:t>aan*</w:t>
            </w:r>
          </w:p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Kua</w:t>
            </w:r>
            <w:r>
              <w:rPr>
                <w:spacing w:val="-3"/>
                <w:w w:val="115"/>
                <w:sz w:val="18"/>
                <w:szCs w:val="18"/>
              </w:rPr>
              <w:t>l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f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k</w:t>
            </w:r>
            <w:r>
              <w:rPr>
                <w:w w:val="115"/>
                <w:sz w:val="18"/>
                <w:szCs w:val="18"/>
              </w:rPr>
              <w:t>asi</w:t>
            </w:r>
            <w:r>
              <w:rPr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a</w:t>
            </w:r>
            <w:r>
              <w:rPr>
                <w:spacing w:val="-4"/>
                <w:w w:val="128"/>
                <w:sz w:val="18"/>
                <w:szCs w:val="18"/>
              </w:rPr>
              <w:t>k</w:t>
            </w:r>
            <w:r>
              <w:rPr>
                <w:w w:val="131"/>
                <w:sz w:val="18"/>
                <w:szCs w:val="18"/>
              </w:rPr>
              <w:t>a</w:t>
            </w:r>
            <w:r>
              <w:rPr>
                <w:spacing w:val="-2"/>
                <w:w w:val="131"/>
                <w:sz w:val="18"/>
                <w:szCs w:val="18"/>
              </w:rPr>
              <w:t>d</w:t>
            </w:r>
            <w:r>
              <w:rPr>
                <w:spacing w:val="-3"/>
                <w:w w:val="136"/>
                <w:sz w:val="18"/>
                <w:szCs w:val="18"/>
              </w:rPr>
              <w:t>e</w:t>
            </w:r>
            <w:r>
              <w:rPr>
                <w:w w:val="119"/>
                <w:sz w:val="18"/>
                <w:szCs w:val="18"/>
              </w:rPr>
              <w:t>mik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34"/>
                <w:sz w:val="18"/>
                <w:szCs w:val="18"/>
              </w:rPr>
              <w:t></w:t>
            </w:r>
            <w:r>
              <w:rPr>
                <w:spacing w:val="22"/>
                <w:w w:val="134"/>
                <w:sz w:val="18"/>
                <w:szCs w:val="18"/>
              </w:rPr>
              <w:t xml:space="preserve"> </w:t>
            </w:r>
            <w:r>
              <w:rPr>
                <w:w w:val="134"/>
                <w:sz w:val="18"/>
                <w:szCs w:val="18"/>
              </w:rPr>
              <w:t>S2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1"/>
              <w:rPr>
                <w:sz w:val="18"/>
                <w:szCs w:val="18"/>
              </w:rPr>
            </w:pPr>
            <w:r>
              <w:rPr>
                <w:w w:val="134"/>
                <w:sz w:val="18"/>
                <w:szCs w:val="18"/>
              </w:rPr>
              <w:t></w:t>
            </w:r>
            <w:r>
              <w:rPr>
                <w:spacing w:val="22"/>
                <w:w w:val="134"/>
                <w:sz w:val="18"/>
                <w:szCs w:val="18"/>
              </w:rPr>
              <w:t xml:space="preserve"> </w:t>
            </w:r>
            <w:r>
              <w:rPr>
                <w:w w:val="134"/>
                <w:sz w:val="18"/>
                <w:szCs w:val="18"/>
              </w:rPr>
              <w:t>S1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3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1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w w:val="126"/>
                <w:sz w:val="18"/>
                <w:szCs w:val="18"/>
              </w:rPr>
              <w:t>S1</w:t>
            </w:r>
          </w:p>
        </w:tc>
      </w:tr>
      <w:tr w:rsidR="003E7379">
        <w:trPr>
          <w:trHeight w:hRule="exact" w:val="317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94"/>
              <w:rPr>
                <w:sz w:val="18"/>
                <w:szCs w:val="18"/>
              </w:rPr>
            </w:pPr>
            <w:r>
              <w:rPr>
                <w:w w:val="59"/>
                <w:sz w:val="18"/>
                <w:szCs w:val="18"/>
              </w:rPr>
              <w:t xml:space="preserve">   </w:t>
            </w:r>
            <w:r>
              <w:rPr>
                <w:spacing w:val="17"/>
                <w:w w:val="59"/>
                <w:sz w:val="18"/>
                <w:szCs w:val="18"/>
              </w:rPr>
              <w:t xml:space="preserve"> </w:t>
            </w:r>
            <w:r>
              <w:rPr>
                <w:w w:val="129"/>
                <w:sz w:val="18"/>
                <w:szCs w:val="18"/>
              </w:rPr>
              <w:t>Bers</w:t>
            </w:r>
            <w:r>
              <w:rPr>
                <w:spacing w:val="-4"/>
                <w:w w:val="129"/>
                <w:sz w:val="18"/>
                <w:szCs w:val="18"/>
              </w:rPr>
              <w:t>t</w:t>
            </w:r>
            <w:r>
              <w:rPr>
                <w:w w:val="129"/>
                <w:sz w:val="18"/>
                <w:szCs w:val="18"/>
              </w:rPr>
              <w:t>at</w:t>
            </w:r>
            <w:r>
              <w:rPr>
                <w:spacing w:val="-5"/>
                <w:w w:val="129"/>
                <w:sz w:val="18"/>
                <w:szCs w:val="18"/>
              </w:rPr>
              <w:t>u</w:t>
            </w:r>
            <w:r>
              <w:rPr>
                <w:w w:val="129"/>
                <w:sz w:val="18"/>
                <w:szCs w:val="18"/>
              </w:rPr>
              <w:t>s</w:t>
            </w:r>
            <w:r>
              <w:rPr>
                <w:spacing w:val="14"/>
                <w:w w:val="129"/>
                <w:sz w:val="18"/>
                <w:szCs w:val="18"/>
              </w:rPr>
              <w:t xml:space="preserve"> </w:t>
            </w:r>
            <w:r>
              <w:rPr>
                <w:spacing w:val="-6"/>
                <w:w w:val="129"/>
                <w:sz w:val="18"/>
                <w:szCs w:val="18"/>
              </w:rPr>
              <w:t>s</w:t>
            </w:r>
            <w:r>
              <w:rPr>
                <w:w w:val="129"/>
                <w:sz w:val="18"/>
                <w:szCs w:val="18"/>
              </w:rPr>
              <w:t>eba</w:t>
            </w:r>
            <w:r>
              <w:rPr>
                <w:spacing w:val="-5"/>
                <w:w w:val="129"/>
                <w:sz w:val="18"/>
                <w:szCs w:val="18"/>
              </w:rPr>
              <w:t>g</w:t>
            </w:r>
            <w:r>
              <w:rPr>
                <w:w w:val="129"/>
                <w:sz w:val="18"/>
                <w:szCs w:val="18"/>
              </w:rPr>
              <w:t>ai</w:t>
            </w:r>
            <w:r>
              <w:rPr>
                <w:spacing w:val="9"/>
                <w:w w:val="129"/>
                <w:sz w:val="18"/>
                <w:szCs w:val="18"/>
              </w:rPr>
              <w:t xml:space="preserve"> </w:t>
            </w:r>
            <w:r>
              <w:rPr>
                <w:w w:val="129"/>
                <w:sz w:val="18"/>
                <w:szCs w:val="18"/>
              </w:rPr>
              <w:t>guru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7"/>
              <w:ind w:left="972" w:right="977"/>
              <w:jc w:val="center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4"/>
                <w:w w:val="86"/>
                <w:sz w:val="18"/>
                <w:szCs w:val="18"/>
              </w:rPr>
              <w:t>Y</w:t>
            </w:r>
            <w:r>
              <w:rPr>
                <w:w w:val="137"/>
                <w:sz w:val="18"/>
                <w:szCs w:val="18"/>
              </w:rPr>
              <w:t>a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7"/>
              <w:ind w:left="746" w:right="750"/>
              <w:jc w:val="center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4"/>
                <w:w w:val="102"/>
                <w:sz w:val="18"/>
                <w:szCs w:val="18"/>
              </w:rPr>
              <w:t>T</w:t>
            </w:r>
            <w:r>
              <w:rPr>
                <w:w w:val="123"/>
                <w:sz w:val="18"/>
                <w:szCs w:val="18"/>
              </w:rPr>
              <w:t>idak</w:t>
            </w:r>
          </w:p>
        </w:tc>
      </w:tr>
      <w:tr w:rsidR="003E7379">
        <w:trPr>
          <w:trHeight w:hRule="exact" w:val="307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  <w:rPr>
                <w:sz w:val="18"/>
                <w:szCs w:val="18"/>
              </w:rPr>
            </w:pPr>
            <w:r>
              <w:rPr>
                <w:w w:val="59"/>
                <w:sz w:val="18"/>
                <w:szCs w:val="18"/>
              </w:rPr>
              <w:t xml:space="preserve">   </w:t>
            </w:r>
            <w:r>
              <w:rPr>
                <w:spacing w:val="17"/>
                <w:w w:val="59"/>
                <w:sz w:val="18"/>
                <w:szCs w:val="18"/>
              </w:rPr>
              <w:t xml:space="preserve"> </w:t>
            </w:r>
            <w:r>
              <w:rPr>
                <w:w w:val="111"/>
                <w:sz w:val="18"/>
                <w:szCs w:val="18"/>
              </w:rPr>
              <w:t>Memil</w:t>
            </w:r>
            <w:r>
              <w:rPr>
                <w:spacing w:val="-4"/>
                <w:w w:val="111"/>
                <w:sz w:val="18"/>
                <w:szCs w:val="18"/>
              </w:rPr>
              <w:t>i</w:t>
            </w:r>
            <w:r>
              <w:rPr>
                <w:w w:val="111"/>
                <w:sz w:val="18"/>
                <w:szCs w:val="18"/>
              </w:rPr>
              <w:t>ki</w:t>
            </w:r>
            <w:r>
              <w:rPr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w w:val="126"/>
                <w:sz w:val="18"/>
                <w:szCs w:val="18"/>
              </w:rPr>
              <w:t>serti</w:t>
            </w:r>
            <w:r>
              <w:rPr>
                <w:spacing w:val="-5"/>
                <w:w w:val="126"/>
                <w:sz w:val="18"/>
                <w:szCs w:val="18"/>
              </w:rPr>
              <w:t>f</w:t>
            </w:r>
            <w:r>
              <w:rPr>
                <w:w w:val="126"/>
                <w:sz w:val="18"/>
                <w:szCs w:val="18"/>
              </w:rPr>
              <w:t>i</w:t>
            </w:r>
            <w:r>
              <w:rPr>
                <w:spacing w:val="-5"/>
                <w:w w:val="126"/>
                <w:sz w:val="18"/>
                <w:szCs w:val="18"/>
              </w:rPr>
              <w:t>k</w:t>
            </w:r>
            <w:r>
              <w:rPr>
                <w:w w:val="126"/>
                <w:sz w:val="18"/>
                <w:szCs w:val="18"/>
              </w:rPr>
              <w:t>at</w:t>
            </w:r>
            <w:r>
              <w:rPr>
                <w:spacing w:val="8"/>
                <w:w w:val="126"/>
                <w:sz w:val="18"/>
                <w:szCs w:val="18"/>
              </w:rPr>
              <w:t xml:space="preserve"> </w:t>
            </w:r>
            <w:r>
              <w:rPr>
                <w:spacing w:val="-4"/>
                <w:w w:val="126"/>
                <w:sz w:val="18"/>
                <w:szCs w:val="18"/>
              </w:rPr>
              <w:t>p</w:t>
            </w:r>
            <w:r>
              <w:rPr>
                <w:w w:val="132"/>
                <w:sz w:val="18"/>
                <w:szCs w:val="18"/>
              </w:rPr>
              <w:t>e</w:t>
            </w:r>
            <w:r>
              <w:rPr>
                <w:spacing w:val="-3"/>
                <w:w w:val="132"/>
                <w:sz w:val="18"/>
                <w:szCs w:val="18"/>
              </w:rPr>
              <w:t>n</w:t>
            </w:r>
            <w:r>
              <w:rPr>
                <w:w w:val="117"/>
                <w:sz w:val="18"/>
                <w:szCs w:val="18"/>
              </w:rPr>
              <w:t>didik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72" w:right="977"/>
              <w:jc w:val="center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4"/>
                <w:w w:val="86"/>
                <w:sz w:val="18"/>
                <w:szCs w:val="18"/>
              </w:rPr>
              <w:t>Y</w:t>
            </w:r>
            <w:r>
              <w:rPr>
                <w:w w:val="137"/>
                <w:sz w:val="18"/>
                <w:szCs w:val="18"/>
              </w:rPr>
              <w:t>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746" w:right="750"/>
              <w:jc w:val="center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4"/>
                <w:w w:val="102"/>
                <w:sz w:val="18"/>
                <w:szCs w:val="18"/>
              </w:rPr>
              <w:t>T</w:t>
            </w:r>
            <w:r>
              <w:rPr>
                <w:w w:val="123"/>
                <w:sz w:val="18"/>
                <w:szCs w:val="18"/>
              </w:rPr>
              <w:t>idak</w:t>
            </w:r>
          </w:p>
        </w:tc>
      </w:tr>
      <w:tr w:rsidR="003E7379">
        <w:trPr>
          <w:trHeight w:hRule="exact" w:val="571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 w:line="300" w:lineRule="auto"/>
              <w:ind w:left="283" w:right="999" w:hanging="189"/>
              <w:rPr>
                <w:sz w:val="18"/>
                <w:szCs w:val="18"/>
              </w:rPr>
            </w:pPr>
            <w:r>
              <w:rPr>
                <w:w w:val="59"/>
                <w:sz w:val="18"/>
                <w:szCs w:val="18"/>
              </w:rPr>
              <w:t xml:space="preserve">   </w:t>
            </w:r>
            <w:r>
              <w:rPr>
                <w:spacing w:val="17"/>
                <w:w w:val="59"/>
                <w:sz w:val="18"/>
                <w:szCs w:val="18"/>
              </w:rPr>
              <w:t xml:space="preserve"> </w:t>
            </w:r>
            <w:r>
              <w:rPr>
                <w:w w:val="111"/>
                <w:sz w:val="18"/>
                <w:szCs w:val="18"/>
              </w:rPr>
              <w:t>Memil</w:t>
            </w:r>
            <w:r>
              <w:rPr>
                <w:spacing w:val="-4"/>
                <w:w w:val="111"/>
                <w:sz w:val="18"/>
                <w:szCs w:val="18"/>
              </w:rPr>
              <w:t>i</w:t>
            </w:r>
            <w:r>
              <w:rPr>
                <w:w w:val="111"/>
                <w:sz w:val="18"/>
                <w:szCs w:val="18"/>
              </w:rPr>
              <w:t>ki</w:t>
            </w:r>
            <w:r>
              <w:rPr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SK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4"/>
                <w:w w:val="119"/>
                <w:sz w:val="18"/>
                <w:szCs w:val="18"/>
              </w:rPr>
              <w:t>k</w:t>
            </w:r>
            <w:r>
              <w:rPr>
                <w:w w:val="130"/>
                <w:sz w:val="18"/>
                <w:szCs w:val="18"/>
              </w:rPr>
              <w:t>e</w:t>
            </w:r>
            <w:r>
              <w:rPr>
                <w:spacing w:val="3"/>
                <w:w w:val="130"/>
                <w:sz w:val="18"/>
                <w:szCs w:val="18"/>
              </w:rPr>
              <w:t>p</w:t>
            </w:r>
            <w:r>
              <w:rPr>
                <w:w w:val="123"/>
                <w:sz w:val="18"/>
                <w:szCs w:val="18"/>
              </w:rPr>
              <w:t>a</w:t>
            </w:r>
            <w:r>
              <w:rPr>
                <w:spacing w:val="-6"/>
                <w:w w:val="123"/>
                <w:sz w:val="18"/>
                <w:szCs w:val="18"/>
              </w:rPr>
              <w:t>l</w:t>
            </w:r>
            <w:r>
              <w:rPr>
                <w:w w:val="137"/>
                <w:sz w:val="18"/>
                <w:szCs w:val="18"/>
              </w:rPr>
              <w:t xml:space="preserve">a </w:t>
            </w:r>
            <w:r>
              <w:rPr>
                <w:w w:val="124"/>
                <w:sz w:val="18"/>
                <w:szCs w:val="18"/>
              </w:rPr>
              <w:t>seko</w:t>
            </w:r>
            <w:r>
              <w:rPr>
                <w:spacing w:val="-4"/>
                <w:w w:val="124"/>
                <w:sz w:val="18"/>
                <w:szCs w:val="18"/>
              </w:rPr>
              <w:t>l</w:t>
            </w:r>
            <w:r>
              <w:rPr>
                <w:w w:val="140"/>
                <w:sz w:val="18"/>
                <w:szCs w:val="18"/>
              </w:rPr>
              <w:t>ah</w:t>
            </w:r>
            <w:r>
              <w:rPr>
                <w:spacing w:val="-5"/>
                <w:w w:val="140"/>
                <w:sz w:val="18"/>
                <w:szCs w:val="18"/>
              </w:rPr>
              <w:t>/</w:t>
            </w:r>
            <w:r>
              <w:rPr>
                <w:w w:val="130"/>
                <w:sz w:val="18"/>
                <w:szCs w:val="18"/>
              </w:rPr>
              <w:t>m</w:t>
            </w:r>
            <w:r>
              <w:rPr>
                <w:spacing w:val="-4"/>
                <w:w w:val="130"/>
                <w:sz w:val="18"/>
                <w:szCs w:val="18"/>
              </w:rPr>
              <w:t>a</w:t>
            </w:r>
            <w:r>
              <w:rPr>
                <w:w w:val="131"/>
                <w:sz w:val="18"/>
                <w:szCs w:val="18"/>
              </w:rPr>
              <w:t>dr</w:t>
            </w:r>
            <w:r>
              <w:rPr>
                <w:spacing w:val="-4"/>
                <w:w w:val="131"/>
                <w:sz w:val="18"/>
                <w:szCs w:val="18"/>
              </w:rPr>
              <w:t>a</w:t>
            </w:r>
            <w:r>
              <w:rPr>
                <w:w w:val="133"/>
                <w:sz w:val="18"/>
                <w:szCs w:val="18"/>
              </w:rPr>
              <w:t>sah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3E7379">
            <w:pPr>
              <w:spacing w:before="1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972" w:right="977"/>
              <w:jc w:val="center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4"/>
                <w:w w:val="86"/>
                <w:sz w:val="18"/>
                <w:szCs w:val="18"/>
              </w:rPr>
              <w:t>Y</w:t>
            </w:r>
            <w:r>
              <w:rPr>
                <w:w w:val="137"/>
                <w:sz w:val="18"/>
                <w:szCs w:val="18"/>
              </w:rPr>
              <w:t>a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3E7379">
            <w:pPr>
              <w:spacing w:before="1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746" w:right="750"/>
              <w:jc w:val="center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4"/>
                <w:w w:val="102"/>
                <w:sz w:val="18"/>
                <w:szCs w:val="18"/>
              </w:rPr>
              <w:t>T</w:t>
            </w:r>
            <w:r>
              <w:rPr>
                <w:w w:val="123"/>
                <w:sz w:val="18"/>
                <w:szCs w:val="18"/>
              </w:rPr>
              <w:t>idak</w:t>
            </w:r>
          </w:p>
        </w:tc>
      </w:tr>
      <w:tr w:rsidR="003E7379">
        <w:trPr>
          <w:trHeight w:hRule="exact" w:val="32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7"/>
                <w:sz w:val="18"/>
                <w:szCs w:val="18"/>
              </w:rPr>
              <w:t>Pe</w:t>
            </w:r>
            <w:r>
              <w:rPr>
                <w:spacing w:val="-4"/>
                <w:w w:val="127"/>
                <w:sz w:val="18"/>
                <w:szCs w:val="18"/>
              </w:rPr>
              <w:t>n</w:t>
            </w:r>
            <w:r>
              <w:rPr>
                <w:w w:val="127"/>
                <w:sz w:val="18"/>
                <w:szCs w:val="18"/>
              </w:rPr>
              <w:t>ga</w:t>
            </w:r>
            <w:r>
              <w:rPr>
                <w:spacing w:val="-5"/>
                <w:w w:val="127"/>
                <w:sz w:val="18"/>
                <w:szCs w:val="18"/>
              </w:rPr>
              <w:t>l</w:t>
            </w:r>
            <w:r>
              <w:rPr>
                <w:w w:val="127"/>
                <w:sz w:val="18"/>
                <w:szCs w:val="18"/>
              </w:rPr>
              <w:t>a</w:t>
            </w:r>
            <w:r>
              <w:rPr>
                <w:spacing w:val="-5"/>
                <w:w w:val="127"/>
                <w:sz w:val="18"/>
                <w:szCs w:val="18"/>
              </w:rPr>
              <w:t>m</w:t>
            </w:r>
            <w:r>
              <w:rPr>
                <w:w w:val="127"/>
                <w:sz w:val="18"/>
                <w:szCs w:val="18"/>
              </w:rPr>
              <w:t>an</w:t>
            </w:r>
            <w:r>
              <w:rPr>
                <w:spacing w:val="7"/>
                <w:w w:val="127"/>
                <w:sz w:val="18"/>
                <w:szCs w:val="18"/>
              </w:rPr>
              <w:t xml:space="preserve"> </w:t>
            </w:r>
            <w:r>
              <w:rPr>
                <w:spacing w:val="-6"/>
                <w:w w:val="126"/>
                <w:sz w:val="18"/>
                <w:szCs w:val="18"/>
              </w:rPr>
              <w:t>m</w:t>
            </w:r>
            <w:r>
              <w:rPr>
                <w:w w:val="132"/>
                <w:sz w:val="18"/>
                <w:szCs w:val="18"/>
              </w:rPr>
              <w:t>e</w:t>
            </w:r>
            <w:r>
              <w:rPr>
                <w:spacing w:val="-3"/>
                <w:w w:val="132"/>
                <w:sz w:val="18"/>
                <w:szCs w:val="18"/>
              </w:rPr>
              <w:t>n</w:t>
            </w:r>
            <w:r>
              <w:rPr>
                <w:w w:val="130"/>
                <w:sz w:val="18"/>
                <w:szCs w:val="18"/>
              </w:rPr>
              <w:t>ga</w:t>
            </w:r>
            <w:r>
              <w:rPr>
                <w:spacing w:val="-3"/>
                <w:w w:val="130"/>
                <w:sz w:val="18"/>
                <w:szCs w:val="18"/>
              </w:rPr>
              <w:t>j</w:t>
            </w:r>
            <w:r>
              <w:rPr>
                <w:w w:val="134"/>
                <w:sz w:val="18"/>
                <w:szCs w:val="18"/>
              </w:rPr>
              <w:t>ar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62"/>
                <w:w w:val="143"/>
                <w:sz w:val="18"/>
                <w:szCs w:val="18"/>
              </w:rPr>
              <w:t xml:space="preserve"> </w:t>
            </w:r>
            <w:r>
              <w:rPr>
                <w:w w:val="71"/>
                <w:sz w:val="18"/>
                <w:szCs w:val="18"/>
              </w:rPr>
              <w:t xml:space="preserve">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5</w:t>
            </w:r>
            <w:r>
              <w:rPr>
                <w:spacing w:val="-2"/>
                <w:w w:val="133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th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2"/>
              <w:rPr>
                <w:sz w:val="18"/>
                <w:szCs w:val="18"/>
              </w:rPr>
            </w:pPr>
            <w:r>
              <w:rPr>
                <w:w w:val="135"/>
                <w:sz w:val="18"/>
                <w:szCs w:val="18"/>
              </w:rPr>
              <w:t></w:t>
            </w:r>
            <w:r>
              <w:rPr>
                <w:spacing w:val="20"/>
                <w:w w:val="135"/>
                <w:sz w:val="18"/>
                <w:szCs w:val="18"/>
              </w:rPr>
              <w:t xml:space="preserve"> </w:t>
            </w:r>
            <w:r>
              <w:rPr>
                <w:spacing w:val="-4"/>
                <w:w w:val="135"/>
                <w:sz w:val="18"/>
                <w:szCs w:val="18"/>
              </w:rPr>
              <w:t>3</w:t>
            </w:r>
            <w:r>
              <w:rPr>
                <w:w w:val="135"/>
                <w:sz w:val="18"/>
                <w:szCs w:val="18"/>
              </w:rPr>
              <w:t>-4</w:t>
            </w:r>
            <w:r>
              <w:rPr>
                <w:spacing w:val="-10"/>
                <w:w w:val="135"/>
                <w:sz w:val="18"/>
                <w:szCs w:val="18"/>
              </w:rPr>
              <w:t xml:space="preserve"> </w:t>
            </w:r>
            <w:r>
              <w:rPr>
                <w:w w:val="135"/>
                <w:sz w:val="18"/>
                <w:szCs w:val="18"/>
              </w:rPr>
              <w:t>th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35"/>
                <w:sz w:val="18"/>
                <w:szCs w:val="18"/>
              </w:rPr>
              <w:t></w:t>
            </w:r>
            <w:r>
              <w:rPr>
                <w:spacing w:val="20"/>
                <w:w w:val="135"/>
                <w:sz w:val="18"/>
                <w:szCs w:val="18"/>
              </w:rPr>
              <w:t xml:space="preserve"> </w:t>
            </w:r>
            <w:r>
              <w:rPr>
                <w:spacing w:val="-4"/>
                <w:w w:val="135"/>
                <w:sz w:val="18"/>
                <w:szCs w:val="18"/>
              </w:rPr>
              <w:t>2</w:t>
            </w:r>
            <w:r>
              <w:rPr>
                <w:w w:val="135"/>
                <w:sz w:val="18"/>
                <w:szCs w:val="18"/>
              </w:rPr>
              <w:t>-3</w:t>
            </w:r>
            <w:r>
              <w:rPr>
                <w:spacing w:val="-10"/>
                <w:w w:val="135"/>
                <w:sz w:val="18"/>
                <w:szCs w:val="18"/>
              </w:rPr>
              <w:t xml:space="preserve"> </w:t>
            </w:r>
            <w:r>
              <w:rPr>
                <w:w w:val="135"/>
                <w:sz w:val="18"/>
                <w:szCs w:val="18"/>
              </w:rPr>
              <w:t>th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2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2</w:t>
            </w:r>
            <w:r>
              <w:rPr>
                <w:spacing w:val="-2"/>
                <w:w w:val="133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th</w:t>
            </w:r>
          </w:p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57" w:lineRule="auto"/>
        <w:ind w:left="2451" w:right="713" w:hanging="1547"/>
      </w:pPr>
      <w:r>
        <w:rPr>
          <w:w w:val="121"/>
          <w:u w:val="single" w:color="000000"/>
        </w:rPr>
        <w:t>Ket</w:t>
      </w:r>
      <w:r>
        <w:rPr>
          <w:spacing w:val="-2"/>
          <w:w w:val="121"/>
          <w:u w:val="single" w:color="000000"/>
        </w:rPr>
        <w:t>e</w:t>
      </w:r>
      <w:r>
        <w:rPr>
          <w:w w:val="131"/>
          <w:u w:val="single" w:color="000000"/>
        </w:rPr>
        <w:t>ra</w:t>
      </w:r>
      <w:r>
        <w:rPr>
          <w:spacing w:val="-4"/>
          <w:w w:val="131"/>
          <w:u w:val="single" w:color="000000"/>
        </w:rPr>
        <w:t>n</w:t>
      </w:r>
      <w:r>
        <w:rPr>
          <w:w w:val="129"/>
          <w:u w:val="single" w:color="000000"/>
        </w:rPr>
        <w:t>gan</w:t>
      </w:r>
      <w:r>
        <w:rPr>
          <w:w w:val="165"/>
        </w:rPr>
        <w:t>:</w:t>
      </w:r>
      <w:r>
        <w:rPr>
          <w:spacing w:val="16"/>
        </w:rPr>
        <w:t xml:space="preserve"> </w:t>
      </w:r>
      <w:r>
        <w:rPr>
          <w:w w:val="128"/>
        </w:rPr>
        <w:t>*</w:t>
      </w:r>
      <w:r>
        <w:rPr>
          <w:spacing w:val="6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</w:t>
      </w:r>
      <w:r>
        <w:rPr>
          <w:spacing w:val="-5"/>
          <w:w w:val="121"/>
        </w:rPr>
        <w:t>n</w:t>
      </w:r>
      <w:r>
        <w:rPr>
          <w:w w:val="121"/>
        </w:rPr>
        <w:t>da</w:t>
      </w:r>
      <w:r>
        <w:rPr>
          <w:spacing w:val="60"/>
          <w:w w:val="121"/>
        </w:rPr>
        <w:t xml:space="preserve"> </w:t>
      </w:r>
      <w:r>
        <w:rPr>
          <w:w w:val="121"/>
        </w:rPr>
        <w:t>c</w:t>
      </w:r>
      <w:r>
        <w:rPr>
          <w:spacing w:val="-6"/>
          <w:w w:val="121"/>
        </w:rPr>
        <w:t>e</w:t>
      </w:r>
      <w:r>
        <w:rPr>
          <w:w w:val="121"/>
        </w:rPr>
        <w:t>klis</w:t>
      </w:r>
      <w:r>
        <w:rPr>
          <w:spacing w:val="5"/>
          <w:w w:val="121"/>
        </w:rPr>
        <w:t xml:space="preserve"> </w:t>
      </w:r>
      <w:r>
        <w:rPr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</w:t>
      </w:r>
      <w:r>
        <w:rPr>
          <w:spacing w:val="-8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kotak</w:t>
      </w:r>
      <w:r>
        <w:rPr>
          <w:spacing w:val="28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2"/>
          <w:w w:val="121"/>
        </w:rPr>
        <w:t xml:space="preserve"> </w:t>
      </w:r>
      <w:r>
        <w:rPr>
          <w:w w:val="121"/>
          <w:sz w:val="18"/>
          <w:szCs w:val="18"/>
        </w:rPr>
        <w:t></w:t>
      </w:r>
      <w:r>
        <w:rPr>
          <w:spacing w:val="54"/>
          <w:w w:val="121"/>
          <w:sz w:val="18"/>
          <w:szCs w:val="18"/>
        </w:rPr>
        <w:t xml:space="preserve"> </w:t>
      </w:r>
      <w:r>
        <w:rPr>
          <w:w w:val="135"/>
        </w:rPr>
        <w:t>se</w:t>
      </w:r>
      <w:r>
        <w:rPr>
          <w:spacing w:val="-4"/>
          <w:w w:val="135"/>
        </w:rPr>
        <w:t>s</w:t>
      </w:r>
      <w:r>
        <w:rPr>
          <w:w w:val="124"/>
        </w:rPr>
        <w:t>uai</w:t>
      </w:r>
      <w:r>
        <w:rPr>
          <w:spacing w:val="21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 xml:space="preserve">ngan </w:t>
      </w:r>
      <w:r>
        <w:rPr>
          <w:w w:val="128"/>
        </w:rPr>
        <w:t>kead</w:t>
      </w:r>
      <w:r>
        <w:rPr>
          <w:spacing w:val="-4"/>
          <w:w w:val="128"/>
        </w:rPr>
        <w:t>a</w:t>
      </w:r>
      <w:r>
        <w:rPr>
          <w:w w:val="128"/>
        </w:rPr>
        <w:t>an</w:t>
      </w:r>
      <w:r>
        <w:rPr>
          <w:spacing w:val="19"/>
          <w:w w:val="128"/>
        </w:rPr>
        <w:t xml:space="preserve"> </w:t>
      </w:r>
      <w:r>
        <w:rPr>
          <w:w w:val="128"/>
        </w:rPr>
        <w:t>kep</w:t>
      </w:r>
      <w:r>
        <w:rPr>
          <w:spacing w:val="-6"/>
          <w:w w:val="128"/>
        </w:rPr>
        <w:t>a</w:t>
      </w:r>
      <w:r>
        <w:rPr>
          <w:w w:val="128"/>
        </w:rPr>
        <w:t>la</w:t>
      </w:r>
      <w:r>
        <w:rPr>
          <w:spacing w:val="-3"/>
          <w:w w:val="128"/>
        </w:rPr>
        <w:t xml:space="preserve"> </w:t>
      </w:r>
      <w:r>
        <w:rPr>
          <w:w w:val="126"/>
        </w:rPr>
        <w:t>sekol</w:t>
      </w:r>
      <w:r>
        <w:rPr>
          <w:spacing w:val="-5"/>
          <w:w w:val="126"/>
        </w:rPr>
        <w:t>a</w:t>
      </w:r>
      <w:r>
        <w:rPr>
          <w:w w:val="141"/>
        </w:rPr>
        <w:t>h</w:t>
      </w:r>
      <w:r>
        <w:rPr>
          <w:spacing w:val="-3"/>
          <w:w w:val="141"/>
        </w:rPr>
        <w:t>/</w:t>
      </w:r>
      <w:r>
        <w:rPr>
          <w:w w:val="131"/>
        </w:rPr>
        <w:t>madras</w:t>
      </w:r>
      <w:r>
        <w:rPr>
          <w:spacing w:val="-8"/>
          <w:w w:val="131"/>
        </w:rPr>
        <w:t>a</w:t>
      </w:r>
      <w:r>
        <w:rPr>
          <w:w w:val="127"/>
        </w:rPr>
        <w:t>h</w:t>
      </w:r>
    </w:p>
    <w:p w:rsidR="003E7379" w:rsidRDefault="003E7379">
      <w:pPr>
        <w:spacing w:before="8" w:line="140" w:lineRule="exact"/>
        <w:rPr>
          <w:sz w:val="15"/>
          <w:szCs w:val="15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20" w:lineRule="exact"/>
        <w:ind w:left="200"/>
      </w:pPr>
      <w:r>
        <w:rPr>
          <w:w w:val="127"/>
          <w:position w:val="-1"/>
        </w:rPr>
        <w:t>6</w:t>
      </w:r>
      <w:r>
        <w:rPr>
          <w:spacing w:val="4"/>
          <w:w w:val="127"/>
          <w:position w:val="-1"/>
        </w:rPr>
        <w:t>0</w:t>
      </w:r>
      <w:r>
        <w:rPr>
          <w:w w:val="127"/>
          <w:position w:val="-1"/>
        </w:rPr>
        <w:t>.</w:t>
      </w:r>
      <w:r>
        <w:rPr>
          <w:w w:val="127"/>
          <w:position w:val="-1"/>
        </w:rPr>
        <w:t xml:space="preserve"> </w:t>
      </w:r>
      <w:r>
        <w:rPr>
          <w:spacing w:val="21"/>
          <w:w w:val="127"/>
          <w:position w:val="-1"/>
        </w:rPr>
        <w:t xml:space="preserve"> </w:t>
      </w:r>
      <w:r>
        <w:rPr>
          <w:w w:val="127"/>
          <w:position w:val="-1"/>
        </w:rPr>
        <w:t>Kem</w:t>
      </w:r>
      <w:r>
        <w:rPr>
          <w:spacing w:val="-6"/>
          <w:w w:val="127"/>
          <w:position w:val="-1"/>
        </w:rPr>
        <w:t>a</w:t>
      </w:r>
      <w:r>
        <w:rPr>
          <w:w w:val="127"/>
          <w:position w:val="-1"/>
        </w:rPr>
        <w:t>m</w:t>
      </w:r>
      <w:r>
        <w:rPr>
          <w:spacing w:val="-6"/>
          <w:w w:val="127"/>
          <w:position w:val="-1"/>
        </w:rPr>
        <w:t>p</w:t>
      </w:r>
      <w:r>
        <w:rPr>
          <w:w w:val="127"/>
          <w:position w:val="-1"/>
        </w:rPr>
        <w:t>uan</w:t>
      </w:r>
      <w:r>
        <w:rPr>
          <w:spacing w:val="-16"/>
          <w:w w:val="127"/>
          <w:position w:val="-1"/>
        </w:rPr>
        <w:t xml:space="preserve"> </w:t>
      </w:r>
      <w:r>
        <w:rPr>
          <w:w w:val="130"/>
          <w:position w:val="-1"/>
        </w:rPr>
        <w:t>m</w:t>
      </w:r>
      <w:r>
        <w:rPr>
          <w:spacing w:val="-5"/>
          <w:w w:val="130"/>
          <w:position w:val="-1"/>
        </w:rPr>
        <w:t>a</w:t>
      </w:r>
      <w:r>
        <w:rPr>
          <w:w w:val="129"/>
          <w:position w:val="-1"/>
        </w:rPr>
        <w:t>najeri</w:t>
      </w:r>
      <w:r>
        <w:rPr>
          <w:spacing w:val="-5"/>
          <w:w w:val="129"/>
          <w:position w:val="-1"/>
        </w:rPr>
        <w:t>a</w:t>
      </w:r>
      <w:r>
        <w:rPr>
          <w:w w:val="99"/>
          <w:position w:val="-1"/>
        </w:rPr>
        <w:t>l</w:t>
      </w:r>
      <w:r>
        <w:rPr>
          <w:spacing w:val="24"/>
          <w:position w:val="-1"/>
        </w:rPr>
        <w:t xml:space="preserve"> </w:t>
      </w:r>
      <w:r>
        <w:rPr>
          <w:spacing w:val="-5"/>
          <w:w w:val="126"/>
          <w:position w:val="-1"/>
        </w:rPr>
        <w:t>k</w:t>
      </w:r>
      <w:r>
        <w:rPr>
          <w:w w:val="126"/>
          <w:position w:val="-1"/>
        </w:rPr>
        <w:t>epala</w:t>
      </w:r>
      <w:r>
        <w:rPr>
          <w:spacing w:val="4"/>
          <w:w w:val="126"/>
          <w:position w:val="-1"/>
        </w:rPr>
        <w:t xml:space="preserve"> </w:t>
      </w:r>
      <w:r>
        <w:rPr>
          <w:w w:val="127"/>
          <w:position w:val="-1"/>
        </w:rPr>
        <w:t>sek</w:t>
      </w:r>
      <w:r>
        <w:rPr>
          <w:spacing w:val="-5"/>
          <w:w w:val="127"/>
          <w:position w:val="-1"/>
        </w:rPr>
        <w:t>o</w:t>
      </w:r>
      <w:r>
        <w:rPr>
          <w:w w:val="124"/>
          <w:position w:val="-1"/>
        </w:rPr>
        <w:t>la</w:t>
      </w:r>
      <w:r>
        <w:rPr>
          <w:spacing w:val="3"/>
          <w:w w:val="124"/>
          <w:position w:val="-1"/>
        </w:rPr>
        <w:t>h</w:t>
      </w:r>
      <w:r>
        <w:rPr>
          <w:spacing w:val="-5"/>
          <w:w w:val="165"/>
          <w:position w:val="-1"/>
        </w:rPr>
        <w:t>/</w:t>
      </w:r>
      <w:r>
        <w:rPr>
          <w:w w:val="130"/>
          <w:position w:val="-1"/>
        </w:rPr>
        <w:t>m</w:t>
      </w:r>
      <w:r>
        <w:rPr>
          <w:spacing w:val="-5"/>
          <w:w w:val="130"/>
          <w:position w:val="-1"/>
        </w:rPr>
        <w:t>a</w:t>
      </w:r>
      <w:r>
        <w:rPr>
          <w:w w:val="132"/>
          <w:position w:val="-1"/>
        </w:rPr>
        <w:t>drasah.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1961"/>
        <w:gridCol w:w="1440"/>
        <w:gridCol w:w="1258"/>
        <w:gridCol w:w="1440"/>
        <w:gridCol w:w="1440"/>
      </w:tblGrid>
      <w:tr w:rsidR="003E7379">
        <w:trPr>
          <w:trHeight w:hRule="exact" w:val="264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" w:line="180" w:lineRule="exact"/>
              <w:rPr>
                <w:sz w:val="19"/>
                <w:szCs w:val="19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80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11"/>
              </w:rPr>
              <w:t>K</w:t>
            </w:r>
            <w:r>
              <w:rPr>
                <w:spacing w:val="-5"/>
                <w:w w:val="111"/>
              </w:rPr>
              <w:t>e</w:t>
            </w:r>
            <w:r>
              <w:rPr>
                <w:w w:val="129"/>
              </w:rPr>
              <w:t>ma</w:t>
            </w:r>
            <w:r>
              <w:rPr>
                <w:spacing w:val="-3"/>
                <w:w w:val="129"/>
              </w:rPr>
              <w:t>j</w:t>
            </w:r>
            <w:r>
              <w:rPr>
                <w:w w:val="131"/>
              </w:rPr>
              <w:t>u</w:t>
            </w:r>
            <w:r>
              <w:rPr>
                <w:spacing w:val="-4"/>
                <w:w w:val="131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55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18"/>
              <w:ind w:left="2426" w:right="2435"/>
              <w:jc w:val="center"/>
            </w:pPr>
            <w:r>
              <w:rPr>
                <w:w w:val="120"/>
              </w:rPr>
              <w:t>Ta</w:t>
            </w:r>
            <w:r>
              <w:rPr>
                <w:spacing w:val="-3"/>
                <w:w w:val="120"/>
              </w:rPr>
              <w:t>h</w:t>
            </w:r>
            <w:r>
              <w:rPr>
                <w:w w:val="127"/>
              </w:rPr>
              <w:t>un</w:t>
            </w:r>
          </w:p>
        </w:tc>
      </w:tr>
      <w:tr w:rsidR="003E7379">
        <w:trPr>
          <w:trHeight w:hRule="exact" w:val="341"/>
        </w:trPr>
        <w:tc>
          <w:tcPr>
            <w:tcW w:w="65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6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8" w:right="525"/>
            </w:pPr>
            <w:r>
              <w:rPr>
                <w:spacing w:val="-5"/>
                <w:w w:val="117"/>
              </w:rPr>
              <w:t>J</w:t>
            </w:r>
            <w:r>
              <w:rPr>
                <w:spacing w:val="-3"/>
                <w:w w:val="127"/>
              </w:rPr>
              <w:t>u</w:t>
            </w:r>
            <w:r>
              <w:rPr>
                <w:spacing w:val="-9"/>
                <w:w w:val="126"/>
              </w:rPr>
              <w:t>m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-11"/>
                <w:w w:val="136"/>
              </w:rPr>
              <w:t>a</w:t>
            </w:r>
            <w:r>
              <w:rPr>
                <w:w w:val="127"/>
              </w:rPr>
              <w:t>h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  <w:w w:val="135"/>
              </w:rPr>
              <w:t>s</w:t>
            </w:r>
            <w:r>
              <w:rPr>
                <w:spacing w:val="-2"/>
                <w:w w:val="99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spacing w:val="-7"/>
                <w:w w:val="114"/>
              </w:rPr>
              <w:t>w</w:t>
            </w:r>
            <w:r>
              <w:rPr>
                <w:w w:val="136"/>
              </w:rPr>
              <w:t xml:space="preserve">a </w:t>
            </w:r>
            <w:r>
              <w:rPr>
                <w:spacing w:val="-6"/>
                <w:w w:val="125"/>
              </w:rPr>
              <w:t>p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3"/>
                <w:w w:val="127"/>
              </w:rPr>
              <w:t>n</w:t>
            </w:r>
            <w:r>
              <w:rPr>
                <w:spacing w:val="-6"/>
                <w:w w:val="125"/>
              </w:rPr>
              <w:t>d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9"/>
                <w:w w:val="106"/>
              </w:rPr>
              <w:t>f</w:t>
            </w:r>
            <w:r>
              <w:rPr>
                <w:spacing w:val="-3"/>
                <w:w w:val="143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9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8"/>
            </w:pPr>
            <w:r>
              <w:rPr>
                <w:spacing w:val="-6"/>
                <w:w w:val="105"/>
              </w:rPr>
              <w:t>R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3"/>
                <w:w w:val="143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5"/>
                <w:w w:val="137"/>
              </w:rPr>
              <w:t>-</w:t>
            </w:r>
            <w:r>
              <w:rPr>
                <w:spacing w:val="-4"/>
                <w:w w:val="129"/>
              </w:rPr>
              <w:t>r</w:t>
            </w:r>
            <w:r>
              <w:rPr>
                <w:spacing w:val="-11"/>
                <w:w w:val="136"/>
              </w:rPr>
              <w:t>a</w:t>
            </w:r>
            <w:r>
              <w:rPr>
                <w:spacing w:val="-3"/>
                <w:w w:val="143"/>
              </w:rPr>
              <w:t>t</w:t>
            </w:r>
            <w:r>
              <w:rPr>
                <w:w w:val="136"/>
              </w:rP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  <w:w w:val="104"/>
              </w:rPr>
              <w:t>N</w:t>
            </w:r>
            <w:r>
              <w:rPr>
                <w:spacing w:val="-2"/>
                <w:w w:val="99"/>
              </w:rPr>
              <w:t>il</w:t>
            </w:r>
            <w:r>
              <w:rPr>
                <w:spacing w:val="-11"/>
                <w:w w:val="136"/>
              </w:rPr>
              <w:t>a</w:t>
            </w:r>
            <w:r>
              <w:rPr>
                <w:w w:val="99"/>
              </w:rPr>
              <w:t>i</w:t>
            </w:r>
          </w:p>
          <w:p w:rsidR="003E7379" w:rsidRDefault="008A6F80">
            <w:pPr>
              <w:spacing w:before="14"/>
              <w:ind w:left="98"/>
            </w:pPr>
            <w:r>
              <w:rPr>
                <w:spacing w:val="-4"/>
                <w:w w:val="102"/>
              </w:rPr>
              <w:t>U</w:t>
            </w:r>
            <w:r>
              <w:rPr>
                <w:spacing w:val="-7"/>
                <w:w w:val="125"/>
              </w:rPr>
              <w:t>j</w:t>
            </w:r>
            <w:r>
              <w:rPr>
                <w:spacing w:val="-2"/>
                <w:w w:val="99"/>
              </w:rPr>
              <w:t>i</w:t>
            </w:r>
            <w:r>
              <w:rPr>
                <w:spacing w:val="-11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8" w:right="610"/>
            </w:pPr>
            <w:r>
              <w:rPr>
                <w:spacing w:val="-5"/>
                <w:w w:val="117"/>
              </w:rPr>
              <w:t>J</w:t>
            </w:r>
            <w:r>
              <w:rPr>
                <w:spacing w:val="-3"/>
                <w:w w:val="127"/>
              </w:rPr>
              <w:t>u</w:t>
            </w:r>
            <w:r>
              <w:rPr>
                <w:spacing w:val="-9"/>
                <w:w w:val="126"/>
              </w:rPr>
              <w:t>m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-11"/>
                <w:w w:val="136"/>
              </w:rPr>
              <w:t>a</w:t>
            </w:r>
            <w:r>
              <w:rPr>
                <w:w w:val="127"/>
              </w:rPr>
              <w:t>h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  <w:w w:val="125"/>
              </w:rPr>
              <w:t>g</w:t>
            </w:r>
            <w:r>
              <w:rPr>
                <w:spacing w:val="-3"/>
                <w:w w:val="127"/>
              </w:rPr>
              <w:t>u</w:t>
            </w:r>
            <w:r>
              <w:rPr>
                <w:spacing w:val="-9"/>
                <w:w w:val="129"/>
              </w:rPr>
              <w:t>r</w:t>
            </w:r>
            <w:r>
              <w:rPr>
                <w:w w:val="127"/>
              </w:rPr>
              <w:t xml:space="preserve">u </w:t>
            </w:r>
            <w:r>
              <w:rPr>
                <w:spacing w:val="-3"/>
                <w:w w:val="143"/>
              </w:rPr>
              <w:t>t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4"/>
                <w:w w:val="129"/>
              </w:rPr>
              <w:t>r</w:t>
            </w:r>
            <w:r>
              <w:rPr>
                <w:spacing w:val="-9"/>
                <w:w w:val="135"/>
              </w:rPr>
              <w:t>s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9"/>
                <w:w w:val="129"/>
              </w:rPr>
              <w:t>r</w:t>
            </w:r>
            <w:r>
              <w:rPr>
                <w:spacing w:val="-3"/>
                <w:w w:val="143"/>
              </w:rPr>
              <w:t>t</w:t>
            </w:r>
            <w:r>
              <w:rPr>
                <w:spacing w:val="-7"/>
                <w:w w:val="99"/>
              </w:rPr>
              <w:t>i</w:t>
            </w:r>
            <w:r>
              <w:rPr>
                <w:spacing w:val="-4"/>
                <w:w w:val="106"/>
              </w:rPr>
              <w:t>f</w:t>
            </w:r>
            <w:r>
              <w:rPr>
                <w:spacing w:val="-7"/>
                <w:w w:val="99"/>
              </w:rPr>
              <w:t>i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9"/>
                <w:w w:val="135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8" w:right="359"/>
            </w:pPr>
            <w:r>
              <w:rPr>
                <w:spacing w:val="-5"/>
                <w:w w:val="117"/>
              </w:rPr>
              <w:t>J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8"/>
                <w:w w:val="127"/>
              </w:rPr>
              <w:t>n</w:t>
            </w:r>
            <w:r>
              <w:rPr>
                <w:spacing w:val="-2"/>
                <w:w w:val="99"/>
              </w:rPr>
              <w:t>i</w:t>
            </w:r>
            <w:r>
              <w:rPr>
                <w:w w:val="135"/>
              </w:rPr>
              <w:t xml:space="preserve">s 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9"/>
                <w:w w:val="135"/>
              </w:rPr>
              <w:t>s</w:t>
            </w:r>
            <w:r>
              <w:rPr>
                <w:spacing w:val="-3"/>
                <w:w w:val="143"/>
              </w:rPr>
              <w:t>t</w:t>
            </w:r>
            <w:r>
              <w:rPr>
                <w:spacing w:val="-4"/>
                <w:w w:val="129"/>
              </w:rPr>
              <w:t>r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9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spacing w:val="-9"/>
                <w:w w:val="129"/>
              </w:rPr>
              <w:t>r</w:t>
            </w:r>
            <w:r>
              <w:rPr>
                <w:spacing w:val="-2"/>
                <w:w w:val="99"/>
              </w:rPr>
              <w:t>i</w:t>
            </w:r>
            <w:r>
              <w:rPr>
                <w:spacing w:val="-9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spacing w:val="-7"/>
                <w:w w:val="99"/>
              </w:rPr>
              <w:t>l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9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8" w:right="701"/>
            </w:pPr>
            <w:r>
              <w:rPr>
                <w:spacing w:val="-4"/>
                <w:w w:val="132"/>
              </w:rPr>
              <w:t>S</w:t>
            </w:r>
            <w:r>
              <w:rPr>
                <w:spacing w:val="-8"/>
                <w:w w:val="132"/>
              </w:rPr>
              <w:t>a</w:t>
            </w:r>
            <w:r>
              <w:rPr>
                <w:spacing w:val="-5"/>
                <w:w w:val="132"/>
              </w:rPr>
              <w:t>r</w:t>
            </w:r>
            <w:r>
              <w:rPr>
                <w:spacing w:val="-15"/>
                <w:w w:val="132"/>
              </w:rPr>
              <w:t>a</w:t>
            </w:r>
            <w:r>
              <w:rPr>
                <w:spacing w:val="-4"/>
                <w:w w:val="132"/>
              </w:rPr>
              <w:t>n</w:t>
            </w:r>
            <w:r>
              <w:rPr>
                <w:w w:val="132"/>
              </w:rPr>
              <w:t>a</w:t>
            </w:r>
            <w:r>
              <w:rPr>
                <w:spacing w:val="-2"/>
                <w:w w:val="132"/>
              </w:rPr>
              <w:t xml:space="preserve"> </w:t>
            </w:r>
            <w:r>
              <w:rPr>
                <w:spacing w:val="-6"/>
                <w:w w:val="125"/>
              </w:rPr>
              <w:t>d</w:t>
            </w:r>
            <w:r>
              <w:rPr>
                <w:spacing w:val="-11"/>
                <w:w w:val="136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spacing w:val="-6"/>
                <w:w w:val="125"/>
              </w:rPr>
              <w:t>p</w:t>
            </w:r>
            <w:r>
              <w:rPr>
                <w:spacing w:val="-4"/>
                <w:w w:val="129"/>
              </w:rPr>
              <w:t>r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4"/>
                <w:w w:val="135"/>
              </w:rPr>
              <w:t>s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4"/>
                <w:w w:val="129"/>
              </w:rPr>
              <w:t>r</w:t>
            </w:r>
            <w:r>
              <w:rPr>
                <w:spacing w:val="-11"/>
                <w:w w:val="136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36"/>
              </w:rPr>
              <w:t>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spacing w:val="-5"/>
                <w:w w:val="96"/>
              </w:rPr>
              <w:t>K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3"/>
                <w:w w:val="127"/>
              </w:rPr>
              <w:t>u</w:t>
            </w:r>
            <w:r>
              <w:rPr>
                <w:spacing w:val="-11"/>
                <w:w w:val="136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spacing w:val="-11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8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8" w:right="672"/>
            </w:pPr>
            <w:r>
              <w:rPr>
                <w:spacing w:val="-7"/>
                <w:w w:val="107"/>
              </w:rPr>
              <w:t>D</w:t>
            </w:r>
            <w:r>
              <w:rPr>
                <w:spacing w:val="-3"/>
                <w:w w:val="127"/>
              </w:rPr>
              <w:t>u</w:t>
            </w:r>
            <w:r>
              <w:rPr>
                <w:spacing w:val="-9"/>
                <w:w w:val="119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spacing w:val="-3"/>
                <w:w w:val="127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spacing w:val="-11"/>
                <w:w w:val="136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spacing w:val="-4"/>
                <w:w w:val="126"/>
              </w:rPr>
              <w:t>m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4"/>
                <w:w w:val="135"/>
              </w:rPr>
              <w:t>s</w:t>
            </w:r>
            <w:r>
              <w:rPr>
                <w:spacing w:val="-4"/>
                <w:w w:val="119"/>
              </w:rPr>
              <w:t>y</w:t>
            </w:r>
            <w:r>
              <w:rPr>
                <w:spacing w:val="-11"/>
                <w:w w:val="136"/>
              </w:rPr>
              <w:t>a</w:t>
            </w:r>
            <w:r>
              <w:rPr>
                <w:spacing w:val="-4"/>
                <w:w w:val="129"/>
              </w:rPr>
              <w:t>r</w:t>
            </w:r>
            <w:r>
              <w:rPr>
                <w:spacing w:val="-6"/>
                <w:w w:val="136"/>
              </w:rPr>
              <w:t>a</w:t>
            </w:r>
            <w:r>
              <w:rPr>
                <w:spacing w:val="-4"/>
                <w:w w:val="119"/>
              </w:rPr>
              <w:t>k</w:t>
            </w:r>
            <w:r>
              <w:rPr>
                <w:spacing w:val="-11"/>
                <w:w w:val="136"/>
              </w:rPr>
              <w:t>a</w:t>
            </w:r>
            <w:r>
              <w:rPr>
                <w:w w:val="143"/>
              </w:rPr>
              <w:t>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160" w:lineRule="exact"/>
        <w:rPr>
          <w:sz w:val="17"/>
          <w:szCs w:val="17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20" w:lineRule="exact"/>
        <w:ind w:left="200"/>
      </w:pPr>
      <w:r>
        <w:rPr>
          <w:w w:val="127"/>
          <w:position w:val="-1"/>
        </w:rPr>
        <w:t>6</w:t>
      </w:r>
      <w:r>
        <w:rPr>
          <w:spacing w:val="4"/>
          <w:w w:val="127"/>
          <w:position w:val="-1"/>
        </w:rPr>
        <w:t>1</w:t>
      </w:r>
      <w:r>
        <w:rPr>
          <w:w w:val="127"/>
          <w:position w:val="-1"/>
        </w:rPr>
        <w:t xml:space="preserve">. </w:t>
      </w:r>
      <w:r>
        <w:rPr>
          <w:spacing w:val="21"/>
          <w:w w:val="127"/>
          <w:position w:val="-1"/>
        </w:rPr>
        <w:t xml:space="preserve"> </w:t>
      </w:r>
      <w:r>
        <w:rPr>
          <w:w w:val="127"/>
          <w:position w:val="-1"/>
        </w:rPr>
        <w:t>Kem</w:t>
      </w:r>
      <w:r>
        <w:rPr>
          <w:spacing w:val="-6"/>
          <w:w w:val="127"/>
          <w:position w:val="-1"/>
        </w:rPr>
        <w:t>a</w:t>
      </w:r>
      <w:r>
        <w:rPr>
          <w:w w:val="127"/>
          <w:position w:val="-1"/>
        </w:rPr>
        <w:t>m</w:t>
      </w:r>
      <w:r>
        <w:rPr>
          <w:spacing w:val="-6"/>
          <w:w w:val="127"/>
          <w:position w:val="-1"/>
        </w:rPr>
        <w:t>p</w:t>
      </w:r>
      <w:r>
        <w:rPr>
          <w:w w:val="127"/>
          <w:position w:val="-1"/>
        </w:rPr>
        <w:t>uan</w:t>
      </w:r>
      <w:r>
        <w:rPr>
          <w:spacing w:val="-16"/>
          <w:w w:val="127"/>
          <w:position w:val="-1"/>
        </w:rPr>
        <w:t xml:space="preserve"> </w:t>
      </w:r>
      <w:r>
        <w:rPr>
          <w:w w:val="127"/>
          <w:position w:val="-1"/>
        </w:rPr>
        <w:t>kew</w:t>
      </w:r>
      <w:r>
        <w:rPr>
          <w:spacing w:val="-5"/>
          <w:w w:val="127"/>
          <w:position w:val="-1"/>
        </w:rPr>
        <w:t>i</w:t>
      </w:r>
      <w:r>
        <w:rPr>
          <w:w w:val="127"/>
          <w:position w:val="-1"/>
        </w:rPr>
        <w:t>ra</w:t>
      </w:r>
      <w:r>
        <w:rPr>
          <w:spacing w:val="-5"/>
          <w:w w:val="127"/>
          <w:position w:val="-1"/>
        </w:rPr>
        <w:t>u</w:t>
      </w:r>
      <w:r>
        <w:rPr>
          <w:w w:val="127"/>
          <w:position w:val="-1"/>
        </w:rPr>
        <w:t>saha</w:t>
      </w:r>
      <w:r>
        <w:rPr>
          <w:spacing w:val="-8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18"/>
          <w:w w:val="127"/>
          <w:position w:val="-1"/>
        </w:rPr>
        <w:t xml:space="preserve"> </w:t>
      </w:r>
      <w:r>
        <w:rPr>
          <w:w w:val="127"/>
          <w:position w:val="-1"/>
        </w:rPr>
        <w:t>kep</w:t>
      </w:r>
      <w:r>
        <w:rPr>
          <w:spacing w:val="-4"/>
          <w:w w:val="127"/>
          <w:position w:val="-1"/>
        </w:rPr>
        <w:t>a</w:t>
      </w:r>
      <w:r>
        <w:rPr>
          <w:w w:val="127"/>
          <w:position w:val="-1"/>
        </w:rPr>
        <w:t>la</w:t>
      </w:r>
      <w:r>
        <w:rPr>
          <w:spacing w:val="1"/>
          <w:w w:val="127"/>
          <w:position w:val="-1"/>
        </w:rPr>
        <w:t xml:space="preserve"> </w:t>
      </w:r>
      <w:r>
        <w:rPr>
          <w:w w:val="127"/>
          <w:position w:val="-1"/>
        </w:rPr>
        <w:t>sek</w:t>
      </w:r>
      <w:r>
        <w:rPr>
          <w:spacing w:val="-5"/>
          <w:w w:val="127"/>
          <w:position w:val="-1"/>
        </w:rPr>
        <w:t>o</w:t>
      </w:r>
      <w:r>
        <w:rPr>
          <w:w w:val="131"/>
          <w:position w:val="-1"/>
        </w:rPr>
        <w:t>lah/m</w:t>
      </w:r>
      <w:r>
        <w:rPr>
          <w:spacing w:val="-2"/>
          <w:w w:val="131"/>
          <w:position w:val="-1"/>
        </w:rPr>
        <w:t>a</w:t>
      </w:r>
      <w:r>
        <w:rPr>
          <w:w w:val="132"/>
          <w:position w:val="-1"/>
        </w:rPr>
        <w:t>dras</w:t>
      </w:r>
      <w:r>
        <w:rPr>
          <w:spacing w:val="-7"/>
          <w:w w:val="132"/>
          <w:position w:val="-1"/>
        </w:rPr>
        <w:t>a</w:t>
      </w:r>
      <w:r>
        <w:rPr>
          <w:w w:val="133"/>
          <w:position w:val="-1"/>
        </w:rPr>
        <w:t>h.</w:t>
      </w:r>
    </w:p>
    <w:p w:rsidR="003E7379" w:rsidRDefault="003E7379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2"/>
        <w:gridCol w:w="3960"/>
        <w:gridCol w:w="1262"/>
        <w:gridCol w:w="1438"/>
      </w:tblGrid>
      <w:tr w:rsidR="003E7379">
        <w:trPr>
          <w:trHeight w:hRule="exact" w:val="34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2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713"/>
            </w:pPr>
            <w:r>
              <w:rPr>
                <w:w w:val="127"/>
              </w:rPr>
              <w:t>Jenis</w:t>
            </w:r>
            <w:r>
              <w:rPr>
                <w:spacing w:val="-4"/>
                <w:w w:val="127"/>
              </w:rPr>
              <w:t xml:space="preserve"> </w:t>
            </w:r>
            <w:r>
              <w:rPr>
                <w:w w:val="127"/>
              </w:rPr>
              <w:t>u</w:t>
            </w:r>
            <w:r>
              <w:rPr>
                <w:spacing w:val="4"/>
                <w:w w:val="127"/>
              </w:rPr>
              <w:t>s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ha</w:t>
            </w:r>
            <w:r>
              <w:rPr>
                <w:spacing w:val="29"/>
                <w:w w:val="127"/>
              </w:rPr>
              <w:t xml:space="preserve"> </w:t>
            </w:r>
            <w:r>
              <w:rPr>
                <w:spacing w:val="4"/>
                <w:w w:val="127"/>
              </w:rPr>
              <w:t>y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ng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-3"/>
                <w:w w:val="125"/>
              </w:rPr>
              <w:t>d</w:t>
            </w:r>
            <w:r>
              <w:rPr>
                <w:w w:val="115"/>
              </w:rPr>
              <w:t>im</w:t>
            </w:r>
            <w:r>
              <w:rPr>
                <w:spacing w:val="-4"/>
                <w:w w:val="115"/>
              </w:rPr>
              <w:t>i</w:t>
            </w:r>
            <w:r>
              <w:rPr>
                <w:w w:val="99"/>
              </w:rPr>
              <w:t>l</w:t>
            </w:r>
            <w:r>
              <w:rPr>
                <w:spacing w:val="5"/>
                <w:w w:val="99"/>
              </w:rPr>
              <w:t>i</w:t>
            </w:r>
            <w:r>
              <w:rPr>
                <w:spacing w:val="-4"/>
                <w:w w:val="119"/>
              </w:rPr>
              <w:t>k</w:t>
            </w:r>
            <w:r>
              <w:rPr>
                <w:w w:val="99"/>
              </w:rPr>
              <w:t>i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90" w:right="399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19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</w:tr>
      <w:tr w:rsidR="003E7379">
        <w:trPr>
          <w:trHeight w:hRule="exact" w:val="331"/>
        </w:trPr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47" w:right="25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0"/>
              </w:rPr>
              <w:t>K</w:t>
            </w:r>
            <w:r>
              <w:rPr>
                <w:spacing w:val="-4"/>
                <w:w w:val="120"/>
              </w:rPr>
              <w:t>o</w:t>
            </w:r>
            <w:r>
              <w:rPr>
                <w:w w:val="120"/>
              </w:rPr>
              <w:t>perasi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w w:val="121"/>
              </w:rPr>
              <w:t>sis</w:t>
            </w:r>
            <w:r>
              <w:rPr>
                <w:spacing w:val="-3"/>
                <w:w w:val="121"/>
              </w:rPr>
              <w:t>w</w:t>
            </w:r>
            <w:r>
              <w:rPr>
                <w:w w:val="136"/>
              </w:rPr>
              <w:t>a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47" w:right="25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8"/>
              </w:rPr>
              <w:t>Pete</w:t>
            </w:r>
            <w:r>
              <w:rPr>
                <w:spacing w:val="-4"/>
                <w:w w:val="128"/>
              </w:rPr>
              <w:t>r</w:t>
            </w:r>
            <w:r>
              <w:rPr>
                <w:w w:val="129"/>
              </w:rPr>
              <w:t>nak</w:t>
            </w:r>
            <w:r>
              <w:rPr>
                <w:spacing w:val="-4"/>
                <w:w w:val="129"/>
              </w:rPr>
              <w:t>a</w:t>
            </w:r>
            <w:r>
              <w:rPr>
                <w:w w:val="134"/>
              </w:rPr>
              <w:t>n/pe</w:t>
            </w:r>
            <w:r>
              <w:rPr>
                <w:spacing w:val="-4"/>
                <w:w w:val="134"/>
              </w:rPr>
              <w:t>r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0"/>
              </w:rPr>
              <w:t>nan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47" w:right="25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5"/>
              </w:rPr>
              <w:t>Perkeb</w:t>
            </w:r>
            <w:r>
              <w:rPr>
                <w:spacing w:val="-5"/>
                <w:w w:val="125"/>
              </w:rPr>
              <w:t>u</w:t>
            </w:r>
            <w:r>
              <w:rPr>
                <w:w w:val="131"/>
              </w:rPr>
              <w:t>n</w:t>
            </w:r>
            <w:r>
              <w:rPr>
                <w:spacing w:val="-4"/>
                <w:w w:val="131"/>
              </w:rPr>
              <w:t>a</w:t>
            </w:r>
            <w:r>
              <w:rPr>
                <w:w w:val="134"/>
              </w:rPr>
              <w:t>n/pe</w:t>
            </w:r>
            <w:r>
              <w:rPr>
                <w:spacing w:val="-4"/>
                <w:w w:val="134"/>
              </w:rPr>
              <w:t>r</w:t>
            </w:r>
            <w:r>
              <w:rPr>
                <w:w w:val="130"/>
              </w:rPr>
              <w:t>tani</w:t>
            </w:r>
            <w:r>
              <w:rPr>
                <w:spacing w:val="-5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47" w:right="25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9"/>
              </w:rPr>
              <w:t>Kant</w:t>
            </w:r>
            <w:r>
              <w:rPr>
                <w:spacing w:val="-6"/>
                <w:w w:val="119"/>
              </w:rPr>
              <w:t>i</w:t>
            </w:r>
            <w:r>
              <w:rPr>
                <w:w w:val="119"/>
              </w:rPr>
              <w:t>n</w:t>
            </w:r>
            <w:r>
              <w:rPr>
                <w:spacing w:val="15"/>
                <w:w w:val="119"/>
              </w:rPr>
              <w:t xml:space="preserve"> </w:t>
            </w:r>
            <w:r>
              <w:rPr>
                <w:w w:val="130"/>
              </w:rPr>
              <w:t>s</w:t>
            </w:r>
            <w:r>
              <w:rPr>
                <w:spacing w:val="-5"/>
                <w:w w:val="130"/>
              </w:rPr>
              <w:t>e</w:t>
            </w:r>
            <w:r>
              <w:rPr>
                <w:w w:val="130"/>
              </w:rPr>
              <w:t>kol</w:t>
            </w:r>
            <w:r>
              <w:rPr>
                <w:spacing w:val="-6"/>
                <w:w w:val="130"/>
              </w:rPr>
              <w:t>a</w:t>
            </w:r>
            <w:r>
              <w:rPr>
                <w:w w:val="130"/>
              </w:rPr>
              <w:t>h/madr</w:t>
            </w:r>
            <w:r>
              <w:rPr>
                <w:spacing w:val="-6"/>
                <w:w w:val="130"/>
              </w:rPr>
              <w:t>a</w:t>
            </w:r>
            <w:r>
              <w:rPr>
                <w:w w:val="130"/>
              </w:rPr>
              <w:t>sah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60" w:lineRule="exact"/>
        <w:rPr>
          <w:sz w:val="16"/>
          <w:szCs w:val="16"/>
        </w:rPr>
      </w:pPr>
    </w:p>
    <w:p w:rsidR="003E7379" w:rsidRDefault="008A6F80">
      <w:pPr>
        <w:spacing w:before="40"/>
        <w:ind w:left="696"/>
        <w:sectPr w:rsidR="003E7379">
          <w:pgSz w:w="11920" w:h="16840"/>
          <w:pgMar w:top="1560" w:right="1360" w:bottom="280" w:left="1240" w:header="0" w:footer="964" w:gutter="0"/>
          <w:cols w:space="720"/>
        </w:sectPr>
      </w:pPr>
      <w:r>
        <w:rPr>
          <w:w w:val="117"/>
          <w:u w:val="single" w:color="000000"/>
        </w:rPr>
        <w:t>Ke</w:t>
      </w:r>
      <w:r>
        <w:rPr>
          <w:spacing w:val="-5"/>
          <w:w w:val="117"/>
          <w:u w:val="single" w:color="000000"/>
        </w:rPr>
        <w:t>t</w:t>
      </w:r>
      <w:r>
        <w:rPr>
          <w:w w:val="131"/>
          <w:u w:val="single" w:color="000000"/>
        </w:rPr>
        <w:t>erang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28"/>
        </w:rPr>
        <w:t>*</w:t>
      </w:r>
      <w:r>
        <w:rPr>
          <w:spacing w:val="2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tanda</w:t>
      </w:r>
      <w:r>
        <w:rPr>
          <w:spacing w:val="52"/>
          <w:w w:val="121"/>
        </w:rPr>
        <w:t xml:space="preserve"> </w:t>
      </w:r>
      <w:r>
        <w:rPr>
          <w:w w:val="121"/>
        </w:rPr>
        <w:t>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7"/>
          <w:w w:val="121"/>
        </w:rPr>
        <w:t xml:space="preserve"> </w:t>
      </w:r>
      <w:r>
        <w:rPr>
          <w:spacing w:val="-4"/>
          <w:w w:val="121"/>
        </w:rPr>
        <w:t>(</w:t>
      </w:r>
      <w:r>
        <w:rPr>
          <w:w w:val="121"/>
        </w:rPr>
        <w:t>)</w:t>
      </w:r>
      <w:r>
        <w:rPr>
          <w:spacing w:val="-8"/>
          <w:w w:val="121"/>
        </w:rPr>
        <w:t xml:space="preserve"> </w:t>
      </w:r>
      <w:r>
        <w:rPr>
          <w:w w:val="121"/>
        </w:rPr>
        <w:t>pada</w:t>
      </w:r>
      <w:r>
        <w:rPr>
          <w:spacing w:val="32"/>
          <w:w w:val="121"/>
        </w:rPr>
        <w:t xml:space="preserve"> </w:t>
      </w:r>
      <w:r>
        <w:rPr>
          <w:w w:val="121"/>
        </w:rPr>
        <w:t>kolom</w:t>
      </w:r>
      <w:r>
        <w:rPr>
          <w:spacing w:val="5"/>
          <w:w w:val="121"/>
        </w:rPr>
        <w:t xml:space="preserve"> </w:t>
      </w:r>
      <w:r>
        <w:rPr>
          <w:w w:val="121"/>
        </w:rPr>
        <w:t>j</w:t>
      </w:r>
      <w:r>
        <w:rPr>
          <w:spacing w:val="-4"/>
          <w:w w:val="121"/>
        </w:rPr>
        <w:t>a</w:t>
      </w:r>
      <w:r>
        <w:rPr>
          <w:w w:val="121"/>
        </w:rPr>
        <w:t>w</w:t>
      </w:r>
      <w:r>
        <w:rPr>
          <w:spacing w:val="-4"/>
          <w:w w:val="121"/>
        </w:rPr>
        <w:t>a</w:t>
      </w:r>
      <w:r>
        <w:rPr>
          <w:w w:val="121"/>
        </w:rPr>
        <w:t>ban</w:t>
      </w:r>
      <w:r>
        <w:rPr>
          <w:spacing w:val="48"/>
          <w:w w:val="121"/>
        </w:rPr>
        <w:t xml:space="preserve"> </w:t>
      </w:r>
      <w:r>
        <w:t xml:space="preserve">“Ada” </w:t>
      </w:r>
      <w:r>
        <w:rPr>
          <w:spacing w:val="27"/>
        </w:rPr>
        <w:t xml:space="preserve"> </w:t>
      </w:r>
      <w:r>
        <w:rPr>
          <w:spacing w:val="-9"/>
          <w:w w:val="122"/>
        </w:rPr>
        <w:t>a</w:t>
      </w:r>
      <w:r>
        <w:rPr>
          <w:w w:val="122"/>
        </w:rPr>
        <w:t>t</w:t>
      </w:r>
      <w:r>
        <w:rPr>
          <w:spacing w:val="-5"/>
          <w:w w:val="122"/>
        </w:rPr>
        <w:t>a</w:t>
      </w:r>
      <w:r>
        <w:rPr>
          <w:w w:val="122"/>
        </w:rPr>
        <w:t>u</w:t>
      </w:r>
      <w:r>
        <w:rPr>
          <w:spacing w:val="57"/>
          <w:w w:val="122"/>
        </w:rPr>
        <w:t xml:space="preserve"> </w:t>
      </w:r>
      <w:r>
        <w:rPr>
          <w:w w:val="122"/>
        </w:rPr>
        <w:t>“</w:t>
      </w:r>
      <w:r>
        <w:rPr>
          <w:spacing w:val="-7"/>
          <w:w w:val="122"/>
        </w:rPr>
        <w:t>T</w:t>
      </w:r>
      <w:r>
        <w:rPr>
          <w:w w:val="122"/>
        </w:rPr>
        <w:t>idak</w:t>
      </w:r>
      <w:r>
        <w:rPr>
          <w:spacing w:val="-31"/>
          <w:w w:val="122"/>
        </w:rPr>
        <w:t xml:space="preserve"> </w:t>
      </w:r>
      <w:r>
        <w:rPr>
          <w:w w:val="125"/>
        </w:rPr>
        <w:t>ada”</w:t>
      </w:r>
    </w:p>
    <w:p w:rsidR="003E7379" w:rsidRDefault="008A6F80">
      <w:pPr>
        <w:spacing w:before="79" w:line="255" w:lineRule="auto"/>
        <w:ind w:left="671" w:right="268" w:hanging="451"/>
      </w:pPr>
      <w:r>
        <w:rPr>
          <w:w w:val="126"/>
        </w:rPr>
        <w:lastRenderedPageBreak/>
        <w:t>6</w:t>
      </w:r>
      <w:r>
        <w:rPr>
          <w:spacing w:val="4"/>
          <w:w w:val="126"/>
        </w:rPr>
        <w:t>2</w:t>
      </w:r>
      <w:r>
        <w:rPr>
          <w:w w:val="126"/>
        </w:rPr>
        <w:t>.   Pe</w:t>
      </w:r>
      <w:r>
        <w:rPr>
          <w:spacing w:val="-8"/>
          <w:w w:val="126"/>
        </w:rPr>
        <w:t>r</w:t>
      </w:r>
      <w:r>
        <w:rPr>
          <w:w w:val="126"/>
        </w:rPr>
        <w:t>se</w:t>
      </w:r>
      <w:r>
        <w:rPr>
          <w:spacing w:val="-3"/>
          <w:w w:val="126"/>
        </w:rPr>
        <w:t>n</w:t>
      </w:r>
      <w:r>
        <w:rPr>
          <w:w w:val="126"/>
        </w:rPr>
        <w:t>ta</w:t>
      </w:r>
      <w:r>
        <w:rPr>
          <w:spacing w:val="-4"/>
          <w:w w:val="126"/>
        </w:rPr>
        <w:t>s</w:t>
      </w:r>
      <w:r>
        <w:rPr>
          <w:w w:val="126"/>
        </w:rPr>
        <w:t xml:space="preserve">e  </w:t>
      </w:r>
      <w:r>
        <w:rPr>
          <w:spacing w:val="31"/>
          <w:w w:val="126"/>
        </w:rPr>
        <w:t xml:space="preserve"> </w:t>
      </w:r>
      <w:r>
        <w:rPr>
          <w:w w:val="126"/>
        </w:rPr>
        <w:t>ju</w:t>
      </w:r>
      <w:r>
        <w:rPr>
          <w:spacing w:val="-5"/>
          <w:w w:val="126"/>
        </w:rPr>
        <w:t>m</w:t>
      </w:r>
      <w:r>
        <w:rPr>
          <w:w w:val="126"/>
        </w:rPr>
        <w:t>l</w:t>
      </w:r>
      <w:r>
        <w:rPr>
          <w:spacing w:val="-5"/>
          <w:w w:val="126"/>
        </w:rPr>
        <w:t>a</w:t>
      </w:r>
      <w:r>
        <w:rPr>
          <w:w w:val="126"/>
        </w:rPr>
        <w:t xml:space="preserve">h </w:t>
      </w:r>
      <w:r>
        <w:rPr>
          <w:spacing w:val="51"/>
          <w:w w:val="126"/>
        </w:rPr>
        <w:t xml:space="preserve"> </w:t>
      </w:r>
      <w:r>
        <w:rPr>
          <w:spacing w:val="-8"/>
          <w:w w:val="126"/>
        </w:rPr>
        <w:t>g</w:t>
      </w:r>
      <w:r>
        <w:rPr>
          <w:w w:val="126"/>
        </w:rPr>
        <w:t xml:space="preserve">uru </w:t>
      </w:r>
      <w:r>
        <w:rPr>
          <w:spacing w:val="57"/>
          <w:w w:val="126"/>
        </w:rPr>
        <w:t xml:space="preserve"> </w:t>
      </w:r>
      <w:r>
        <w:rPr>
          <w:w w:val="126"/>
        </w:rPr>
        <w:t>y</w:t>
      </w:r>
      <w:r>
        <w:rPr>
          <w:spacing w:val="-6"/>
          <w:w w:val="126"/>
        </w:rPr>
        <w:t>a</w:t>
      </w:r>
      <w:r>
        <w:rPr>
          <w:w w:val="126"/>
        </w:rPr>
        <w:t xml:space="preserve">ng </w:t>
      </w:r>
      <w:r>
        <w:rPr>
          <w:spacing w:val="56"/>
          <w:w w:val="126"/>
        </w:rPr>
        <w:t xml:space="preserve"> </w:t>
      </w:r>
      <w:r>
        <w:rPr>
          <w:spacing w:val="-4"/>
          <w:w w:val="126"/>
        </w:rPr>
        <w:t>t</w:t>
      </w:r>
      <w:r>
        <w:rPr>
          <w:w w:val="126"/>
        </w:rPr>
        <w:t>el</w:t>
      </w:r>
      <w:r>
        <w:rPr>
          <w:spacing w:val="-5"/>
          <w:w w:val="126"/>
        </w:rPr>
        <w:t>a</w:t>
      </w:r>
      <w:r>
        <w:rPr>
          <w:w w:val="126"/>
        </w:rPr>
        <w:t xml:space="preserve">h  </w:t>
      </w:r>
      <w:r>
        <w:rPr>
          <w:spacing w:val="6"/>
          <w:w w:val="126"/>
        </w:rPr>
        <w:t xml:space="preserve"> </w:t>
      </w:r>
      <w:r>
        <w:rPr>
          <w:w w:val="126"/>
        </w:rPr>
        <w:t>d</w:t>
      </w:r>
      <w:r>
        <w:rPr>
          <w:spacing w:val="-4"/>
          <w:w w:val="126"/>
        </w:rPr>
        <w:t>i</w:t>
      </w:r>
      <w:r>
        <w:rPr>
          <w:spacing w:val="-5"/>
          <w:w w:val="126"/>
        </w:rPr>
        <w:t>s</w:t>
      </w:r>
      <w:r>
        <w:rPr>
          <w:w w:val="126"/>
        </w:rPr>
        <w:t>uper</w:t>
      </w:r>
      <w:r>
        <w:rPr>
          <w:spacing w:val="-4"/>
          <w:w w:val="126"/>
        </w:rPr>
        <w:t>v</w:t>
      </w:r>
      <w:r>
        <w:rPr>
          <w:w w:val="126"/>
        </w:rPr>
        <w:t xml:space="preserve">isi </w:t>
      </w:r>
      <w:r>
        <w:rPr>
          <w:spacing w:val="28"/>
          <w:w w:val="126"/>
        </w:rPr>
        <w:t xml:space="preserve"> </w:t>
      </w:r>
      <w:r>
        <w:rPr>
          <w:w w:val="126"/>
        </w:rPr>
        <w:t>d</w:t>
      </w:r>
      <w:r>
        <w:rPr>
          <w:spacing w:val="-9"/>
          <w:w w:val="126"/>
        </w:rPr>
        <w:t>a</w:t>
      </w:r>
      <w:r>
        <w:rPr>
          <w:w w:val="126"/>
        </w:rPr>
        <w:t xml:space="preserve">n  </w:t>
      </w:r>
      <w:r>
        <w:rPr>
          <w:spacing w:val="1"/>
          <w:w w:val="126"/>
        </w:rPr>
        <w:t xml:space="preserve"> </w:t>
      </w:r>
      <w:r>
        <w:rPr>
          <w:spacing w:val="-8"/>
          <w:w w:val="126"/>
        </w:rPr>
        <w:t>d</w:t>
      </w:r>
      <w:r>
        <w:rPr>
          <w:w w:val="126"/>
        </w:rPr>
        <w:t>i</w:t>
      </w:r>
      <w:r>
        <w:rPr>
          <w:spacing w:val="4"/>
          <w:w w:val="126"/>
        </w:rPr>
        <w:t>m</w:t>
      </w:r>
      <w:r>
        <w:rPr>
          <w:w w:val="126"/>
        </w:rPr>
        <w:t>o</w:t>
      </w:r>
      <w:r>
        <w:rPr>
          <w:spacing w:val="-6"/>
          <w:w w:val="126"/>
        </w:rPr>
        <w:t>n</w:t>
      </w:r>
      <w:r>
        <w:rPr>
          <w:w w:val="126"/>
        </w:rPr>
        <w:t>i</w:t>
      </w:r>
      <w:r>
        <w:rPr>
          <w:spacing w:val="6"/>
          <w:w w:val="126"/>
        </w:rPr>
        <w:t>t</w:t>
      </w:r>
      <w:r>
        <w:rPr>
          <w:w w:val="126"/>
        </w:rPr>
        <w:t xml:space="preserve">or </w:t>
      </w:r>
      <w:r>
        <w:rPr>
          <w:spacing w:val="19"/>
          <w:w w:val="126"/>
        </w:rPr>
        <w:t xml:space="preserve"> </w:t>
      </w:r>
      <w:r>
        <w:rPr>
          <w:w w:val="126"/>
        </w:rPr>
        <w:t>ol</w:t>
      </w:r>
      <w:r>
        <w:rPr>
          <w:spacing w:val="-6"/>
          <w:w w:val="126"/>
        </w:rPr>
        <w:t>e</w:t>
      </w:r>
      <w:r>
        <w:rPr>
          <w:w w:val="126"/>
        </w:rPr>
        <w:t xml:space="preserve">h </w:t>
      </w:r>
      <w:r>
        <w:rPr>
          <w:spacing w:val="47"/>
          <w:w w:val="126"/>
        </w:rPr>
        <w:t xml:space="preserve"> </w:t>
      </w:r>
      <w:r>
        <w:rPr>
          <w:w w:val="128"/>
        </w:rPr>
        <w:t>kep</w:t>
      </w:r>
      <w:r>
        <w:rPr>
          <w:spacing w:val="-6"/>
          <w:w w:val="128"/>
        </w:rPr>
        <w:t>a</w:t>
      </w:r>
      <w:r>
        <w:rPr>
          <w:w w:val="122"/>
        </w:rPr>
        <w:t xml:space="preserve">la </w:t>
      </w:r>
      <w:r>
        <w:rPr>
          <w:w w:val="126"/>
        </w:rPr>
        <w:t>sekol</w:t>
      </w:r>
      <w:r>
        <w:rPr>
          <w:spacing w:val="-5"/>
          <w:w w:val="126"/>
        </w:rPr>
        <w:t>a</w:t>
      </w:r>
      <w:r>
        <w:rPr>
          <w:w w:val="132"/>
        </w:rPr>
        <w:t>h/ma</w:t>
      </w:r>
      <w:r>
        <w:rPr>
          <w:spacing w:val="-4"/>
          <w:w w:val="132"/>
        </w:rPr>
        <w:t>d</w:t>
      </w:r>
      <w:r>
        <w:rPr>
          <w:w w:val="133"/>
        </w:rPr>
        <w:t>rasah</w:t>
      </w:r>
    </w:p>
    <w:p w:rsidR="003E7379" w:rsidRDefault="003E7379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1613"/>
        <w:gridCol w:w="1171"/>
        <w:gridCol w:w="4051"/>
        <w:gridCol w:w="826"/>
      </w:tblGrid>
      <w:tr w:rsidR="003E7379">
        <w:trPr>
          <w:trHeight w:hRule="exact" w:val="739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No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399" w:right="639"/>
              <w:jc w:val="center"/>
            </w:pPr>
            <w:r>
              <w:rPr>
                <w:w w:val="109"/>
              </w:rPr>
              <w:t>M</w:t>
            </w:r>
            <w:r>
              <w:rPr>
                <w:spacing w:val="-3"/>
                <w:w w:val="109"/>
              </w:rPr>
              <w:t>a</w:t>
            </w:r>
            <w:r>
              <w:rPr>
                <w:w w:val="139"/>
              </w:rPr>
              <w:t>ta</w:t>
            </w:r>
          </w:p>
          <w:p w:rsidR="003E7379" w:rsidRDefault="008A6F80">
            <w:pPr>
              <w:spacing w:before="14"/>
              <w:ind w:left="175" w:right="415"/>
              <w:jc w:val="center"/>
            </w:pPr>
            <w:r>
              <w:rPr>
                <w:w w:val="122"/>
              </w:rPr>
              <w:t>Pela</w:t>
            </w:r>
            <w:r>
              <w:rPr>
                <w:spacing w:val="-3"/>
                <w:w w:val="122"/>
              </w:rPr>
              <w:t>j</w:t>
            </w:r>
            <w:r>
              <w:rPr>
                <w:w w:val="132"/>
              </w:rPr>
              <w:t>aran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spacing w:line="255" w:lineRule="auto"/>
              <w:ind w:left="229" w:right="304" w:hanging="125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 xml:space="preserve">lah </w:t>
            </w:r>
            <w:r>
              <w:rPr>
                <w:w w:val="127"/>
              </w:rPr>
              <w:t>gu</w:t>
            </w:r>
            <w:r>
              <w:rPr>
                <w:spacing w:val="-3"/>
                <w:w w:val="127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2" w:lineRule="auto"/>
              <w:ind w:left="121" w:right="363"/>
              <w:jc w:val="center"/>
            </w:pPr>
            <w:r>
              <w:rPr>
                <w:w w:val="126"/>
              </w:rPr>
              <w:t>Ju</w:t>
            </w:r>
            <w:r>
              <w:rPr>
                <w:spacing w:val="-4"/>
                <w:w w:val="126"/>
              </w:rPr>
              <w:t>m</w:t>
            </w:r>
            <w:r>
              <w:rPr>
                <w:w w:val="126"/>
              </w:rPr>
              <w:t>lah</w:t>
            </w:r>
            <w:r>
              <w:rPr>
                <w:spacing w:val="-3"/>
                <w:w w:val="126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5"/>
                <w:w w:val="126"/>
              </w:rPr>
              <w:t>u</w:t>
            </w:r>
            <w:r>
              <w:rPr>
                <w:w w:val="126"/>
              </w:rPr>
              <w:t>ru</w:t>
            </w:r>
            <w:r>
              <w:rPr>
                <w:spacing w:val="9"/>
                <w:w w:val="126"/>
              </w:rPr>
              <w:t xml:space="preserve"> </w:t>
            </w:r>
            <w:r>
              <w:rPr>
                <w:w w:val="126"/>
              </w:rPr>
              <w:t>y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6"/>
              </w:rPr>
              <w:t>ng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26"/>
              </w:rPr>
              <w:t>te</w:t>
            </w:r>
            <w:r>
              <w:rPr>
                <w:spacing w:val="5"/>
                <w:w w:val="126"/>
              </w:rPr>
              <w:t>l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h</w:t>
            </w:r>
            <w:r>
              <w:rPr>
                <w:spacing w:val="23"/>
                <w:w w:val="126"/>
              </w:rPr>
              <w:t xml:space="preserve"> </w:t>
            </w:r>
            <w:r>
              <w:rPr>
                <w:spacing w:val="-6"/>
                <w:w w:val="125"/>
              </w:rPr>
              <w:t>d</w:t>
            </w:r>
            <w:r>
              <w:rPr>
                <w:w w:val="126"/>
              </w:rPr>
              <w:t>isupe</w:t>
            </w:r>
            <w:r>
              <w:rPr>
                <w:spacing w:val="-5"/>
                <w:w w:val="126"/>
              </w:rPr>
              <w:t>r</w:t>
            </w:r>
            <w:r>
              <w:rPr>
                <w:w w:val="112"/>
              </w:rPr>
              <w:t>v</w:t>
            </w:r>
            <w:r>
              <w:rPr>
                <w:spacing w:val="3"/>
                <w:w w:val="112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99"/>
              </w:rPr>
              <w:t xml:space="preserve">i </w:t>
            </w:r>
            <w:r>
              <w:rPr>
                <w:w w:val="129"/>
              </w:rPr>
              <w:t>dan</w:t>
            </w:r>
            <w:r>
              <w:rPr>
                <w:spacing w:val="6"/>
                <w:w w:val="129"/>
              </w:rPr>
              <w:t xml:space="preserve"> </w:t>
            </w:r>
            <w:r>
              <w:rPr>
                <w:spacing w:val="-5"/>
                <w:w w:val="125"/>
              </w:rPr>
              <w:t>d</w:t>
            </w:r>
            <w:r>
              <w:rPr>
                <w:w w:val="119"/>
              </w:rPr>
              <w:t>i</w:t>
            </w:r>
            <w:r>
              <w:rPr>
                <w:spacing w:val="3"/>
                <w:w w:val="119"/>
              </w:rPr>
              <w:t>m</w:t>
            </w:r>
            <w:r>
              <w:rPr>
                <w:w w:val="124"/>
              </w:rPr>
              <w:t>o</w:t>
            </w:r>
            <w:r>
              <w:rPr>
                <w:spacing w:val="-5"/>
                <w:w w:val="124"/>
              </w:rPr>
              <w:t>n</w:t>
            </w:r>
            <w:r>
              <w:rPr>
                <w:spacing w:val="-2"/>
                <w:w w:val="99"/>
              </w:rPr>
              <w:t>i</w:t>
            </w:r>
            <w:r>
              <w:rPr>
                <w:w w:val="129"/>
              </w:rPr>
              <w:t>tor</w:t>
            </w:r>
            <w:r>
              <w:rPr>
                <w:spacing w:val="21"/>
              </w:rPr>
              <w:t xml:space="preserve"> </w:t>
            </w:r>
            <w:r>
              <w:rPr>
                <w:w w:val="123"/>
              </w:rPr>
              <w:t>ol</w:t>
            </w:r>
            <w:r>
              <w:rPr>
                <w:spacing w:val="-5"/>
                <w:w w:val="123"/>
              </w:rPr>
              <w:t>e</w:t>
            </w:r>
            <w:r>
              <w:rPr>
                <w:w w:val="123"/>
              </w:rPr>
              <w:t>h</w:t>
            </w:r>
            <w:r>
              <w:rPr>
                <w:spacing w:val="12"/>
                <w:w w:val="123"/>
              </w:rPr>
              <w:t xml:space="preserve"> </w:t>
            </w:r>
            <w:r>
              <w:rPr>
                <w:w w:val="128"/>
              </w:rPr>
              <w:t>kep</w:t>
            </w:r>
            <w:r>
              <w:rPr>
                <w:spacing w:val="-3"/>
                <w:w w:val="128"/>
              </w:rPr>
              <w:t>a</w:t>
            </w:r>
            <w:r>
              <w:rPr>
                <w:w w:val="122"/>
              </w:rPr>
              <w:t xml:space="preserve">la </w:t>
            </w:r>
            <w:r>
              <w:rPr>
                <w:w w:val="126"/>
              </w:rPr>
              <w:t>sekol</w:t>
            </w:r>
            <w:r>
              <w:rPr>
                <w:spacing w:val="-5"/>
                <w:w w:val="126"/>
              </w:rPr>
              <w:t>a</w:t>
            </w:r>
            <w:r>
              <w:rPr>
                <w:w w:val="132"/>
              </w:rPr>
              <w:t>h/ma</w:t>
            </w:r>
            <w:r>
              <w:rPr>
                <w:spacing w:val="-4"/>
                <w:w w:val="132"/>
              </w:rPr>
              <w:t>d</w:t>
            </w:r>
            <w:r>
              <w:rPr>
                <w:w w:val="133"/>
              </w:rPr>
              <w:t>rasah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19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ind w:left="177"/>
            </w:pPr>
            <w:r>
              <w:rPr>
                <w:w w:val="130"/>
              </w:rPr>
              <w:t>%</w:t>
            </w:r>
          </w:p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20" w:lineRule="exact"/>
              <w:ind w:left="100"/>
            </w:pPr>
            <w:r>
              <w:rPr>
                <w:w w:val="128"/>
                <w:position w:val="-1"/>
              </w:rPr>
              <w:t>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7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8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100"/>
            </w:pPr>
            <w:r>
              <w:rPr>
                <w:w w:val="128"/>
              </w:rPr>
              <w:t>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10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20" w:lineRule="exact"/>
              <w:ind w:left="100"/>
            </w:pPr>
            <w:r>
              <w:rPr>
                <w:w w:val="128"/>
              </w:rPr>
              <w:t>11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13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17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18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20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20" w:lineRule="exact"/>
              <w:ind w:left="100"/>
            </w:pPr>
            <w:r>
              <w:rPr>
                <w:w w:val="128"/>
                <w:position w:val="-1"/>
              </w:rPr>
              <w:t>21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4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4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220"/>
      </w:pPr>
      <w:r>
        <w:rPr>
          <w:w w:val="130"/>
          <w:position w:val="-1"/>
        </w:rPr>
        <w:t>6</w:t>
      </w:r>
      <w:r>
        <w:rPr>
          <w:spacing w:val="4"/>
          <w:w w:val="130"/>
          <w:position w:val="-1"/>
        </w:rPr>
        <w:t>3</w:t>
      </w:r>
      <w:r>
        <w:rPr>
          <w:w w:val="130"/>
          <w:position w:val="-1"/>
        </w:rPr>
        <w:t>.</w:t>
      </w:r>
      <w:r>
        <w:rPr>
          <w:spacing w:val="4"/>
          <w:w w:val="130"/>
          <w:position w:val="-1"/>
        </w:rPr>
        <w:t xml:space="preserve"> </w:t>
      </w:r>
      <w:r>
        <w:rPr>
          <w:w w:val="130"/>
          <w:position w:val="-1"/>
        </w:rPr>
        <w:t>s.d</w:t>
      </w:r>
      <w:r>
        <w:rPr>
          <w:spacing w:val="13"/>
          <w:w w:val="130"/>
          <w:position w:val="-1"/>
        </w:rPr>
        <w:t xml:space="preserve"> </w:t>
      </w:r>
      <w:r>
        <w:rPr>
          <w:spacing w:val="-5"/>
          <w:w w:val="130"/>
          <w:position w:val="-1"/>
        </w:rPr>
        <w:t>6</w:t>
      </w:r>
      <w:r>
        <w:rPr>
          <w:w w:val="130"/>
          <w:position w:val="-1"/>
        </w:rPr>
        <w:t>4.</w:t>
      </w:r>
      <w:r>
        <w:rPr>
          <w:spacing w:val="11"/>
          <w:w w:val="130"/>
          <w:position w:val="-1"/>
        </w:rPr>
        <w:t xml:space="preserve"> </w:t>
      </w:r>
      <w:r>
        <w:rPr>
          <w:w w:val="130"/>
          <w:position w:val="-1"/>
        </w:rPr>
        <w:t>Ke</w:t>
      </w:r>
      <w:r>
        <w:rPr>
          <w:spacing w:val="-6"/>
          <w:w w:val="130"/>
          <w:position w:val="-1"/>
        </w:rPr>
        <w:t>b</w:t>
      </w:r>
      <w:r>
        <w:rPr>
          <w:w w:val="130"/>
          <w:position w:val="-1"/>
        </w:rPr>
        <w:t>erad</w:t>
      </w:r>
      <w:r>
        <w:rPr>
          <w:spacing w:val="-4"/>
          <w:w w:val="130"/>
          <w:position w:val="-1"/>
        </w:rPr>
        <w:t>a</w:t>
      </w:r>
      <w:r>
        <w:rPr>
          <w:w w:val="130"/>
          <w:position w:val="-1"/>
        </w:rPr>
        <w:t>an</w:t>
      </w:r>
      <w:r>
        <w:rPr>
          <w:spacing w:val="-35"/>
          <w:w w:val="130"/>
          <w:position w:val="-1"/>
        </w:rPr>
        <w:t xml:space="preserve"> </w:t>
      </w:r>
      <w:r>
        <w:rPr>
          <w:w w:val="130"/>
          <w:position w:val="-1"/>
        </w:rPr>
        <w:t>kep</w:t>
      </w:r>
      <w:r>
        <w:rPr>
          <w:spacing w:val="-6"/>
          <w:w w:val="130"/>
          <w:position w:val="-1"/>
        </w:rPr>
        <w:t>a</w:t>
      </w:r>
      <w:r>
        <w:rPr>
          <w:w w:val="130"/>
          <w:position w:val="-1"/>
        </w:rPr>
        <w:t>la</w:t>
      </w:r>
      <w:r>
        <w:rPr>
          <w:spacing w:val="-15"/>
          <w:w w:val="130"/>
          <w:position w:val="-1"/>
        </w:rPr>
        <w:t xml:space="preserve"> </w:t>
      </w:r>
      <w:r>
        <w:rPr>
          <w:w w:val="130"/>
          <w:position w:val="-1"/>
        </w:rPr>
        <w:t>t</w:t>
      </w:r>
      <w:r>
        <w:rPr>
          <w:spacing w:val="-4"/>
          <w:w w:val="130"/>
          <w:position w:val="-1"/>
        </w:rPr>
        <w:t>e</w:t>
      </w:r>
      <w:r>
        <w:rPr>
          <w:w w:val="130"/>
          <w:position w:val="-1"/>
        </w:rPr>
        <w:t>naga</w:t>
      </w:r>
      <w:r>
        <w:rPr>
          <w:spacing w:val="22"/>
          <w:w w:val="130"/>
          <w:position w:val="-1"/>
        </w:rPr>
        <w:t xml:space="preserve"> </w:t>
      </w:r>
      <w:r>
        <w:rPr>
          <w:w w:val="128"/>
          <w:position w:val="-1"/>
        </w:rPr>
        <w:t>ad</w:t>
      </w:r>
      <w:r>
        <w:rPr>
          <w:spacing w:val="-6"/>
          <w:w w:val="128"/>
          <w:position w:val="-1"/>
        </w:rPr>
        <w:t>m</w:t>
      </w:r>
      <w:r>
        <w:rPr>
          <w:spacing w:val="-2"/>
          <w:w w:val="99"/>
          <w:position w:val="-1"/>
        </w:rPr>
        <w:t>i</w:t>
      </w:r>
      <w:r>
        <w:rPr>
          <w:w w:val="129"/>
          <w:position w:val="-1"/>
        </w:rPr>
        <w:t>nistr</w:t>
      </w:r>
      <w:r>
        <w:rPr>
          <w:spacing w:val="-3"/>
          <w:w w:val="129"/>
          <w:position w:val="-1"/>
        </w:rPr>
        <w:t>a</w:t>
      </w:r>
      <w:r>
        <w:rPr>
          <w:w w:val="120"/>
          <w:position w:val="-1"/>
        </w:rPr>
        <w:t>s</w:t>
      </w:r>
      <w:r>
        <w:rPr>
          <w:spacing w:val="3"/>
          <w:w w:val="120"/>
          <w:position w:val="-1"/>
        </w:rPr>
        <w:t>i</w:t>
      </w:r>
      <w:r>
        <w:rPr>
          <w:w w:val="146"/>
          <w:position w:val="-1"/>
        </w:rPr>
        <w:t>.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078"/>
        <w:gridCol w:w="1082"/>
        <w:gridCol w:w="1260"/>
        <w:gridCol w:w="1258"/>
      </w:tblGrid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00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46"/>
            </w:pPr>
            <w:r>
              <w:rPr>
                <w:w w:val="126"/>
              </w:rPr>
              <w:t>Kep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la</w:t>
            </w:r>
            <w:r>
              <w:rPr>
                <w:spacing w:val="-25"/>
                <w:w w:val="126"/>
              </w:rPr>
              <w:t xml:space="preserve"> </w:t>
            </w:r>
            <w:r>
              <w:rPr>
                <w:w w:val="126"/>
              </w:rPr>
              <w:t>t</w:t>
            </w:r>
            <w:r>
              <w:rPr>
                <w:spacing w:val="-4"/>
                <w:w w:val="126"/>
              </w:rPr>
              <w:t>e</w:t>
            </w:r>
            <w:r>
              <w:rPr>
                <w:w w:val="126"/>
              </w:rPr>
              <w:t>naga</w:t>
            </w:r>
            <w:r>
              <w:rPr>
                <w:spacing w:val="45"/>
                <w:w w:val="126"/>
              </w:rPr>
              <w:t xml:space="preserve"> </w:t>
            </w:r>
            <w:r>
              <w:rPr>
                <w:w w:val="130"/>
              </w:rPr>
              <w:t>a</w:t>
            </w:r>
            <w:r>
              <w:rPr>
                <w:spacing w:val="-7"/>
                <w:w w:val="130"/>
              </w:rPr>
              <w:t>d</w:t>
            </w:r>
            <w:r>
              <w:rPr>
                <w:w w:val="126"/>
              </w:rPr>
              <w:t>ministr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0"/>
              </w:rPr>
              <w:t>si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91" w:right="1793"/>
              <w:jc w:val="center"/>
            </w:pPr>
            <w:r>
              <w:rPr>
                <w:w w:val="120"/>
              </w:rPr>
              <w:t>Kea</w:t>
            </w:r>
            <w:r>
              <w:rPr>
                <w:spacing w:val="-3"/>
                <w:w w:val="120"/>
              </w:rPr>
              <w:t>d</w:t>
            </w:r>
            <w:r>
              <w:rPr>
                <w:w w:val="132"/>
              </w:rPr>
              <w:t>aan*</w:t>
            </w:r>
          </w:p>
        </w:tc>
      </w:tr>
      <w:tr w:rsidR="003E7379">
        <w:trPr>
          <w:trHeight w:hRule="exact" w:val="33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Kua</w:t>
            </w:r>
            <w:r>
              <w:rPr>
                <w:spacing w:val="-3"/>
                <w:w w:val="115"/>
                <w:sz w:val="18"/>
                <w:szCs w:val="18"/>
              </w:rPr>
              <w:t>l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f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k</w:t>
            </w:r>
            <w:r>
              <w:rPr>
                <w:w w:val="115"/>
                <w:sz w:val="18"/>
                <w:szCs w:val="18"/>
              </w:rPr>
              <w:t>asi</w:t>
            </w:r>
            <w:r>
              <w:rPr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a</w:t>
            </w:r>
            <w:r>
              <w:rPr>
                <w:spacing w:val="-4"/>
                <w:w w:val="128"/>
                <w:sz w:val="18"/>
                <w:szCs w:val="18"/>
              </w:rPr>
              <w:t>k</w:t>
            </w:r>
            <w:r>
              <w:rPr>
                <w:w w:val="131"/>
                <w:sz w:val="18"/>
                <w:szCs w:val="18"/>
              </w:rPr>
              <w:t>a</w:t>
            </w:r>
            <w:r>
              <w:rPr>
                <w:spacing w:val="-2"/>
                <w:w w:val="131"/>
                <w:sz w:val="18"/>
                <w:szCs w:val="18"/>
              </w:rPr>
              <w:t>d</w:t>
            </w:r>
            <w:r>
              <w:rPr>
                <w:spacing w:val="-3"/>
                <w:w w:val="136"/>
                <w:sz w:val="18"/>
                <w:szCs w:val="18"/>
              </w:rPr>
              <w:t>e</w:t>
            </w:r>
            <w:r>
              <w:rPr>
                <w:w w:val="119"/>
                <w:sz w:val="18"/>
                <w:szCs w:val="18"/>
              </w:rPr>
              <w:t>mik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8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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269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357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278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1</w:t>
            </w:r>
          </w:p>
        </w:tc>
      </w:tr>
      <w:tr w:rsidR="003E7379">
        <w:trPr>
          <w:trHeight w:hRule="exact" w:val="322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Ma</w:t>
            </w:r>
            <w:r>
              <w:rPr>
                <w:spacing w:val="-4"/>
                <w:w w:val="119"/>
                <w:sz w:val="18"/>
                <w:szCs w:val="18"/>
              </w:rPr>
              <w:t>s</w:t>
            </w:r>
            <w:r>
              <w:rPr>
                <w:w w:val="119"/>
                <w:sz w:val="18"/>
                <w:szCs w:val="18"/>
              </w:rPr>
              <w:t>a</w:t>
            </w:r>
            <w:r>
              <w:rPr>
                <w:spacing w:val="13"/>
                <w:w w:val="119"/>
                <w:sz w:val="18"/>
                <w:szCs w:val="18"/>
              </w:rPr>
              <w:t xml:space="preserve"> </w:t>
            </w:r>
            <w:r>
              <w:rPr>
                <w:spacing w:val="-4"/>
                <w:w w:val="130"/>
                <w:sz w:val="18"/>
                <w:szCs w:val="18"/>
              </w:rPr>
              <w:t>k</w:t>
            </w:r>
            <w:r>
              <w:rPr>
                <w:w w:val="130"/>
                <w:sz w:val="18"/>
                <w:szCs w:val="18"/>
              </w:rPr>
              <w:t>er</w:t>
            </w:r>
            <w:r>
              <w:rPr>
                <w:spacing w:val="-6"/>
                <w:w w:val="130"/>
                <w:sz w:val="18"/>
                <w:szCs w:val="18"/>
              </w:rPr>
              <w:t>j</w:t>
            </w:r>
            <w:r>
              <w:rPr>
                <w:w w:val="130"/>
                <w:sz w:val="18"/>
                <w:szCs w:val="18"/>
              </w:rPr>
              <w:t>a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32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57"/>
                <w:sz w:val="18"/>
                <w:szCs w:val="18"/>
              </w:rPr>
              <w:t xml:space="preserve">  </w:t>
            </w:r>
            <w:r>
              <w:rPr>
                <w:spacing w:val="7"/>
                <w:w w:val="57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4</w:t>
            </w:r>
            <w:r>
              <w:rPr>
                <w:spacing w:val="-2"/>
                <w:w w:val="133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th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49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28"/>
                <w:sz w:val="18"/>
                <w:szCs w:val="18"/>
              </w:rPr>
              <w:t>3</w:t>
            </w:r>
            <w:r>
              <w:rPr>
                <w:w w:val="133"/>
                <w:sz w:val="18"/>
                <w:szCs w:val="18"/>
              </w:rPr>
              <w:t>-4th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204"/>
              <w:rPr>
                <w:sz w:val="18"/>
                <w:szCs w:val="18"/>
              </w:rPr>
            </w:pPr>
            <w:r>
              <w:rPr>
                <w:w w:val="135"/>
                <w:sz w:val="18"/>
                <w:szCs w:val="18"/>
              </w:rPr>
              <w:t></w:t>
            </w:r>
            <w:r>
              <w:rPr>
                <w:spacing w:val="20"/>
                <w:w w:val="135"/>
                <w:sz w:val="18"/>
                <w:szCs w:val="18"/>
              </w:rPr>
              <w:t xml:space="preserve"> </w:t>
            </w:r>
            <w:r>
              <w:rPr>
                <w:spacing w:val="-4"/>
                <w:w w:val="135"/>
                <w:sz w:val="18"/>
                <w:szCs w:val="18"/>
              </w:rPr>
              <w:t>2</w:t>
            </w:r>
            <w:r>
              <w:rPr>
                <w:w w:val="135"/>
                <w:sz w:val="18"/>
                <w:szCs w:val="18"/>
              </w:rPr>
              <w:t>-3</w:t>
            </w:r>
            <w:r>
              <w:rPr>
                <w:spacing w:val="-10"/>
                <w:w w:val="135"/>
                <w:sz w:val="18"/>
                <w:szCs w:val="18"/>
              </w:rPr>
              <w:t xml:space="preserve"> </w:t>
            </w:r>
            <w:r>
              <w:rPr>
                <w:w w:val="135"/>
                <w:sz w:val="18"/>
                <w:szCs w:val="18"/>
              </w:rPr>
              <w:t>th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221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2</w:t>
            </w:r>
            <w:r>
              <w:rPr>
                <w:spacing w:val="-2"/>
                <w:w w:val="133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th</w:t>
            </w:r>
          </w:p>
        </w:tc>
      </w:tr>
      <w:tr w:rsidR="003E7379">
        <w:trPr>
          <w:trHeight w:hRule="exact" w:val="317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Latar</w:t>
            </w:r>
            <w:r>
              <w:rPr>
                <w:spacing w:val="1"/>
                <w:w w:val="124"/>
                <w:sz w:val="18"/>
                <w:szCs w:val="18"/>
              </w:rPr>
              <w:t xml:space="preserve"> </w:t>
            </w:r>
            <w:r>
              <w:rPr>
                <w:w w:val="130"/>
                <w:sz w:val="18"/>
                <w:szCs w:val="18"/>
              </w:rPr>
              <w:t>b</w:t>
            </w:r>
            <w:r>
              <w:rPr>
                <w:spacing w:val="3"/>
                <w:w w:val="130"/>
                <w:sz w:val="18"/>
                <w:szCs w:val="18"/>
              </w:rPr>
              <w:t>e</w:t>
            </w:r>
            <w:r>
              <w:rPr>
                <w:spacing w:val="-7"/>
                <w:sz w:val="18"/>
                <w:szCs w:val="18"/>
              </w:rPr>
              <w:t>l</w:t>
            </w:r>
            <w:r>
              <w:rPr>
                <w:w w:val="130"/>
                <w:sz w:val="18"/>
                <w:szCs w:val="18"/>
              </w:rPr>
              <w:t>aka</w:t>
            </w:r>
            <w:r>
              <w:rPr>
                <w:spacing w:val="-6"/>
                <w:w w:val="130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3"/>
                <w:w w:val="126"/>
                <w:sz w:val="18"/>
                <w:szCs w:val="18"/>
              </w:rPr>
              <w:t>p</w:t>
            </w:r>
            <w:r>
              <w:rPr>
                <w:w w:val="132"/>
                <w:sz w:val="18"/>
                <w:szCs w:val="18"/>
              </w:rPr>
              <w:t>e</w:t>
            </w:r>
            <w:r>
              <w:rPr>
                <w:spacing w:val="-3"/>
                <w:w w:val="132"/>
                <w:sz w:val="18"/>
                <w:szCs w:val="18"/>
              </w:rPr>
              <w:t>n</w:t>
            </w:r>
            <w:r>
              <w:rPr>
                <w:w w:val="117"/>
                <w:sz w:val="18"/>
                <w:szCs w:val="18"/>
              </w:rPr>
              <w:t>didi</w:t>
            </w:r>
            <w:r>
              <w:rPr>
                <w:spacing w:val="-3"/>
                <w:w w:val="117"/>
                <w:sz w:val="18"/>
                <w:szCs w:val="18"/>
              </w:rPr>
              <w:t>k</w:t>
            </w:r>
            <w:r>
              <w:rPr>
                <w:spacing w:val="-4"/>
                <w:w w:val="137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>n</w:t>
            </w: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77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7"/>
                <w:w w:val="96"/>
                <w:sz w:val="18"/>
                <w:szCs w:val="18"/>
              </w:rPr>
              <w:t>A</w:t>
            </w:r>
            <w:r>
              <w:rPr>
                <w:w w:val="120"/>
                <w:sz w:val="18"/>
                <w:szCs w:val="18"/>
              </w:rPr>
              <w:t>dmin</w:t>
            </w:r>
            <w:r>
              <w:rPr>
                <w:spacing w:val="-3"/>
                <w:w w:val="120"/>
                <w:sz w:val="18"/>
                <w:szCs w:val="18"/>
              </w:rPr>
              <w:t>i</w:t>
            </w:r>
            <w:r>
              <w:rPr>
                <w:spacing w:val="-4"/>
                <w:w w:val="135"/>
                <w:sz w:val="18"/>
                <w:szCs w:val="18"/>
              </w:rPr>
              <w:t>s</w:t>
            </w:r>
            <w:r>
              <w:rPr>
                <w:w w:val="136"/>
                <w:sz w:val="18"/>
                <w:szCs w:val="18"/>
              </w:rPr>
              <w:t>tr</w:t>
            </w:r>
            <w:r>
              <w:rPr>
                <w:spacing w:val="-5"/>
                <w:w w:val="136"/>
                <w:sz w:val="18"/>
                <w:szCs w:val="18"/>
              </w:rPr>
              <w:t>a</w:t>
            </w:r>
            <w:r>
              <w:rPr>
                <w:w w:val="120"/>
                <w:sz w:val="18"/>
                <w:szCs w:val="18"/>
              </w:rPr>
              <w:t>si</w:t>
            </w:r>
          </w:p>
        </w:tc>
        <w:tc>
          <w:tcPr>
            <w:tcW w:w="2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47"/>
              <w:rPr>
                <w:sz w:val="18"/>
                <w:szCs w:val="18"/>
              </w:rPr>
            </w:pPr>
            <w:r>
              <w:rPr>
                <w:w w:val="130"/>
                <w:sz w:val="18"/>
                <w:szCs w:val="18"/>
              </w:rPr>
              <w:t></w:t>
            </w:r>
            <w:r>
              <w:rPr>
                <w:spacing w:val="31"/>
                <w:w w:val="130"/>
                <w:sz w:val="18"/>
                <w:szCs w:val="18"/>
              </w:rPr>
              <w:t xml:space="preserve"> </w:t>
            </w:r>
            <w:r>
              <w:rPr>
                <w:w w:val="130"/>
                <w:sz w:val="18"/>
                <w:szCs w:val="18"/>
              </w:rPr>
              <w:t>Bu</w:t>
            </w:r>
            <w:r>
              <w:rPr>
                <w:spacing w:val="-13"/>
                <w:w w:val="130"/>
                <w:sz w:val="18"/>
                <w:szCs w:val="18"/>
              </w:rPr>
              <w:t>k</w:t>
            </w:r>
            <w:r>
              <w:rPr>
                <w:w w:val="130"/>
                <w:sz w:val="18"/>
                <w:szCs w:val="18"/>
              </w:rPr>
              <w:t>an</w:t>
            </w:r>
            <w:r>
              <w:rPr>
                <w:spacing w:val="-30"/>
                <w:w w:val="130"/>
                <w:sz w:val="18"/>
                <w:szCs w:val="18"/>
              </w:rPr>
              <w:t xml:space="preserve"> </w:t>
            </w:r>
            <w:r>
              <w:rPr>
                <w:spacing w:val="-5"/>
                <w:w w:val="137"/>
                <w:sz w:val="18"/>
                <w:szCs w:val="18"/>
              </w:rPr>
              <w:t>a</w:t>
            </w:r>
            <w:r>
              <w:rPr>
                <w:w w:val="120"/>
                <w:sz w:val="18"/>
                <w:szCs w:val="18"/>
              </w:rPr>
              <w:t>dmin</w:t>
            </w:r>
            <w:r>
              <w:rPr>
                <w:spacing w:val="-3"/>
                <w:w w:val="120"/>
                <w:sz w:val="18"/>
                <w:szCs w:val="18"/>
              </w:rPr>
              <w:t>i</w:t>
            </w:r>
            <w:r>
              <w:rPr>
                <w:spacing w:val="-4"/>
                <w:w w:val="135"/>
                <w:sz w:val="18"/>
                <w:szCs w:val="18"/>
              </w:rPr>
              <w:t>s</w:t>
            </w:r>
            <w:r>
              <w:rPr>
                <w:w w:val="136"/>
                <w:sz w:val="18"/>
                <w:szCs w:val="18"/>
              </w:rPr>
              <w:t>tr</w:t>
            </w:r>
            <w:r>
              <w:rPr>
                <w:spacing w:val="-5"/>
                <w:w w:val="136"/>
                <w:sz w:val="18"/>
                <w:szCs w:val="18"/>
              </w:rPr>
              <w:t>a</w:t>
            </w:r>
            <w:r>
              <w:rPr>
                <w:w w:val="120"/>
                <w:sz w:val="18"/>
                <w:szCs w:val="18"/>
              </w:rPr>
              <w:t>si</w:t>
            </w:r>
          </w:p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53" w:lineRule="auto"/>
        <w:ind w:left="2471" w:right="733" w:hanging="1547"/>
      </w:pPr>
      <w:r>
        <w:rPr>
          <w:w w:val="121"/>
          <w:u w:val="single" w:color="000000"/>
        </w:rPr>
        <w:t>Ket</w:t>
      </w:r>
      <w:r>
        <w:rPr>
          <w:spacing w:val="-2"/>
          <w:w w:val="121"/>
          <w:u w:val="single" w:color="000000"/>
        </w:rPr>
        <w:t>e</w:t>
      </w:r>
      <w:r>
        <w:rPr>
          <w:w w:val="131"/>
          <w:u w:val="single" w:color="000000"/>
        </w:rPr>
        <w:t>ra</w:t>
      </w:r>
      <w:r>
        <w:rPr>
          <w:spacing w:val="-4"/>
          <w:w w:val="131"/>
          <w:u w:val="single" w:color="000000"/>
        </w:rPr>
        <w:t>n</w:t>
      </w:r>
      <w:r>
        <w:rPr>
          <w:w w:val="129"/>
          <w:u w:val="single" w:color="000000"/>
        </w:rPr>
        <w:t>gan</w:t>
      </w:r>
      <w:r>
        <w:rPr>
          <w:w w:val="165"/>
        </w:rPr>
        <w:t>:</w:t>
      </w:r>
      <w:r>
        <w:rPr>
          <w:spacing w:val="16"/>
        </w:rPr>
        <w:t xml:space="preserve"> </w:t>
      </w:r>
      <w:r>
        <w:rPr>
          <w:w w:val="128"/>
        </w:rPr>
        <w:t>*</w:t>
      </w:r>
      <w:r>
        <w:rPr>
          <w:spacing w:val="6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</w:t>
      </w:r>
      <w:r>
        <w:rPr>
          <w:spacing w:val="-5"/>
          <w:w w:val="121"/>
        </w:rPr>
        <w:t>n</w:t>
      </w:r>
      <w:r>
        <w:rPr>
          <w:w w:val="121"/>
        </w:rPr>
        <w:t>da</w:t>
      </w:r>
      <w:r>
        <w:rPr>
          <w:spacing w:val="60"/>
          <w:w w:val="121"/>
        </w:rPr>
        <w:t xml:space="preserve"> </w:t>
      </w:r>
      <w:r>
        <w:rPr>
          <w:w w:val="121"/>
        </w:rPr>
        <w:t>c</w:t>
      </w:r>
      <w:r>
        <w:rPr>
          <w:spacing w:val="-6"/>
          <w:w w:val="121"/>
        </w:rPr>
        <w:t>e</w:t>
      </w:r>
      <w:r>
        <w:rPr>
          <w:w w:val="121"/>
        </w:rPr>
        <w:t>klis</w:t>
      </w:r>
      <w:r>
        <w:rPr>
          <w:spacing w:val="5"/>
          <w:w w:val="121"/>
        </w:rPr>
        <w:t xml:space="preserve"> </w:t>
      </w:r>
      <w:r>
        <w:rPr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</w:t>
      </w:r>
      <w:r>
        <w:rPr>
          <w:spacing w:val="-8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kotak</w:t>
      </w:r>
      <w:r>
        <w:rPr>
          <w:spacing w:val="28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2"/>
          <w:w w:val="121"/>
        </w:rPr>
        <w:t xml:space="preserve"> </w:t>
      </w:r>
      <w:r>
        <w:rPr>
          <w:w w:val="121"/>
          <w:sz w:val="18"/>
          <w:szCs w:val="18"/>
        </w:rPr>
        <w:t></w:t>
      </w:r>
      <w:r>
        <w:rPr>
          <w:spacing w:val="54"/>
          <w:w w:val="121"/>
          <w:sz w:val="18"/>
          <w:szCs w:val="18"/>
        </w:rPr>
        <w:t xml:space="preserve"> </w:t>
      </w:r>
      <w:r>
        <w:rPr>
          <w:w w:val="135"/>
        </w:rPr>
        <w:t>se</w:t>
      </w:r>
      <w:r>
        <w:rPr>
          <w:spacing w:val="-4"/>
          <w:w w:val="135"/>
        </w:rPr>
        <w:t>s</w:t>
      </w:r>
      <w:r>
        <w:rPr>
          <w:w w:val="124"/>
        </w:rPr>
        <w:t>uai</w:t>
      </w:r>
      <w:r>
        <w:rPr>
          <w:spacing w:val="21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>ngan kead</w:t>
      </w:r>
      <w:r>
        <w:rPr>
          <w:spacing w:val="-4"/>
          <w:w w:val="129"/>
        </w:rPr>
        <w:t>a</w:t>
      </w:r>
      <w:r>
        <w:rPr>
          <w:w w:val="129"/>
        </w:rPr>
        <w:t>an</w:t>
      </w:r>
      <w:r>
        <w:rPr>
          <w:spacing w:val="12"/>
          <w:w w:val="129"/>
        </w:rPr>
        <w:t xml:space="preserve"> </w:t>
      </w:r>
      <w:r>
        <w:rPr>
          <w:w w:val="129"/>
        </w:rPr>
        <w:t>kep</w:t>
      </w:r>
      <w:r>
        <w:rPr>
          <w:spacing w:val="-6"/>
          <w:w w:val="129"/>
        </w:rPr>
        <w:t>a</w:t>
      </w:r>
      <w:r>
        <w:rPr>
          <w:w w:val="129"/>
        </w:rPr>
        <w:t>la</w:t>
      </w:r>
      <w:r>
        <w:rPr>
          <w:spacing w:val="-9"/>
          <w:w w:val="129"/>
        </w:rPr>
        <w:t xml:space="preserve"> </w:t>
      </w:r>
      <w:r>
        <w:rPr>
          <w:w w:val="129"/>
        </w:rPr>
        <w:t>t</w:t>
      </w:r>
      <w:r>
        <w:rPr>
          <w:spacing w:val="-4"/>
          <w:w w:val="129"/>
        </w:rPr>
        <w:t>e</w:t>
      </w:r>
      <w:r>
        <w:rPr>
          <w:w w:val="129"/>
        </w:rPr>
        <w:t>naga</w:t>
      </w:r>
      <w:r>
        <w:rPr>
          <w:spacing w:val="28"/>
          <w:w w:val="129"/>
        </w:rPr>
        <w:t xml:space="preserve"> </w:t>
      </w:r>
      <w:r>
        <w:rPr>
          <w:w w:val="130"/>
        </w:rPr>
        <w:t>a</w:t>
      </w:r>
      <w:r>
        <w:rPr>
          <w:spacing w:val="-7"/>
          <w:w w:val="130"/>
        </w:rPr>
        <w:t>d</w:t>
      </w:r>
      <w:r>
        <w:rPr>
          <w:w w:val="126"/>
        </w:rPr>
        <w:t>ministr</w:t>
      </w:r>
      <w:r>
        <w:rPr>
          <w:spacing w:val="-5"/>
          <w:w w:val="126"/>
        </w:rPr>
        <w:t>a</w:t>
      </w:r>
      <w:r>
        <w:rPr>
          <w:w w:val="120"/>
        </w:rPr>
        <w:t>si</w:t>
      </w:r>
    </w:p>
    <w:p w:rsidR="003E7379" w:rsidRDefault="003E7379">
      <w:pPr>
        <w:spacing w:before="7" w:line="160" w:lineRule="exact"/>
        <w:rPr>
          <w:sz w:val="16"/>
          <w:szCs w:val="16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20" w:lineRule="exact"/>
        <w:ind w:left="220"/>
      </w:pPr>
      <w:r>
        <w:rPr>
          <w:w w:val="130"/>
          <w:position w:val="-1"/>
        </w:rPr>
        <w:t>6</w:t>
      </w:r>
      <w:r>
        <w:rPr>
          <w:spacing w:val="4"/>
          <w:w w:val="130"/>
          <w:position w:val="-1"/>
        </w:rPr>
        <w:t>5</w:t>
      </w:r>
      <w:r>
        <w:rPr>
          <w:w w:val="130"/>
          <w:position w:val="-1"/>
        </w:rPr>
        <w:t>.</w:t>
      </w:r>
      <w:r>
        <w:rPr>
          <w:spacing w:val="4"/>
          <w:w w:val="130"/>
          <w:position w:val="-1"/>
        </w:rPr>
        <w:t xml:space="preserve"> </w:t>
      </w:r>
      <w:r>
        <w:rPr>
          <w:w w:val="130"/>
          <w:position w:val="-1"/>
        </w:rPr>
        <w:t>s.d</w:t>
      </w:r>
      <w:r>
        <w:rPr>
          <w:spacing w:val="13"/>
          <w:w w:val="130"/>
          <w:position w:val="-1"/>
        </w:rPr>
        <w:t xml:space="preserve"> </w:t>
      </w:r>
      <w:r>
        <w:rPr>
          <w:spacing w:val="-5"/>
          <w:w w:val="130"/>
          <w:position w:val="-1"/>
        </w:rPr>
        <w:t>6</w:t>
      </w:r>
      <w:r>
        <w:rPr>
          <w:w w:val="130"/>
          <w:position w:val="-1"/>
        </w:rPr>
        <w:t>6.</w:t>
      </w:r>
      <w:r>
        <w:rPr>
          <w:spacing w:val="11"/>
          <w:w w:val="130"/>
          <w:position w:val="-1"/>
        </w:rPr>
        <w:t xml:space="preserve"> </w:t>
      </w:r>
      <w:r>
        <w:rPr>
          <w:w w:val="130"/>
          <w:position w:val="-1"/>
        </w:rPr>
        <w:t>Ke</w:t>
      </w:r>
      <w:r>
        <w:rPr>
          <w:spacing w:val="-6"/>
          <w:w w:val="130"/>
          <w:position w:val="-1"/>
        </w:rPr>
        <w:t>b</w:t>
      </w:r>
      <w:r>
        <w:rPr>
          <w:w w:val="130"/>
          <w:position w:val="-1"/>
        </w:rPr>
        <w:t>erad</w:t>
      </w:r>
      <w:r>
        <w:rPr>
          <w:spacing w:val="-4"/>
          <w:w w:val="130"/>
          <w:position w:val="-1"/>
        </w:rPr>
        <w:t>a</w:t>
      </w:r>
      <w:r>
        <w:rPr>
          <w:w w:val="130"/>
          <w:position w:val="-1"/>
        </w:rPr>
        <w:t>an</w:t>
      </w:r>
      <w:r>
        <w:rPr>
          <w:spacing w:val="-35"/>
          <w:w w:val="130"/>
          <w:position w:val="-1"/>
        </w:rPr>
        <w:t xml:space="preserve"> </w:t>
      </w:r>
      <w:r>
        <w:rPr>
          <w:w w:val="130"/>
          <w:position w:val="-1"/>
        </w:rPr>
        <w:t>tenaga</w:t>
      </w:r>
      <w:r>
        <w:rPr>
          <w:spacing w:val="19"/>
          <w:w w:val="130"/>
          <w:position w:val="-1"/>
        </w:rPr>
        <w:t xml:space="preserve"> </w:t>
      </w:r>
      <w:r>
        <w:rPr>
          <w:spacing w:val="-5"/>
          <w:w w:val="136"/>
          <w:position w:val="-1"/>
        </w:rPr>
        <w:t>a</w:t>
      </w:r>
      <w:r>
        <w:rPr>
          <w:w w:val="125"/>
          <w:position w:val="-1"/>
        </w:rPr>
        <w:t>d</w:t>
      </w:r>
      <w:r>
        <w:rPr>
          <w:spacing w:val="-5"/>
          <w:w w:val="125"/>
          <w:position w:val="-1"/>
        </w:rPr>
        <w:t>m</w:t>
      </w:r>
      <w:r>
        <w:rPr>
          <w:w w:val="127"/>
          <w:position w:val="-1"/>
        </w:rPr>
        <w:t>inistra</w:t>
      </w:r>
      <w:r>
        <w:rPr>
          <w:spacing w:val="-5"/>
          <w:w w:val="127"/>
          <w:position w:val="-1"/>
        </w:rPr>
        <w:t>s</w:t>
      </w:r>
      <w:r>
        <w:rPr>
          <w:w w:val="122"/>
          <w:position w:val="-1"/>
        </w:rPr>
        <w:t>i.</w:t>
      </w:r>
    </w:p>
    <w:p w:rsidR="003E7379" w:rsidRDefault="003E7379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2520"/>
        <w:gridCol w:w="2518"/>
      </w:tblGrid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00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502"/>
            </w:pPr>
            <w:r>
              <w:rPr>
                <w:w w:val="125"/>
              </w:rPr>
              <w:t>Te</w:t>
            </w:r>
            <w:r>
              <w:rPr>
                <w:spacing w:val="2"/>
                <w:w w:val="125"/>
              </w:rPr>
              <w:t>n</w:t>
            </w:r>
            <w:r>
              <w:rPr>
                <w:w w:val="125"/>
              </w:rPr>
              <w:t>aga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8"/>
              </w:rPr>
              <w:t>ad</w:t>
            </w:r>
            <w:r>
              <w:rPr>
                <w:spacing w:val="-5"/>
                <w:w w:val="128"/>
              </w:rPr>
              <w:t>m</w:t>
            </w:r>
            <w:r>
              <w:rPr>
                <w:w w:val="127"/>
              </w:rPr>
              <w:t>inistra</w:t>
            </w:r>
            <w:r>
              <w:rPr>
                <w:spacing w:val="-5"/>
                <w:w w:val="127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50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68" w:right="1975"/>
              <w:jc w:val="center"/>
            </w:pPr>
            <w:r>
              <w:rPr>
                <w:w w:val="120"/>
              </w:rPr>
              <w:t>Kea</w:t>
            </w:r>
            <w:r>
              <w:rPr>
                <w:spacing w:val="-3"/>
                <w:w w:val="120"/>
              </w:rPr>
              <w:t>d</w:t>
            </w:r>
            <w:r>
              <w:rPr>
                <w:w w:val="132"/>
              </w:rPr>
              <w:t>aan*</w:t>
            </w:r>
          </w:p>
        </w:tc>
      </w:tr>
      <w:tr w:rsidR="003E7379">
        <w:trPr>
          <w:trHeight w:hRule="exact" w:val="331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Kua</w:t>
            </w:r>
            <w:r>
              <w:rPr>
                <w:spacing w:val="-3"/>
                <w:w w:val="115"/>
                <w:sz w:val="18"/>
                <w:szCs w:val="18"/>
              </w:rPr>
              <w:t>l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f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k</w:t>
            </w:r>
            <w:r>
              <w:rPr>
                <w:w w:val="115"/>
                <w:sz w:val="18"/>
                <w:szCs w:val="18"/>
              </w:rPr>
              <w:t>asi</w:t>
            </w:r>
            <w:r>
              <w:rPr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a</w:t>
            </w:r>
            <w:r>
              <w:rPr>
                <w:spacing w:val="-4"/>
                <w:w w:val="128"/>
                <w:sz w:val="18"/>
                <w:szCs w:val="18"/>
              </w:rPr>
              <w:t>k</w:t>
            </w:r>
            <w:r>
              <w:rPr>
                <w:w w:val="131"/>
                <w:sz w:val="18"/>
                <w:szCs w:val="18"/>
              </w:rPr>
              <w:t>a</w:t>
            </w:r>
            <w:r>
              <w:rPr>
                <w:spacing w:val="-2"/>
                <w:w w:val="131"/>
                <w:sz w:val="18"/>
                <w:szCs w:val="18"/>
              </w:rPr>
              <w:t>d</w:t>
            </w:r>
            <w:r>
              <w:rPr>
                <w:spacing w:val="-3"/>
                <w:w w:val="136"/>
                <w:sz w:val="18"/>
                <w:szCs w:val="18"/>
              </w:rPr>
              <w:t>e</w:t>
            </w:r>
            <w:r>
              <w:rPr>
                <w:w w:val="119"/>
                <w:sz w:val="18"/>
                <w:szCs w:val="18"/>
              </w:rPr>
              <w:t>mik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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7"/>
                <w:w w:val="124"/>
                <w:sz w:val="18"/>
                <w:szCs w:val="18"/>
              </w:rPr>
              <w:t>S</w:t>
            </w:r>
            <w:r>
              <w:rPr>
                <w:w w:val="103"/>
                <w:sz w:val="18"/>
                <w:szCs w:val="18"/>
              </w:rPr>
              <w:t>MA/</w:t>
            </w:r>
            <w:r>
              <w:rPr>
                <w:spacing w:val="-6"/>
                <w:w w:val="103"/>
                <w:sz w:val="18"/>
                <w:szCs w:val="18"/>
              </w:rPr>
              <w:t>M</w:t>
            </w:r>
            <w:r>
              <w:rPr>
                <w:w w:val="118"/>
                <w:sz w:val="18"/>
                <w:szCs w:val="18"/>
              </w:rPr>
              <w:t>A/</w:t>
            </w:r>
            <w:r>
              <w:rPr>
                <w:spacing w:val="-6"/>
                <w:w w:val="118"/>
                <w:sz w:val="18"/>
                <w:szCs w:val="18"/>
              </w:rPr>
              <w:t>S</w:t>
            </w:r>
            <w:r>
              <w:rPr>
                <w:w w:val="106"/>
                <w:sz w:val="18"/>
                <w:szCs w:val="18"/>
              </w:rPr>
              <w:t>MK</w:t>
            </w:r>
            <w:r>
              <w:rPr>
                <w:spacing w:val="-3"/>
                <w:w w:val="106"/>
                <w:sz w:val="18"/>
                <w:szCs w:val="18"/>
              </w:rPr>
              <w:t>/</w:t>
            </w:r>
            <w:r>
              <w:rPr>
                <w:w w:val="96"/>
                <w:sz w:val="18"/>
                <w:szCs w:val="18"/>
              </w:rPr>
              <w:t>MAK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593"/>
              <w:rPr>
                <w:sz w:val="18"/>
                <w:szCs w:val="18"/>
              </w:rPr>
            </w:pPr>
            <w:r>
              <w:rPr>
                <w:w w:val="147"/>
                <w:sz w:val="18"/>
                <w:szCs w:val="18"/>
              </w:rPr>
              <w:t>..</w:t>
            </w:r>
            <w:r>
              <w:rPr>
                <w:spacing w:val="3"/>
                <w:w w:val="147"/>
                <w:sz w:val="18"/>
                <w:szCs w:val="18"/>
              </w:rPr>
              <w:t>.</w:t>
            </w:r>
            <w:r>
              <w:rPr>
                <w:spacing w:val="-6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</w:t>
            </w:r>
            <w:r>
              <w:rPr>
                <w:spacing w:val="-4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....</w:t>
            </w:r>
            <w:r>
              <w:rPr>
                <w:spacing w:val="61"/>
                <w:w w:val="147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o</w:t>
            </w:r>
            <w:r>
              <w:rPr>
                <w:spacing w:val="-3"/>
                <w:w w:val="125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</w:t>
            </w:r>
            <w:r>
              <w:rPr>
                <w:spacing w:val="-4"/>
                <w:w w:val="132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</w:p>
        </w:tc>
      </w:tr>
      <w:tr w:rsidR="003E7379">
        <w:trPr>
          <w:trHeight w:hRule="exact" w:val="322"/>
        </w:trPr>
        <w:tc>
          <w:tcPr>
            <w:tcW w:w="54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7"/>
                <w:w w:val="124"/>
                <w:sz w:val="18"/>
                <w:szCs w:val="18"/>
              </w:rPr>
              <w:t>S</w:t>
            </w:r>
            <w:r>
              <w:rPr>
                <w:w w:val="103"/>
                <w:sz w:val="18"/>
                <w:szCs w:val="18"/>
              </w:rPr>
              <w:t>MA/</w:t>
            </w:r>
            <w:r>
              <w:rPr>
                <w:spacing w:val="-6"/>
                <w:w w:val="103"/>
                <w:sz w:val="18"/>
                <w:szCs w:val="18"/>
              </w:rPr>
              <w:t>M</w:t>
            </w:r>
            <w:r>
              <w:rPr>
                <w:w w:val="118"/>
                <w:sz w:val="18"/>
                <w:szCs w:val="18"/>
              </w:rPr>
              <w:t>A/</w:t>
            </w:r>
            <w:r>
              <w:rPr>
                <w:spacing w:val="-6"/>
                <w:w w:val="118"/>
                <w:sz w:val="18"/>
                <w:szCs w:val="18"/>
              </w:rPr>
              <w:t>S</w:t>
            </w:r>
            <w:r>
              <w:rPr>
                <w:w w:val="106"/>
                <w:sz w:val="18"/>
                <w:szCs w:val="18"/>
              </w:rPr>
              <w:t>MK</w:t>
            </w:r>
            <w:r>
              <w:rPr>
                <w:spacing w:val="-3"/>
                <w:w w:val="106"/>
                <w:sz w:val="18"/>
                <w:szCs w:val="18"/>
              </w:rPr>
              <w:t>/</w:t>
            </w:r>
            <w:r>
              <w:rPr>
                <w:w w:val="96"/>
                <w:sz w:val="18"/>
                <w:szCs w:val="18"/>
              </w:rPr>
              <w:t>MAK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593"/>
              <w:rPr>
                <w:sz w:val="18"/>
                <w:szCs w:val="18"/>
              </w:rPr>
            </w:pPr>
            <w:r>
              <w:rPr>
                <w:w w:val="147"/>
                <w:sz w:val="18"/>
                <w:szCs w:val="18"/>
              </w:rPr>
              <w:t>..</w:t>
            </w:r>
            <w:r>
              <w:rPr>
                <w:spacing w:val="3"/>
                <w:w w:val="147"/>
                <w:sz w:val="18"/>
                <w:szCs w:val="18"/>
              </w:rPr>
              <w:t>.</w:t>
            </w:r>
            <w:r>
              <w:rPr>
                <w:spacing w:val="-6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</w:t>
            </w:r>
            <w:r>
              <w:rPr>
                <w:spacing w:val="-4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....</w:t>
            </w:r>
            <w:r>
              <w:rPr>
                <w:spacing w:val="61"/>
                <w:w w:val="147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o</w:t>
            </w:r>
            <w:r>
              <w:rPr>
                <w:spacing w:val="-3"/>
                <w:w w:val="125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</w:t>
            </w:r>
            <w:r>
              <w:rPr>
                <w:spacing w:val="-4"/>
                <w:w w:val="132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</w:p>
        </w:tc>
      </w:tr>
      <w:tr w:rsidR="003E7379">
        <w:trPr>
          <w:trHeight w:hRule="exact" w:val="312"/>
        </w:trPr>
        <w:tc>
          <w:tcPr>
            <w:tcW w:w="54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30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Latar</w:t>
            </w:r>
            <w:r>
              <w:rPr>
                <w:spacing w:val="1"/>
                <w:w w:val="124"/>
                <w:sz w:val="18"/>
                <w:szCs w:val="18"/>
              </w:rPr>
              <w:t xml:space="preserve"> </w:t>
            </w:r>
            <w:r>
              <w:rPr>
                <w:w w:val="130"/>
                <w:sz w:val="18"/>
                <w:szCs w:val="18"/>
              </w:rPr>
              <w:t>b</w:t>
            </w:r>
            <w:r>
              <w:rPr>
                <w:spacing w:val="3"/>
                <w:w w:val="130"/>
                <w:sz w:val="18"/>
                <w:szCs w:val="18"/>
              </w:rPr>
              <w:t>e</w:t>
            </w:r>
            <w:r>
              <w:rPr>
                <w:spacing w:val="-7"/>
                <w:sz w:val="18"/>
                <w:szCs w:val="18"/>
              </w:rPr>
              <w:t>l</w:t>
            </w:r>
            <w:r>
              <w:rPr>
                <w:w w:val="130"/>
                <w:sz w:val="18"/>
                <w:szCs w:val="18"/>
              </w:rPr>
              <w:t>aka</w:t>
            </w:r>
            <w:r>
              <w:rPr>
                <w:spacing w:val="-6"/>
                <w:w w:val="130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3"/>
                <w:w w:val="126"/>
                <w:sz w:val="18"/>
                <w:szCs w:val="18"/>
              </w:rPr>
              <w:t>p</w:t>
            </w:r>
            <w:r>
              <w:rPr>
                <w:w w:val="132"/>
                <w:sz w:val="18"/>
                <w:szCs w:val="18"/>
              </w:rPr>
              <w:t>e</w:t>
            </w:r>
            <w:r>
              <w:rPr>
                <w:spacing w:val="-3"/>
                <w:w w:val="132"/>
                <w:sz w:val="18"/>
                <w:szCs w:val="18"/>
              </w:rPr>
              <w:t>n</w:t>
            </w:r>
            <w:r>
              <w:rPr>
                <w:w w:val="117"/>
                <w:sz w:val="18"/>
                <w:szCs w:val="18"/>
              </w:rPr>
              <w:t>didi</w:t>
            </w:r>
            <w:r>
              <w:rPr>
                <w:spacing w:val="-3"/>
                <w:w w:val="117"/>
                <w:sz w:val="18"/>
                <w:szCs w:val="18"/>
              </w:rPr>
              <w:t>k</w:t>
            </w:r>
            <w:r>
              <w:rPr>
                <w:spacing w:val="-4"/>
                <w:w w:val="137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>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7"/>
                <w:w w:val="96"/>
                <w:sz w:val="18"/>
                <w:szCs w:val="18"/>
              </w:rPr>
              <w:t>A</w:t>
            </w:r>
            <w:r>
              <w:rPr>
                <w:w w:val="120"/>
                <w:sz w:val="18"/>
                <w:szCs w:val="18"/>
              </w:rPr>
              <w:t>dmin</w:t>
            </w:r>
            <w:r>
              <w:rPr>
                <w:spacing w:val="-3"/>
                <w:w w:val="120"/>
                <w:sz w:val="18"/>
                <w:szCs w:val="18"/>
              </w:rPr>
              <w:t>i</w:t>
            </w:r>
            <w:r>
              <w:rPr>
                <w:spacing w:val="-4"/>
                <w:w w:val="135"/>
                <w:sz w:val="18"/>
                <w:szCs w:val="18"/>
              </w:rPr>
              <w:t>s</w:t>
            </w:r>
            <w:r>
              <w:rPr>
                <w:w w:val="136"/>
                <w:sz w:val="18"/>
                <w:szCs w:val="18"/>
              </w:rPr>
              <w:t>tr</w:t>
            </w:r>
            <w:r>
              <w:rPr>
                <w:spacing w:val="-5"/>
                <w:w w:val="136"/>
                <w:sz w:val="18"/>
                <w:szCs w:val="18"/>
              </w:rPr>
              <w:t>a</w:t>
            </w:r>
            <w:r>
              <w:rPr>
                <w:w w:val="120"/>
                <w:sz w:val="18"/>
                <w:szCs w:val="18"/>
              </w:rPr>
              <w:t>si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593"/>
              <w:rPr>
                <w:sz w:val="18"/>
                <w:szCs w:val="18"/>
              </w:rPr>
            </w:pPr>
            <w:r>
              <w:rPr>
                <w:w w:val="147"/>
                <w:sz w:val="18"/>
                <w:szCs w:val="18"/>
              </w:rPr>
              <w:t>..</w:t>
            </w:r>
            <w:r>
              <w:rPr>
                <w:spacing w:val="3"/>
                <w:w w:val="147"/>
                <w:sz w:val="18"/>
                <w:szCs w:val="18"/>
              </w:rPr>
              <w:t>.</w:t>
            </w:r>
            <w:r>
              <w:rPr>
                <w:spacing w:val="-6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</w:t>
            </w:r>
            <w:r>
              <w:rPr>
                <w:spacing w:val="-4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....</w:t>
            </w:r>
            <w:r>
              <w:rPr>
                <w:spacing w:val="61"/>
                <w:w w:val="147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o</w:t>
            </w:r>
            <w:r>
              <w:rPr>
                <w:spacing w:val="-3"/>
                <w:w w:val="125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</w:t>
            </w:r>
            <w:r>
              <w:rPr>
                <w:spacing w:val="-4"/>
                <w:w w:val="132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</w:p>
        </w:tc>
      </w:tr>
      <w:tr w:rsidR="003E7379">
        <w:trPr>
          <w:trHeight w:hRule="exact" w:val="312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30"/>
                <w:sz w:val="18"/>
                <w:szCs w:val="18"/>
              </w:rPr>
              <w:t></w:t>
            </w:r>
            <w:r>
              <w:rPr>
                <w:spacing w:val="31"/>
                <w:w w:val="130"/>
                <w:sz w:val="18"/>
                <w:szCs w:val="18"/>
              </w:rPr>
              <w:t xml:space="preserve"> </w:t>
            </w:r>
            <w:r>
              <w:rPr>
                <w:w w:val="130"/>
                <w:sz w:val="18"/>
                <w:szCs w:val="18"/>
              </w:rPr>
              <w:t>Bu</w:t>
            </w:r>
            <w:r>
              <w:rPr>
                <w:spacing w:val="-13"/>
                <w:w w:val="130"/>
                <w:sz w:val="18"/>
                <w:szCs w:val="18"/>
              </w:rPr>
              <w:t>k</w:t>
            </w:r>
            <w:r>
              <w:rPr>
                <w:w w:val="130"/>
                <w:sz w:val="18"/>
                <w:szCs w:val="18"/>
              </w:rPr>
              <w:t>an</w:t>
            </w:r>
            <w:r>
              <w:rPr>
                <w:spacing w:val="-30"/>
                <w:w w:val="130"/>
                <w:sz w:val="18"/>
                <w:szCs w:val="18"/>
              </w:rPr>
              <w:t xml:space="preserve"> </w:t>
            </w:r>
            <w:r>
              <w:rPr>
                <w:spacing w:val="-5"/>
                <w:w w:val="137"/>
                <w:sz w:val="18"/>
                <w:szCs w:val="18"/>
              </w:rPr>
              <w:t>a</w:t>
            </w:r>
            <w:r>
              <w:rPr>
                <w:w w:val="120"/>
                <w:sz w:val="18"/>
                <w:szCs w:val="18"/>
              </w:rPr>
              <w:t>dmin</w:t>
            </w:r>
            <w:r>
              <w:rPr>
                <w:spacing w:val="-3"/>
                <w:w w:val="120"/>
                <w:sz w:val="18"/>
                <w:szCs w:val="18"/>
              </w:rPr>
              <w:t>i</w:t>
            </w:r>
            <w:r>
              <w:rPr>
                <w:spacing w:val="-4"/>
                <w:w w:val="135"/>
                <w:sz w:val="18"/>
                <w:szCs w:val="18"/>
              </w:rPr>
              <w:t>s</w:t>
            </w:r>
            <w:r>
              <w:rPr>
                <w:w w:val="136"/>
                <w:sz w:val="18"/>
                <w:szCs w:val="18"/>
              </w:rPr>
              <w:t>tr</w:t>
            </w:r>
            <w:r>
              <w:rPr>
                <w:spacing w:val="-5"/>
                <w:w w:val="136"/>
                <w:sz w:val="18"/>
                <w:szCs w:val="18"/>
              </w:rPr>
              <w:t>a</w:t>
            </w:r>
            <w:r>
              <w:rPr>
                <w:w w:val="120"/>
                <w:sz w:val="18"/>
                <w:szCs w:val="18"/>
              </w:rPr>
              <w:t>si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593"/>
              <w:rPr>
                <w:sz w:val="18"/>
                <w:szCs w:val="18"/>
              </w:rPr>
            </w:pPr>
            <w:r>
              <w:rPr>
                <w:w w:val="147"/>
                <w:sz w:val="18"/>
                <w:szCs w:val="18"/>
              </w:rPr>
              <w:t>..</w:t>
            </w:r>
            <w:r>
              <w:rPr>
                <w:spacing w:val="3"/>
                <w:w w:val="147"/>
                <w:sz w:val="18"/>
                <w:szCs w:val="18"/>
              </w:rPr>
              <w:t>.</w:t>
            </w:r>
            <w:r>
              <w:rPr>
                <w:spacing w:val="-6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</w:t>
            </w:r>
            <w:r>
              <w:rPr>
                <w:spacing w:val="-4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....</w:t>
            </w:r>
            <w:r>
              <w:rPr>
                <w:spacing w:val="61"/>
                <w:w w:val="147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o</w:t>
            </w:r>
            <w:r>
              <w:rPr>
                <w:spacing w:val="-3"/>
                <w:w w:val="125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</w:t>
            </w:r>
            <w:r>
              <w:rPr>
                <w:spacing w:val="-4"/>
                <w:w w:val="132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</w:p>
        </w:tc>
      </w:tr>
    </w:tbl>
    <w:p w:rsidR="003E7379" w:rsidRDefault="008A6F80">
      <w:pPr>
        <w:spacing w:before="96" w:line="258" w:lineRule="auto"/>
        <w:ind w:left="2471" w:right="733" w:hanging="1547"/>
        <w:sectPr w:rsidR="003E7379">
          <w:pgSz w:w="11920" w:h="16840"/>
          <w:pgMar w:top="1540" w:right="1340" w:bottom="280" w:left="1220" w:header="0" w:footer="964" w:gutter="0"/>
          <w:cols w:space="720"/>
        </w:sectPr>
      </w:pPr>
      <w:r>
        <w:rPr>
          <w:w w:val="121"/>
          <w:u w:val="single" w:color="000000"/>
        </w:rPr>
        <w:t>Ket</w:t>
      </w:r>
      <w:r>
        <w:rPr>
          <w:spacing w:val="-2"/>
          <w:w w:val="121"/>
          <w:u w:val="single" w:color="000000"/>
        </w:rPr>
        <w:t>e</w:t>
      </w:r>
      <w:r>
        <w:rPr>
          <w:w w:val="131"/>
          <w:u w:val="single" w:color="000000"/>
        </w:rPr>
        <w:t>ra</w:t>
      </w:r>
      <w:r>
        <w:rPr>
          <w:spacing w:val="-4"/>
          <w:w w:val="131"/>
          <w:u w:val="single" w:color="000000"/>
        </w:rPr>
        <w:t>n</w:t>
      </w:r>
      <w:r>
        <w:rPr>
          <w:w w:val="129"/>
          <w:u w:val="single" w:color="000000"/>
        </w:rPr>
        <w:t>gan</w:t>
      </w:r>
      <w:r>
        <w:rPr>
          <w:w w:val="165"/>
        </w:rPr>
        <w:t>:</w:t>
      </w:r>
      <w:r>
        <w:rPr>
          <w:spacing w:val="16"/>
        </w:rPr>
        <w:t xml:space="preserve"> </w:t>
      </w:r>
      <w:r>
        <w:rPr>
          <w:w w:val="128"/>
        </w:rPr>
        <w:t>*</w:t>
      </w:r>
      <w:r>
        <w:rPr>
          <w:spacing w:val="6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</w:t>
      </w:r>
      <w:r>
        <w:rPr>
          <w:spacing w:val="-5"/>
          <w:w w:val="121"/>
        </w:rPr>
        <w:t>n</w:t>
      </w:r>
      <w:r>
        <w:rPr>
          <w:w w:val="121"/>
        </w:rPr>
        <w:t>da</w:t>
      </w:r>
      <w:r>
        <w:rPr>
          <w:spacing w:val="60"/>
          <w:w w:val="121"/>
        </w:rPr>
        <w:t xml:space="preserve"> </w:t>
      </w:r>
      <w:r>
        <w:rPr>
          <w:w w:val="121"/>
        </w:rPr>
        <w:t>c</w:t>
      </w:r>
      <w:r>
        <w:rPr>
          <w:spacing w:val="-6"/>
          <w:w w:val="121"/>
        </w:rPr>
        <w:t>e</w:t>
      </w:r>
      <w:r>
        <w:rPr>
          <w:w w:val="121"/>
        </w:rPr>
        <w:t>klis</w:t>
      </w:r>
      <w:r>
        <w:rPr>
          <w:spacing w:val="5"/>
          <w:w w:val="121"/>
        </w:rPr>
        <w:t xml:space="preserve"> </w:t>
      </w:r>
      <w:r>
        <w:rPr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</w:t>
      </w:r>
      <w:r>
        <w:rPr>
          <w:spacing w:val="-8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kotak</w:t>
      </w:r>
      <w:r>
        <w:rPr>
          <w:spacing w:val="28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2"/>
          <w:w w:val="121"/>
        </w:rPr>
        <w:t xml:space="preserve"> </w:t>
      </w:r>
      <w:r>
        <w:rPr>
          <w:w w:val="121"/>
          <w:sz w:val="18"/>
          <w:szCs w:val="18"/>
        </w:rPr>
        <w:t></w:t>
      </w:r>
      <w:r>
        <w:rPr>
          <w:spacing w:val="54"/>
          <w:w w:val="121"/>
          <w:sz w:val="18"/>
          <w:szCs w:val="18"/>
        </w:rPr>
        <w:t xml:space="preserve"> </w:t>
      </w:r>
      <w:r>
        <w:rPr>
          <w:w w:val="135"/>
        </w:rPr>
        <w:t>se</w:t>
      </w:r>
      <w:r>
        <w:rPr>
          <w:spacing w:val="-4"/>
          <w:w w:val="135"/>
        </w:rPr>
        <w:t>s</w:t>
      </w:r>
      <w:r>
        <w:rPr>
          <w:w w:val="124"/>
        </w:rPr>
        <w:t>uai</w:t>
      </w:r>
      <w:r>
        <w:rPr>
          <w:spacing w:val="21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>ngan kead</w:t>
      </w:r>
      <w:r>
        <w:rPr>
          <w:spacing w:val="-4"/>
          <w:w w:val="129"/>
        </w:rPr>
        <w:t>a</w:t>
      </w:r>
      <w:r>
        <w:rPr>
          <w:w w:val="129"/>
        </w:rPr>
        <w:t>an</w:t>
      </w:r>
      <w:r>
        <w:rPr>
          <w:spacing w:val="12"/>
          <w:w w:val="129"/>
        </w:rPr>
        <w:t xml:space="preserve"> </w:t>
      </w:r>
      <w:r>
        <w:rPr>
          <w:w w:val="129"/>
        </w:rPr>
        <w:t>tenaga</w:t>
      </w:r>
      <w:r>
        <w:rPr>
          <w:spacing w:val="19"/>
          <w:w w:val="129"/>
        </w:rPr>
        <w:t xml:space="preserve"> </w:t>
      </w:r>
      <w:r>
        <w:rPr>
          <w:w w:val="129"/>
        </w:rPr>
        <w:t>ad</w:t>
      </w:r>
      <w:r>
        <w:rPr>
          <w:spacing w:val="-6"/>
          <w:w w:val="129"/>
        </w:rPr>
        <w:t>m</w:t>
      </w:r>
      <w:r>
        <w:rPr>
          <w:w w:val="129"/>
        </w:rPr>
        <w:t>inist</w:t>
      </w:r>
      <w:r>
        <w:rPr>
          <w:spacing w:val="-6"/>
          <w:w w:val="129"/>
        </w:rPr>
        <w:t>r</w:t>
      </w:r>
      <w:r>
        <w:rPr>
          <w:w w:val="129"/>
        </w:rPr>
        <w:t>asi</w:t>
      </w:r>
      <w:r>
        <w:rPr>
          <w:spacing w:val="-22"/>
          <w:w w:val="129"/>
        </w:rPr>
        <w:t xml:space="preserve"> </w:t>
      </w:r>
      <w:r>
        <w:rPr>
          <w:w w:val="129"/>
        </w:rPr>
        <w:t>d</w:t>
      </w:r>
      <w:r>
        <w:rPr>
          <w:spacing w:val="-9"/>
          <w:w w:val="129"/>
        </w:rPr>
        <w:t>a</w:t>
      </w:r>
      <w:r>
        <w:rPr>
          <w:w w:val="129"/>
        </w:rPr>
        <w:t>n</w:t>
      </w:r>
      <w:r>
        <w:rPr>
          <w:spacing w:val="8"/>
          <w:w w:val="129"/>
        </w:rPr>
        <w:t xml:space="preserve"> </w:t>
      </w:r>
      <w:r>
        <w:rPr>
          <w:w w:val="133"/>
        </w:rPr>
        <w:t>t</w:t>
      </w:r>
      <w:r>
        <w:rPr>
          <w:spacing w:val="-2"/>
          <w:w w:val="133"/>
        </w:rPr>
        <w:t>u</w:t>
      </w:r>
      <w:r>
        <w:rPr>
          <w:spacing w:val="-2"/>
          <w:w w:val="99"/>
        </w:rPr>
        <w:t>l</w:t>
      </w:r>
      <w:r>
        <w:rPr>
          <w:w w:val="120"/>
        </w:rPr>
        <w:t>i</w:t>
      </w:r>
      <w:r>
        <w:rPr>
          <w:spacing w:val="3"/>
          <w:w w:val="120"/>
        </w:rPr>
        <w:t>s</w:t>
      </w:r>
      <w:r>
        <w:rPr>
          <w:w w:val="127"/>
        </w:rPr>
        <w:t>k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24"/>
        </w:rPr>
        <w:t xml:space="preserve"> </w:t>
      </w:r>
      <w:r>
        <w:rPr>
          <w:w w:val="126"/>
        </w:rPr>
        <w:t>j</w:t>
      </w:r>
      <w:r>
        <w:rPr>
          <w:spacing w:val="-5"/>
          <w:w w:val="126"/>
        </w:rPr>
        <w:t>u</w:t>
      </w:r>
      <w:r>
        <w:rPr>
          <w:spacing w:val="-4"/>
          <w:w w:val="126"/>
        </w:rPr>
        <w:t>m</w:t>
      </w:r>
      <w:r>
        <w:rPr>
          <w:w w:val="126"/>
        </w:rPr>
        <w:t>lahnya</w:t>
      </w:r>
    </w:p>
    <w:p w:rsidR="003E7379" w:rsidRDefault="008A6F80">
      <w:pPr>
        <w:spacing w:before="79" w:line="220" w:lineRule="exact"/>
        <w:ind w:left="200"/>
      </w:pPr>
      <w:r>
        <w:rPr>
          <w:w w:val="129"/>
          <w:position w:val="-1"/>
        </w:rPr>
        <w:lastRenderedPageBreak/>
        <w:t>6</w:t>
      </w:r>
      <w:r>
        <w:rPr>
          <w:spacing w:val="4"/>
          <w:w w:val="129"/>
          <w:position w:val="-1"/>
        </w:rPr>
        <w:t>7</w:t>
      </w:r>
      <w:r>
        <w:rPr>
          <w:w w:val="129"/>
          <w:position w:val="-1"/>
        </w:rPr>
        <w:t>.</w:t>
      </w:r>
      <w:r>
        <w:rPr>
          <w:spacing w:val="7"/>
          <w:w w:val="129"/>
          <w:position w:val="-1"/>
        </w:rPr>
        <w:t xml:space="preserve"> </w:t>
      </w:r>
      <w:r>
        <w:rPr>
          <w:w w:val="129"/>
          <w:position w:val="-1"/>
        </w:rPr>
        <w:t>s.d</w:t>
      </w:r>
      <w:r>
        <w:rPr>
          <w:spacing w:val="16"/>
          <w:w w:val="129"/>
          <w:position w:val="-1"/>
        </w:rPr>
        <w:t xml:space="preserve"> </w:t>
      </w:r>
      <w:r>
        <w:rPr>
          <w:spacing w:val="-5"/>
          <w:w w:val="129"/>
          <w:position w:val="-1"/>
        </w:rPr>
        <w:t>6</w:t>
      </w:r>
      <w:r>
        <w:rPr>
          <w:w w:val="129"/>
          <w:position w:val="-1"/>
        </w:rPr>
        <w:t>8.</w:t>
      </w:r>
      <w:r>
        <w:rPr>
          <w:spacing w:val="14"/>
          <w:w w:val="129"/>
          <w:position w:val="-1"/>
        </w:rPr>
        <w:t xml:space="preserve"> </w:t>
      </w:r>
      <w:r>
        <w:rPr>
          <w:w w:val="129"/>
          <w:position w:val="-1"/>
        </w:rPr>
        <w:t>Ke</w:t>
      </w:r>
      <w:r>
        <w:rPr>
          <w:spacing w:val="-6"/>
          <w:w w:val="129"/>
          <w:position w:val="-1"/>
        </w:rPr>
        <w:t>b</w:t>
      </w:r>
      <w:r>
        <w:rPr>
          <w:w w:val="129"/>
          <w:position w:val="-1"/>
        </w:rPr>
        <w:t>erad</w:t>
      </w:r>
      <w:r>
        <w:rPr>
          <w:spacing w:val="-4"/>
          <w:w w:val="129"/>
          <w:position w:val="-1"/>
        </w:rPr>
        <w:t>a</w:t>
      </w:r>
      <w:r>
        <w:rPr>
          <w:w w:val="129"/>
          <w:position w:val="-1"/>
        </w:rPr>
        <w:t>an</w:t>
      </w:r>
      <w:r>
        <w:rPr>
          <w:spacing w:val="-25"/>
          <w:w w:val="129"/>
          <w:position w:val="-1"/>
        </w:rPr>
        <w:t xml:space="preserve"> </w:t>
      </w:r>
      <w:r>
        <w:rPr>
          <w:w w:val="129"/>
          <w:position w:val="-1"/>
        </w:rPr>
        <w:t>kep</w:t>
      </w:r>
      <w:r>
        <w:rPr>
          <w:spacing w:val="-6"/>
          <w:w w:val="129"/>
          <w:position w:val="-1"/>
        </w:rPr>
        <w:t>a</w:t>
      </w:r>
      <w:r>
        <w:rPr>
          <w:w w:val="129"/>
          <w:position w:val="-1"/>
        </w:rPr>
        <w:t>la</w:t>
      </w:r>
      <w:r>
        <w:rPr>
          <w:spacing w:val="-6"/>
          <w:w w:val="129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4"/>
          <w:w w:val="130"/>
          <w:position w:val="-1"/>
        </w:rPr>
        <w:t>e</w:t>
      </w:r>
      <w:r>
        <w:rPr>
          <w:w w:val="127"/>
          <w:position w:val="-1"/>
        </w:rPr>
        <w:t>rp</w:t>
      </w:r>
      <w:r>
        <w:rPr>
          <w:spacing w:val="-3"/>
          <w:w w:val="127"/>
          <w:position w:val="-1"/>
        </w:rPr>
        <w:t>u</w:t>
      </w:r>
      <w:r>
        <w:rPr>
          <w:w w:val="138"/>
          <w:position w:val="-1"/>
        </w:rPr>
        <w:t>s</w:t>
      </w:r>
      <w:r>
        <w:rPr>
          <w:spacing w:val="3"/>
          <w:w w:val="138"/>
          <w:position w:val="-1"/>
        </w:rPr>
        <w:t>t</w:t>
      </w:r>
      <w:r>
        <w:rPr>
          <w:spacing w:val="-6"/>
          <w:w w:val="136"/>
          <w:position w:val="-1"/>
        </w:rPr>
        <w:t>a</w:t>
      </w:r>
      <w:r>
        <w:rPr>
          <w:w w:val="131"/>
          <w:position w:val="-1"/>
        </w:rPr>
        <w:t>kaan.</w:t>
      </w:r>
    </w:p>
    <w:p w:rsidR="003E7379" w:rsidRDefault="003E7379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1078"/>
        <w:gridCol w:w="1082"/>
        <w:gridCol w:w="1260"/>
        <w:gridCol w:w="1258"/>
      </w:tblGrid>
      <w:tr w:rsidR="003E7379">
        <w:trPr>
          <w:trHeight w:hRule="exact" w:val="34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00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454"/>
            </w:pPr>
            <w:r>
              <w:rPr>
                <w:w w:val="120"/>
              </w:rPr>
              <w:t>Kep</w:t>
            </w:r>
            <w:r>
              <w:rPr>
                <w:spacing w:val="-4"/>
                <w:w w:val="120"/>
              </w:rPr>
              <w:t>a</w:t>
            </w:r>
            <w:r>
              <w:rPr>
                <w:w w:val="120"/>
              </w:rPr>
              <w:t>la</w:t>
            </w:r>
            <w:r>
              <w:rPr>
                <w:spacing w:val="14"/>
                <w:w w:val="120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7"/>
              </w:rPr>
              <w:t>rp</w:t>
            </w:r>
            <w:r>
              <w:rPr>
                <w:spacing w:val="-3"/>
                <w:w w:val="127"/>
              </w:rPr>
              <w:t>u</w:t>
            </w:r>
            <w:r>
              <w:rPr>
                <w:w w:val="138"/>
              </w:rPr>
              <w:t>s</w:t>
            </w:r>
            <w:r>
              <w:rPr>
                <w:spacing w:val="3"/>
                <w:w w:val="138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9"/>
              </w:rPr>
              <w:t>kaan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91" w:right="1793"/>
              <w:jc w:val="center"/>
            </w:pPr>
            <w:r>
              <w:rPr>
                <w:w w:val="120"/>
              </w:rPr>
              <w:t>Kea</w:t>
            </w:r>
            <w:r>
              <w:rPr>
                <w:spacing w:val="-3"/>
                <w:w w:val="120"/>
              </w:rPr>
              <w:t>d</w:t>
            </w:r>
            <w:r>
              <w:rPr>
                <w:w w:val="132"/>
              </w:rPr>
              <w:t>aan*</w:t>
            </w:r>
          </w:p>
        </w:tc>
      </w:tr>
      <w:tr w:rsidR="003E7379">
        <w:trPr>
          <w:trHeight w:hRule="exact" w:val="32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Kua</w:t>
            </w:r>
            <w:r>
              <w:rPr>
                <w:spacing w:val="-3"/>
                <w:w w:val="115"/>
                <w:sz w:val="18"/>
                <w:szCs w:val="18"/>
              </w:rPr>
              <w:t>l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f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k</w:t>
            </w:r>
            <w:r>
              <w:rPr>
                <w:w w:val="115"/>
                <w:sz w:val="18"/>
                <w:szCs w:val="18"/>
              </w:rPr>
              <w:t>asi</w:t>
            </w:r>
            <w:r>
              <w:rPr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a</w:t>
            </w:r>
            <w:r>
              <w:rPr>
                <w:spacing w:val="-4"/>
                <w:w w:val="128"/>
                <w:sz w:val="18"/>
                <w:szCs w:val="18"/>
              </w:rPr>
              <w:t>k</w:t>
            </w:r>
            <w:r>
              <w:rPr>
                <w:w w:val="131"/>
                <w:sz w:val="18"/>
                <w:szCs w:val="18"/>
              </w:rPr>
              <w:t>a</w:t>
            </w:r>
            <w:r>
              <w:rPr>
                <w:spacing w:val="-2"/>
                <w:w w:val="131"/>
                <w:sz w:val="18"/>
                <w:szCs w:val="18"/>
              </w:rPr>
              <w:t>d</w:t>
            </w:r>
            <w:r>
              <w:rPr>
                <w:spacing w:val="-3"/>
                <w:w w:val="136"/>
                <w:sz w:val="18"/>
                <w:szCs w:val="18"/>
              </w:rPr>
              <w:t>e</w:t>
            </w:r>
            <w:r>
              <w:rPr>
                <w:w w:val="119"/>
                <w:sz w:val="18"/>
                <w:szCs w:val="18"/>
              </w:rPr>
              <w:t>mik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8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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269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357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278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1</w:t>
            </w:r>
          </w:p>
        </w:tc>
      </w:tr>
      <w:tr w:rsidR="003E7379">
        <w:trPr>
          <w:trHeight w:hRule="exact" w:val="326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Ma</w:t>
            </w:r>
            <w:r>
              <w:rPr>
                <w:spacing w:val="-4"/>
                <w:w w:val="119"/>
                <w:sz w:val="18"/>
                <w:szCs w:val="18"/>
              </w:rPr>
              <w:t>s</w:t>
            </w:r>
            <w:r>
              <w:rPr>
                <w:w w:val="119"/>
                <w:sz w:val="18"/>
                <w:szCs w:val="18"/>
              </w:rPr>
              <w:t>a</w:t>
            </w:r>
            <w:r>
              <w:rPr>
                <w:spacing w:val="13"/>
                <w:w w:val="119"/>
                <w:sz w:val="18"/>
                <w:szCs w:val="18"/>
              </w:rPr>
              <w:t xml:space="preserve"> </w:t>
            </w:r>
            <w:r>
              <w:rPr>
                <w:spacing w:val="-4"/>
                <w:w w:val="130"/>
                <w:sz w:val="18"/>
                <w:szCs w:val="18"/>
              </w:rPr>
              <w:t>k</w:t>
            </w:r>
            <w:r>
              <w:rPr>
                <w:w w:val="130"/>
                <w:sz w:val="18"/>
                <w:szCs w:val="18"/>
              </w:rPr>
              <w:t>er</w:t>
            </w:r>
            <w:r>
              <w:rPr>
                <w:spacing w:val="-6"/>
                <w:w w:val="130"/>
                <w:sz w:val="18"/>
                <w:szCs w:val="18"/>
              </w:rPr>
              <w:t>j</w:t>
            </w:r>
            <w:r>
              <w:rPr>
                <w:w w:val="130"/>
                <w:sz w:val="18"/>
                <w:szCs w:val="18"/>
              </w:rPr>
              <w:t>a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32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57"/>
                <w:sz w:val="18"/>
                <w:szCs w:val="18"/>
              </w:rPr>
              <w:t xml:space="preserve">  </w:t>
            </w:r>
            <w:r>
              <w:rPr>
                <w:spacing w:val="7"/>
                <w:w w:val="57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4</w:t>
            </w:r>
            <w:r>
              <w:rPr>
                <w:spacing w:val="-2"/>
                <w:w w:val="133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th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49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28"/>
                <w:sz w:val="18"/>
                <w:szCs w:val="18"/>
              </w:rPr>
              <w:t>3</w:t>
            </w:r>
            <w:r>
              <w:rPr>
                <w:w w:val="133"/>
                <w:sz w:val="18"/>
                <w:szCs w:val="18"/>
              </w:rPr>
              <w:t>-4th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04"/>
              <w:rPr>
                <w:sz w:val="18"/>
                <w:szCs w:val="18"/>
              </w:rPr>
            </w:pPr>
            <w:r>
              <w:rPr>
                <w:w w:val="135"/>
                <w:sz w:val="18"/>
                <w:szCs w:val="18"/>
              </w:rPr>
              <w:t></w:t>
            </w:r>
            <w:r>
              <w:rPr>
                <w:spacing w:val="20"/>
                <w:w w:val="135"/>
                <w:sz w:val="18"/>
                <w:szCs w:val="18"/>
              </w:rPr>
              <w:t xml:space="preserve"> </w:t>
            </w:r>
            <w:r>
              <w:rPr>
                <w:spacing w:val="-4"/>
                <w:w w:val="135"/>
                <w:sz w:val="18"/>
                <w:szCs w:val="18"/>
              </w:rPr>
              <w:t>2</w:t>
            </w:r>
            <w:r>
              <w:rPr>
                <w:w w:val="135"/>
                <w:sz w:val="18"/>
                <w:szCs w:val="18"/>
              </w:rPr>
              <w:t>-3</w:t>
            </w:r>
            <w:r>
              <w:rPr>
                <w:spacing w:val="-10"/>
                <w:w w:val="135"/>
                <w:sz w:val="18"/>
                <w:szCs w:val="18"/>
              </w:rPr>
              <w:t xml:space="preserve"> </w:t>
            </w:r>
            <w:r>
              <w:rPr>
                <w:w w:val="135"/>
                <w:sz w:val="18"/>
                <w:szCs w:val="18"/>
              </w:rPr>
              <w:t>th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21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2</w:t>
            </w:r>
            <w:r>
              <w:rPr>
                <w:spacing w:val="-2"/>
                <w:w w:val="133"/>
                <w:sz w:val="18"/>
                <w:szCs w:val="18"/>
              </w:rPr>
              <w:t xml:space="preserve"> </w:t>
            </w:r>
            <w:r>
              <w:rPr>
                <w:w w:val="133"/>
                <w:sz w:val="18"/>
                <w:szCs w:val="18"/>
              </w:rPr>
              <w:t>th</w:t>
            </w:r>
          </w:p>
        </w:tc>
      </w:tr>
      <w:tr w:rsidR="003E7379">
        <w:trPr>
          <w:trHeight w:hRule="exact" w:val="830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Latar</w:t>
            </w:r>
            <w:r>
              <w:rPr>
                <w:spacing w:val="1"/>
                <w:w w:val="124"/>
                <w:sz w:val="18"/>
                <w:szCs w:val="18"/>
              </w:rPr>
              <w:t xml:space="preserve"> </w:t>
            </w:r>
            <w:r>
              <w:rPr>
                <w:w w:val="130"/>
                <w:sz w:val="18"/>
                <w:szCs w:val="18"/>
              </w:rPr>
              <w:t>b</w:t>
            </w:r>
            <w:r>
              <w:rPr>
                <w:spacing w:val="3"/>
                <w:w w:val="130"/>
                <w:sz w:val="18"/>
                <w:szCs w:val="18"/>
              </w:rPr>
              <w:t>e</w:t>
            </w:r>
            <w:r>
              <w:rPr>
                <w:spacing w:val="-7"/>
                <w:sz w:val="18"/>
                <w:szCs w:val="18"/>
              </w:rPr>
              <w:t>l</w:t>
            </w:r>
            <w:r>
              <w:rPr>
                <w:w w:val="130"/>
                <w:sz w:val="18"/>
                <w:szCs w:val="18"/>
              </w:rPr>
              <w:t>aka</w:t>
            </w:r>
            <w:r>
              <w:rPr>
                <w:spacing w:val="-6"/>
                <w:w w:val="130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3"/>
                <w:w w:val="126"/>
                <w:sz w:val="18"/>
                <w:szCs w:val="18"/>
              </w:rPr>
              <w:t>p</w:t>
            </w:r>
            <w:r>
              <w:rPr>
                <w:w w:val="132"/>
                <w:sz w:val="18"/>
                <w:szCs w:val="18"/>
              </w:rPr>
              <w:t>e</w:t>
            </w:r>
            <w:r>
              <w:rPr>
                <w:spacing w:val="-3"/>
                <w:w w:val="132"/>
                <w:sz w:val="18"/>
                <w:szCs w:val="18"/>
              </w:rPr>
              <w:t>n</w:t>
            </w:r>
            <w:r>
              <w:rPr>
                <w:w w:val="117"/>
                <w:sz w:val="18"/>
                <w:szCs w:val="18"/>
              </w:rPr>
              <w:t>didi</w:t>
            </w:r>
            <w:r>
              <w:rPr>
                <w:spacing w:val="-3"/>
                <w:w w:val="117"/>
                <w:sz w:val="18"/>
                <w:szCs w:val="18"/>
              </w:rPr>
              <w:t>k</w:t>
            </w:r>
            <w:r>
              <w:rPr>
                <w:spacing w:val="-4"/>
                <w:w w:val="137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>n</w:t>
            </w: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97" w:lineRule="auto"/>
              <w:ind w:left="343" w:right="134" w:hanging="250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4"/>
                <w:w w:val="115"/>
                <w:sz w:val="18"/>
                <w:szCs w:val="18"/>
              </w:rPr>
              <w:t>l</w:t>
            </w:r>
            <w:r>
              <w:rPr>
                <w:w w:val="127"/>
                <w:sz w:val="18"/>
                <w:szCs w:val="18"/>
              </w:rPr>
              <w:t xml:space="preserve">mu </w:t>
            </w:r>
            <w:r>
              <w:rPr>
                <w:w w:val="129"/>
                <w:sz w:val="18"/>
                <w:szCs w:val="18"/>
              </w:rPr>
              <w:t>Per</w:t>
            </w:r>
            <w:r>
              <w:rPr>
                <w:spacing w:val="4"/>
                <w:w w:val="129"/>
                <w:sz w:val="18"/>
                <w:szCs w:val="18"/>
              </w:rPr>
              <w:t>p</w:t>
            </w:r>
            <w:r>
              <w:rPr>
                <w:spacing w:val="-6"/>
                <w:w w:val="129"/>
                <w:sz w:val="18"/>
                <w:szCs w:val="18"/>
              </w:rPr>
              <w:t>u</w:t>
            </w:r>
            <w:r>
              <w:rPr>
                <w:w w:val="129"/>
                <w:sz w:val="18"/>
                <w:szCs w:val="18"/>
              </w:rPr>
              <w:t>sta</w:t>
            </w:r>
            <w:r>
              <w:rPr>
                <w:spacing w:val="-6"/>
                <w:w w:val="129"/>
                <w:sz w:val="18"/>
                <w:szCs w:val="18"/>
              </w:rPr>
              <w:t>k</w:t>
            </w:r>
            <w:r>
              <w:rPr>
                <w:w w:val="129"/>
                <w:sz w:val="18"/>
                <w:szCs w:val="18"/>
              </w:rPr>
              <w:t>aan</w:t>
            </w:r>
            <w:r>
              <w:rPr>
                <w:spacing w:val="7"/>
                <w:w w:val="129"/>
                <w:sz w:val="18"/>
                <w:szCs w:val="18"/>
              </w:rPr>
              <w:t xml:space="preserve"> </w:t>
            </w:r>
            <w:r>
              <w:rPr>
                <w:w w:val="131"/>
                <w:sz w:val="18"/>
                <w:szCs w:val="18"/>
              </w:rPr>
              <w:t>d</w:t>
            </w:r>
            <w:r>
              <w:rPr>
                <w:spacing w:val="-2"/>
                <w:w w:val="131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 xml:space="preserve">n </w:t>
            </w:r>
            <w:r>
              <w:rPr>
                <w:w w:val="123"/>
                <w:sz w:val="18"/>
                <w:szCs w:val="18"/>
              </w:rPr>
              <w:t>Info</w:t>
            </w:r>
            <w:r>
              <w:rPr>
                <w:spacing w:val="-3"/>
                <w:w w:val="123"/>
                <w:sz w:val="18"/>
                <w:szCs w:val="18"/>
              </w:rPr>
              <w:t>r</w:t>
            </w:r>
            <w:r>
              <w:rPr>
                <w:w w:val="127"/>
                <w:sz w:val="18"/>
                <w:szCs w:val="18"/>
              </w:rPr>
              <w:t>masi</w:t>
            </w:r>
          </w:p>
        </w:tc>
        <w:tc>
          <w:tcPr>
            <w:tcW w:w="25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97" w:lineRule="auto"/>
              <w:ind w:left="343" w:right="491" w:hanging="250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</w:t>
            </w:r>
            <w:r>
              <w:rPr>
                <w:spacing w:val="35"/>
                <w:w w:val="128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Bu</w:t>
            </w:r>
            <w:r>
              <w:rPr>
                <w:spacing w:val="-13"/>
                <w:w w:val="128"/>
                <w:sz w:val="18"/>
                <w:szCs w:val="18"/>
              </w:rPr>
              <w:t>k</w:t>
            </w:r>
            <w:r>
              <w:rPr>
                <w:w w:val="128"/>
                <w:sz w:val="18"/>
                <w:szCs w:val="18"/>
              </w:rPr>
              <w:t>an</w:t>
            </w:r>
            <w:r>
              <w:rPr>
                <w:spacing w:val="-20"/>
                <w:w w:val="128"/>
                <w:sz w:val="18"/>
                <w:szCs w:val="18"/>
              </w:rPr>
              <w:t xml:space="preserve"> </w:t>
            </w:r>
            <w:r>
              <w:rPr>
                <w:spacing w:val="-6"/>
                <w:w w:val="12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ari</w:t>
            </w:r>
            <w:r>
              <w:rPr>
                <w:spacing w:val="-4"/>
                <w:w w:val="128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 xml:space="preserve">Ilmu </w:t>
            </w:r>
            <w:r>
              <w:rPr>
                <w:w w:val="129"/>
                <w:sz w:val="18"/>
                <w:szCs w:val="18"/>
              </w:rPr>
              <w:t>Per</w:t>
            </w:r>
            <w:r>
              <w:rPr>
                <w:spacing w:val="4"/>
                <w:w w:val="129"/>
                <w:sz w:val="18"/>
                <w:szCs w:val="18"/>
              </w:rPr>
              <w:t>p</w:t>
            </w:r>
            <w:r>
              <w:rPr>
                <w:spacing w:val="-6"/>
                <w:w w:val="129"/>
                <w:sz w:val="18"/>
                <w:szCs w:val="18"/>
              </w:rPr>
              <w:t>u</w:t>
            </w:r>
            <w:r>
              <w:rPr>
                <w:w w:val="129"/>
                <w:sz w:val="18"/>
                <w:szCs w:val="18"/>
              </w:rPr>
              <w:t>sta</w:t>
            </w:r>
            <w:r>
              <w:rPr>
                <w:spacing w:val="-6"/>
                <w:w w:val="129"/>
                <w:sz w:val="18"/>
                <w:szCs w:val="18"/>
              </w:rPr>
              <w:t>k</w:t>
            </w:r>
            <w:r>
              <w:rPr>
                <w:w w:val="129"/>
                <w:sz w:val="18"/>
                <w:szCs w:val="18"/>
              </w:rPr>
              <w:t>aan</w:t>
            </w:r>
            <w:r>
              <w:rPr>
                <w:spacing w:val="7"/>
                <w:w w:val="129"/>
                <w:sz w:val="18"/>
                <w:szCs w:val="18"/>
              </w:rPr>
              <w:t xml:space="preserve"> </w:t>
            </w:r>
            <w:r>
              <w:rPr>
                <w:w w:val="131"/>
                <w:sz w:val="18"/>
                <w:szCs w:val="18"/>
              </w:rPr>
              <w:t>d</w:t>
            </w:r>
            <w:r>
              <w:rPr>
                <w:spacing w:val="-2"/>
                <w:w w:val="131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 xml:space="preserve">n </w:t>
            </w:r>
            <w:r>
              <w:rPr>
                <w:w w:val="123"/>
                <w:sz w:val="18"/>
                <w:szCs w:val="18"/>
              </w:rPr>
              <w:t>Info</w:t>
            </w:r>
            <w:r>
              <w:rPr>
                <w:spacing w:val="-3"/>
                <w:w w:val="123"/>
                <w:sz w:val="18"/>
                <w:szCs w:val="18"/>
              </w:rPr>
              <w:t>r</w:t>
            </w:r>
            <w:r>
              <w:rPr>
                <w:w w:val="127"/>
                <w:sz w:val="18"/>
                <w:szCs w:val="18"/>
              </w:rPr>
              <w:t>masi</w:t>
            </w:r>
          </w:p>
        </w:tc>
      </w:tr>
    </w:tbl>
    <w:p w:rsidR="003E7379" w:rsidRDefault="008A6F80">
      <w:pPr>
        <w:spacing w:before="96" w:line="258" w:lineRule="auto"/>
        <w:ind w:left="2451" w:right="713" w:hanging="1547"/>
      </w:pPr>
      <w:r>
        <w:rPr>
          <w:w w:val="121"/>
          <w:u w:val="single" w:color="000000"/>
        </w:rPr>
        <w:t>Ket</w:t>
      </w:r>
      <w:r>
        <w:rPr>
          <w:spacing w:val="-2"/>
          <w:w w:val="121"/>
          <w:u w:val="single" w:color="000000"/>
        </w:rPr>
        <w:t>e</w:t>
      </w:r>
      <w:r>
        <w:rPr>
          <w:w w:val="131"/>
          <w:u w:val="single" w:color="000000"/>
        </w:rPr>
        <w:t>ra</w:t>
      </w:r>
      <w:r>
        <w:rPr>
          <w:spacing w:val="-4"/>
          <w:w w:val="131"/>
          <w:u w:val="single" w:color="000000"/>
        </w:rPr>
        <w:t>n</w:t>
      </w:r>
      <w:r>
        <w:rPr>
          <w:w w:val="129"/>
          <w:u w:val="single" w:color="000000"/>
        </w:rPr>
        <w:t>gan</w:t>
      </w:r>
      <w:r>
        <w:rPr>
          <w:w w:val="165"/>
        </w:rPr>
        <w:t>:</w:t>
      </w:r>
      <w:r>
        <w:rPr>
          <w:spacing w:val="16"/>
        </w:rPr>
        <w:t xml:space="preserve"> </w:t>
      </w:r>
      <w:r>
        <w:rPr>
          <w:w w:val="128"/>
        </w:rPr>
        <w:t>*</w:t>
      </w:r>
      <w:r>
        <w:rPr>
          <w:spacing w:val="6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</w:t>
      </w:r>
      <w:r>
        <w:rPr>
          <w:spacing w:val="-5"/>
          <w:w w:val="121"/>
        </w:rPr>
        <w:t>n</w:t>
      </w:r>
      <w:r>
        <w:rPr>
          <w:w w:val="121"/>
        </w:rPr>
        <w:t>da</w:t>
      </w:r>
      <w:r>
        <w:rPr>
          <w:spacing w:val="60"/>
          <w:w w:val="121"/>
        </w:rPr>
        <w:t xml:space="preserve"> </w:t>
      </w:r>
      <w:r>
        <w:rPr>
          <w:w w:val="121"/>
        </w:rPr>
        <w:t>c</w:t>
      </w:r>
      <w:r>
        <w:rPr>
          <w:spacing w:val="-6"/>
          <w:w w:val="121"/>
        </w:rPr>
        <w:t>e</w:t>
      </w:r>
      <w:r>
        <w:rPr>
          <w:w w:val="121"/>
        </w:rPr>
        <w:t>klis</w:t>
      </w:r>
      <w:r>
        <w:rPr>
          <w:spacing w:val="5"/>
          <w:w w:val="121"/>
        </w:rPr>
        <w:t xml:space="preserve"> </w:t>
      </w:r>
      <w:r>
        <w:rPr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</w:t>
      </w:r>
      <w:r>
        <w:rPr>
          <w:spacing w:val="-8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kotak</w:t>
      </w:r>
      <w:r>
        <w:rPr>
          <w:spacing w:val="28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2"/>
          <w:w w:val="121"/>
        </w:rPr>
        <w:t xml:space="preserve"> </w:t>
      </w:r>
      <w:r>
        <w:rPr>
          <w:w w:val="121"/>
          <w:sz w:val="18"/>
          <w:szCs w:val="18"/>
        </w:rPr>
        <w:t></w:t>
      </w:r>
      <w:r>
        <w:rPr>
          <w:spacing w:val="54"/>
          <w:w w:val="121"/>
          <w:sz w:val="18"/>
          <w:szCs w:val="18"/>
        </w:rPr>
        <w:t xml:space="preserve"> </w:t>
      </w:r>
      <w:r>
        <w:rPr>
          <w:w w:val="135"/>
        </w:rPr>
        <w:t>se</w:t>
      </w:r>
      <w:r>
        <w:rPr>
          <w:spacing w:val="-4"/>
          <w:w w:val="135"/>
        </w:rPr>
        <w:t>s</w:t>
      </w:r>
      <w:r>
        <w:rPr>
          <w:w w:val="124"/>
        </w:rPr>
        <w:t>uai</w:t>
      </w:r>
      <w:r>
        <w:rPr>
          <w:spacing w:val="21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 xml:space="preserve">ngan </w:t>
      </w:r>
      <w:r>
        <w:rPr>
          <w:w w:val="131"/>
        </w:rPr>
        <w:t>kead</w:t>
      </w:r>
      <w:r>
        <w:rPr>
          <w:spacing w:val="-4"/>
          <w:w w:val="131"/>
        </w:rPr>
        <w:t>a</w:t>
      </w:r>
      <w:r>
        <w:rPr>
          <w:w w:val="131"/>
        </w:rPr>
        <w:t>an</w:t>
      </w:r>
      <w:r>
        <w:rPr>
          <w:spacing w:val="-2"/>
          <w:w w:val="131"/>
        </w:rPr>
        <w:t xml:space="preserve"> </w:t>
      </w:r>
      <w:r>
        <w:rPr>
          <w:w w:val="131"/>
        </w:rPr>
        <w:t>kep</w:t>
      </w:r>
      <w:r>
        <w:rPr>
          <w:spacing w:val="-7"/>
          <w:w w:val="131"/>
        </w:rPr>
        <w:t>a</w:t>
      </w:r>
      <w:r>
        <w:rPr>
          <w:w w:val="131"/>
        </w:rPr>
        <w:t>la</w:t>
      </w:r>
      <w:r>
        <w:rPr>
          <w:spacing w:val="-20"/>
          <w:w w:val="131"/>
        </w:rPr>
        <w:t xml:space="preserve"> </w:t>
      </w:r>
      <w:r>
        <w:rPr>
          <w:w w:val="131"/>
        </w:rPr>
        <w:t>t</w:t>
      </w:r>
      <w:r>
        <w:rPr>
          <w:spacing w:val="-4"/>
          <w:w w:val="131"/>
        </w:rPr>
        <w:t>e</w:t>
      </w:r>
      <w:r>
        <w:rPr>
          <w:w w:val="131"/>
        </w:rPr>
        <w:t>naga</w:t>
      </w:r>
      <w:r>
        <w:rPr>
          <w:spacing w:val="16"/>
          <w:w w:val="131"/>
        </w:rPr>
        <w:t xml:space="preserve"> </w:t>
      </w:r>
      <w:r>
        <w:rPr>
          <w:w w:val="131"/>
        </w:rPr>
        <w:t>p</w:t>
      </w:r>
      <w:r>
        <w:rPr>
          <w:spacing w:val="-8"/>
          <w:w w:val="131"/>
        </w:rPr>
        <w:t>e</w:t>
      </w:r>
      <w:r>
        <w:rPr>
          <w:w w:val="131"/>
        </w:rPr>
        <w:t>rpu</w:t>
      </w:r>
      <w:r>
        <w:rPr>
          <w:spacing w:val="-4"/>
          <w:w w:val="131"/>
        </w:rPr>
        <w:t>s</w:t>
      </w:r>
      <w:r>
        <w:rPr>
          <w:w w:val="131"/>
        </w:rPr>
        <w:t>taka</w:t>
      </w:r>
      <w:r>
        <w:rPr>
          <w:spacing w:val="-7"/>
          <w:w w:val="131"/>
        </w:rPr>
        <w:t>a</w:t>
      </w:r>
      <w:r>
        <w:rPr>
          <w:w w:val="131"/>
        </w:rPr>
        <w:t>n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p w:rsidR="003E7379" w:rsidRDefault="008A6F80">
      <w:pPr>
        <w:spacing w:line="220" w:lineRule="exact"/>
        <w:ind w:left="200"/>
      </w:pPr>
      <w:r>
        <w:rPr>
          <w:w w:val="131"/>
          <w:position w:val="-1"/>
        </w:rPr>
        <w:t>6</w:t>
      </w:r>
      <w:r>
        <w:rPr>
          <w:spacing w:val="4"/>
          <w:w w:val="131"/>
          <w:position w:val="-1"/>
        </w:rPr>
        <w:t>9</w:t>
      </w:r>
      <w:r>
        <w:rPr>
          <w:w w:val="131"/>
          <w:position w:val="-1"/>
        </w:rPr>
        <w:t>.</w:t>
      </w:r>
      <w:r>
        <w:rPr>
          <w:spacing w:val="6"/>
          <w:w w:val="131"/>
          <w:position w:val="-1"/>
        </w:rPr>
        <w:t xml:space="preserve"> </w:t>
      </w:r>
      <w:r>
        <w:rPr>
          <w:spacing w:val="-6"/>
          <w:w w:val="96"/>
          <w:position w:val="-1"/>
        </w:rPr>
        <w:t>K</w:t>
      </w:r>
      <w:r>
        <w:rPr>
          <w:w w:val="131"/>
          <w:position w:val="-1"/>
        </w:rPr>
        <w:t>ebera</w:t>
      </w:r>
      <w:r>
        <w:rPr>
          <w:spacing w:val="-3"/>
          <w:w w:val="131"/>
          <w:position w:val="-1"/>
        </w:rPr>
        <w:t>d</w:t>
      </w:r>
      <w:r>
        <w:rPr>
          <w:w w:val="136"/>
          <w:position w:val="-1"/>
        </w:rPr>
        <w:t>a</w:t>
      </w:r>
      <w:r>
        <w:rPr>
          <w:spacing w:val="-7"/>
          <w:w w:val="136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21"/>
          <w:position w:val="-1"/>
        </w:rPr>
        <w:t xml:space="preserve"> </w:t>
      </w:r>
      <w:r>
        <w:rPr>
          <w:w w:val="133"/>
          <w:position w:val="-1"/>
        </w:rPr>
        <w:t>tenaga</w:t>
      </w:r>
      <w:r>
        <w:rPr>
          <w:spacing w:val="-1"/>
          <w:w w:val="133"/>
          <w:position w:val="-1"/>
        </w:rPr>
        <w:t xml:space="preserve"> </w:t>
      </w:r>
      <w:r>
        <w:rPr>
          <w:w w:val="128"/>
          <w:position w:val="-1"/>
        </w:rPr>
        <w:t>per</w:t>
      </w:r>
      <w:r>
        <w:rPr>
          <w:spacing w:val="-5"/>
          <w:w w:val="128"/>
          <w:position w:val="-1"/>
        </w:rPr>
        <w:t>p</w:t>
      </w:r>
      <w:r>
        <w:rPr>
          <w:w w:val="132"/>
          <w:position w:val="-1"/>
        </w:rPr>
        <w:t>ustaka</w:t>
      </w:r>
      <w:r>
        <w:rPr>
          <w:spacing w:val="-8"/>
          <w:w w:val="132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058"/>
        <w:gridCol w:w="2880"/>
        <w:gridCol w:w="1798"/>
      </w:tblGrid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00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425"/>
            </w:pPr>
            <w:r>
              <w:rPr>
                <w:w w:val="125"/>
              </w:rPr>
              <w:t>Te</w:t>
            </w:r>
            <w:r>
              <w:rPr>
                <w:spacing w:val="2"/>
                <w:w w:val="125"/>
              </w:rPr>
              <w:t>n</w:t>
            </w:r>
            <w:r>
              <w:rPr>
                <w:w w:val="125"/>
              </w:rPr>
              <w:t>aga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8"/>
              </w:rPr>
              <w:t>per</w:t>
            </w:r>
            <w:r>
              <w:rPr>
                <w:spacing w:val="-5"/>
                <w:w w:val="128"/>
              </w:rPr>
              <w:t>p</w:t>
            </w:r>
            <w:r>
              <w:rPr>
                <w:w w:val="132"/>
              </w:rPr>
              <w:t>ustaka</w:t>
            </w:r>
            <w:r>
              <w:rPr>
                <w:spacing w:val="-3"/>
                <w:w w:val="132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91" w:right="1793"/>
              <w:jc w:val="center"/>
            </w:pPr>
            <w:r>
              <w:rPr>
                <w:w w:val="120"/>
              </w:rPr>
              <w:t>Kea</w:t>
            </w:r>
            <w:r>
              <w:rPr>
                <w:spacing w:val="-3"/>
                <w:w w:val="120"/>
              </w:rPr>
              <w:t>d</w:t>
            </w:r>
            <w:r>
              <w:rPr>
                <w:w w:val="132"/>
              </w:rPr>
              <w:t>aan*</w:t>
            </w:r>
          </w:p>
        </w:tc>
      </w:tr>
      <w:tr w:rsidR="003E7379">
        <w:trPr>
          <w:trHeight w:hRule="exact" w:val="331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9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Kua</w:t>
            </w:r>
            <w:r>
              <w:rPr>
                <w:spacing w:val="-3"/>
                <w:w w:val="115"/>
                <w:sz w:val="18"/>
                <w:szCs w:val="18"/>
              </w:rPr>
              <w:t>l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f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k</w:t>
            </w:r>
            <w:r>
              <w:rPr>
                <w:w w:val="115"/>
                <w:sz w:val="18"/>
                <w:szCs w:val="18"/>
              </w:rPr>
              <w:t>asi</w:t>
            </w:r>
            <w:r>
              <w:rPr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a</w:t>
            </w:r>
            <w:r>
              <w:rPr>
                <w:spacing w:val="-4"/>
                <w:w w:val="128"/>
                <w:sz w:val="18"/>
                <w:szCs w:val="18"/>
              </w:rPr>
              <w:t>k</w:t>
            </w:r>
            <w:r>
              <w:rPr>
                <w:w w:val="131"/>
                <w:sz w:val="18"/>
                <w:szCs w:val="18"/>
              </w:rPr>
              <w:t>a</w:t>
            </w:r>
            <w:r>
              <w:rPr>
                <w:spacing w:val="-2"/>
                <w:w w:val="131"/>
                <w:sz w:val="18"/>
                <w:szCs w:val="18"/>
              </w:rPr>
              <w:t>d</w:t>
            </w:r>
            <w:r>
              <w:rPr>
                <w:spacing w:val="-3"/>
                <w:w w:val="136"/>
                <w:sz w:val="18"/>
                <w:szCs w:val="18"/>
              </w:rPr>
              <w:t>e</w:t>
            </w:r>
            <w:r>
              <w:rPr>
                <w:w w:val="119"/>
                <w:sz w:val="18"/>
                <w:szCs w:val="18"/>
              </w:rPr>
              <w:t>mik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94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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7"/>
                <w:w w:val="124"/>
                <w:sz w:val="18"/>
                <w:szCs w:val="18"/>
              </w:rPr>
              <w:t>S</w:t>
            </w:r>
            <w:r>
              <w:rPr>
                <w:w w:val="103"/>
                <w:sz w:val="18"/>
                <w:szCs w:val="18"/>
              </w:rPr>
              <w:t>MA/</w:t>
            </w:r>
            <w:r>
              <w:rPr>
                <w:spacing w:val="-6"/>
                <w:w w:val="103"/>
                <w:sz w:val="18"/>
                <w:szCs w:val="18"/>
              </w:rPr>
              <w:t>M</w:t>
            </w:r>
            <w:r>
              <w:rPr>
                <w:w w:val="118"/>
                <w:sz w:val="18"/>
                <w:szCs w:val="18"/>
              </w:rPr>
              <w:t>A/</w:t>
            </w:r>
            <w:r>
              <w:rPr>
                <w:spacing w:val="-6"/>
                <w:w w:val="118"/>
                <w:sz w:val="18"/>
                <w:szCs w:val="18"/>
              </w:rPr>
              <w:t>S</w:t>
            </w:r>
            <w:r>
              <w:rPr>
                <w:w w:val="106"/>
                <w:sz w:val="18"/>
                <w:szCs w:val="18"/>
              </w:rPr>
              <w:t>MK</w:t>
            </w:r>
            <w:r>
              <w:rPr>
                <w:spacing w:val="-3"/>
                <w:w w:val="106"/>
                <w:sz w:val="18"/>
                <w:szCs w:val="18"/>
              </w:rPr>
              <w:t>/</w:t>
            </w:r>
            <w:r>
              <w:rPr>
                <w:w w:val="96"/>
                <w:sz w:val="18"/>
                <w:szCs w:val="18"/>
              </w:rPr>
              <w:t>MAK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233"/>
              <w:rPr>
                <w:sz w:val="18"/>
                <w:szCs w:val="18"/>
              </w:rPr>
            </w:pPr>
            <w:r>
              <w:rPr>
                <w:w w:val="147"/>
                <w:sz w:val="18"/>
                <w:szCs w:val="18"/>
              </w:rPr>
              <w:t>..</w:t>
            </w:r>
            <w:r>
              <w:rPr>
                <w:spacing w:val="3"/>
                <w:w w:val="147"/>
                <w:sz w:val="18"/>
                <w:szCs w:val="18"/>
              </w:rPr>
              <w:t>.</w:t>
            </w:r>
            <w:r>
              <w:rPr>
                <w:spacing w:val="-6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</w:t>
            </w:r>
            <w:r>
              <w:rPr>
                <w:spacing w:val="-4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....</w:t>
            </w:r>
            <w:r>
              <w:rPr>
                <w:spacing w:val="61"/>
                <w:w w:val="147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o</w:t>
            </w:r>
            <w:r>
              <w:rPr>
                <w:spacing w:val="-3"/>
                <w:w w:val="125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</w:t>
            </w:r>
            <w:r>
              <w:rPr>
                <w:spacing w:val="-4"/>
                <w:w w:val="132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</w:p>
        </w:tc>
      </w:tr>
      <w:tr w:rsidR="003E7379">
        <w:trPr>
          <w:trHeight w:hRule="exact" w:val="326"/>
        </w:trPr>
        <w:tc>
          <w:tcPr>
            <w:tcW w:w="54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7"/>
                <w:w w:val="124"/>
                <w:sz w:val="18"/>
                <w:szCs w:val="18"/>
              </w:rPr>
              <w:t>S</w:t>
            </w:r>
            <w:r>
              <w:rPr>
                <w:w w:val="103"/>
                <w:sz w:val="18"/>
                <w:szCs w:val="18"/>
              </w:rPr>
              <w:t>MA/</w:t>
            </w:r>
            <w:r>
              <w:rPr>
                <w:spacing w:val="-6"/>
                <w:w w:val="103"/>
                <w:sz w:val="18"/>
                <w:szCs w:val="18"/>
              </w:rPr>
              <w:t>M</w:t>
            </w:r>
            <w:r>
              <w:rPr>
                <w:w w:val="118"/>
                <w:sz w:val="18"/>
                <w:szCs w:val="18"/>
              </w:rPr>
              <w:t>A/</w:t>
            </w:r>
            <w:r>
              <w:rPr>
                <w:spacing w:val="-6"/>
                <w:w w:val="118"/>
                <w:sz w:val="18"/>
                <w:szCs w:val="18"/>
              </w:rPr>
              <w:t>S</w:t>
            </w:r>
            <w:r>
              <w:rPr>
                <w:w w:val="106"/>
                <w:sz w:val="18"/>
                <w:szCs w:val="18"/>
              </w:rPr>
              <w:t>MK</w:t>
            </w:r>
            <w:r>
              <w:rPr>
                <w:spacing w:val="-3"/>
                <w:w w:val="106"/>
                <w:sz w:val="18"/>
                <w:szCs w:val="18"/>
              </w:rPr>
              <w:t>/</w:t>
            </w:r>
            <w:r>
              <w:rPr>
                <w:w w:val="96"/>
                <w:sz w:val="18"/>
                <w:szCs w:val="18"/>
              </w:rPr>
              <w:t>MAK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33"/>
              <w:rPr>
                <w:sz w:val="18"/>
                <w:szCs w:val="18"/>
              </w:rPr>
            </w:pPr>
            <w:r>
              <w:rPr>
                <w:w w:val="147"/>
                <w:sz w:val="18"/>
                <w:szCs w:val="18"/>
              </w:rPr>
              <w:t>..</w:t>
            </w:r>
            <w:r>
              <w:rPr>
                <w:spacing w:val="3"/>
                <w:w w:val="147"/>
                <w:sz w:val="18"/>
                <w:szCs w:val="18"/>
              </w:rPr>
              <w:t>.</w:t>
            </w:r>
            <w:r>
              <w:rPr>
                <w:spacing w:val="-6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</w:t>
            </w:r>
            <w:r>
              <w:rPr>
                <w:spacing w:val="-4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....</w:t>
            </w:r>
            <w:r>
              <w:rPr>
                <w:spacing w:val="61"/>
                <w:w w:val="147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o</w:t>
            </w:r>
            <w:r>
              <w:rPr>
                <w:spacing w:val="-3"/>
                <w:w w:val="125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</w:t>
            </w:r>
            <w:r>
              <w:rPr>
                <w:spacing w:val="-4"/>
                <w:w w:val="132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</w:p>
        </w:tc>
      </w:tr>
      <w:tr w:rsidR="003E7379">
        <w:trPr>
          <w:trHeight w:hRule="exact" w:val="566"/>
        </w:trPr>
        <w:tc>
          <w:tcPr>
            <w:tcW w:w="54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30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Latar</w:t>
            </w:r>
            <w:r>
              <w:rPr>
                <w:spacing w:val="1"/>
                <w:w w:val="124"/>
                <w:sz w:val="18"/>
                <w:szCs w:val="18"/>
              </w:rPr>
              <w:t xml:space="preserve"> </w:t>
            </w:r>
            <w:r>
              <w:rPr>
                <w:w w:val="130"/>
                <w:sz w:val="18"/>
                <w:szCs w:val="18"/>
              </w:rPr>
              <w:t>b</w:t>
            </w:r>
            <w:r>
              <w:rPr>
                <w:spacing w:val="3"/>
                <w:w w:val="130"/>
                <w:sz w:val="18"/>
                <w:szCs w:val="18"/>
              </w:rPr>
              <w:t>e</w:t>
            </w:r>
            <w:r>
              <w:rPr>
                <w:spacing w:val="-7"/>
                <w:sz w:val="18"/>
                <w:szCs w:val="18"/>
              </w:rPr>
              <w:t>l</w:t>
            </w:r>
            <w:r>
              <w:rPr>
                <w:w w:val="130"/>
                <w:sz w:val="18"/>
                <w:szCs w:val="18"/>
              </w:rPr>
              <w:t>aka</w:t>
            </w:r>
            <w:r>
              <w:rPr>
                <w:spacing w:val="-6"/>
                <w:w w:val="130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3"/>
                <w:w w:val="126"/>
                <w:sz w:val="18"/>
                <w:szCs w:val="18"/>
              </w:rPr>
              <w:t>p</w:t>
            </w:r>
            <w:r>
              <w:rPr>
                <w:w w:val="132"/>
                <w:sz w:val="18"/>
                <w:szCs w:val="18"/>
              </w:rPr>
              <w:t>e</w:t>
            </w:r>
            <w:r>
              <w:rPr>
                <w:spacing w:val="-3"/>
                <w:w w:val="132"/>
                <w:sz w:val="18"/>
                <w:szCs w:val="18"/>
              </w:rPr>
              <w:t>n</w:t>
            </w:r>
            <w:r>
              <w:rPr>
                <w:w w:val="117"/>
                <w:sz w:val="18"/>
                <w:szCs w:val="18"/>
              </w:rPr>
              <w:t>didi</w:t>
            </w:r>
            <w:r>
              <w:rPr>
                <w:spacing w:val="-3"/>
                <w:w w:val="117"/>
                <w:sz w:val="18"/>
                <w:szCs w:val="18"/>
              </w:rPr>
              <w:t>k</w:t>
            </w:r>
            <w:r>
              <w:rPr>
                <w:spacing w:val="-4"/>
                <w:w w:val="137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>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2"/>
                <w:sz w:val="18"/>
                <w:szCs w:val="18"/>
              </w:rPr>
              <w:t></w:t>
            </w:r>
            <w:r>
              <w:rPr>
                <w:spacing w:val="49"/>
                <w:w w:val="122"/>
                <w:sz w:val="18"/>
                <w:szCs w:val="18"/>
              </w:rPr>
              <w:t xml:space="preserve"> </w:t>
            </w:r>
            <w:r>
              <w:rPr>
                <w:spacing w:val="-5"/>
                <w:w w:val="122"/>
                <w:sz w:val="18"/>
                <w:szCs w:val="18"/>
              </w:rPr>
              <w:t>T</w:t>
            </w:r>
            <w:r>
              <w:rPr>
                <w:w w:val="122"/>
                <w:sz w:val="18"/>
                <w:szCs w:val="18"/>
              </w:rPr>
              <w:t>er</w:t>
            </w:r>
            <w:r>
              <w:rPr>
                <w:spacing w:val="-9"/>
                <w:w w:val="122"/>
                <w:sz w:val="18"/>
                <w:szCs w:val="18"/>
              </w:rPr>
              <w:t>k</w:t>
            </w:r>
            <w:r>
              <w:rPr>
                <w:w w:val="122"/>
                <w:sz w:val="18"/>
                <w:szCs w:val="18"/>
              </w:rPr>
              <w:t>ait</w:t>
            </w:r>
            <w:r>
              <w:rPr>
                <w:spacing w:val="11"/>
                <w:w w:val="122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bi</w:t>
            </w:r>
            <w:r>
              <w:rPr>
                <w:spacing w:val="-4"/>
                <w:w w:val="120"/>
                <w:sz w:val="18"/>
                <w:szCs w:val="18"/>
              </w:rPr>
              <w:t>d</w:t>
            </w:r>
            <w:r>
              <w:rPr>
                <w:w w:val="132"/>
                <w:sz w:val="18"/>
                <w:szCs w:val="18"/>
              </w:rPr>
              <w:t>a</w:t>
            </w:r>
            <w:r>
              <w:rPr>
                <w:spacing w:val="-4"/>
                <w:w w:val="132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</w:p>
          <w:p w:rsidR="003E7379" w:rsidRDefault="008A6F80">
            <w:pPr>
              <w:spacing w:before="47"/>
              <w:ind w:left="407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Perp</w:t>
            </w:r>
            <w:r>
              <w:rPr>
                <w:spacing w:val="-4"/>
                <w:w w:val="125"/>
                <w:sz w:val="18"/>
                <w:szCs w:val="18"/>
              </w:rPr>
              <w:t>u</w:t>
            </w:r>
            <w:r>
              <w:rPr>
                <w:w w:val="132"/>
                <w:sz w:val="18"/>
                <w:szCs w:val="18"/>
              </w:rPr>
              <w:t>sta</w:t>
            </w:r>
            <w:r>
              <w:rPr>
                <w:spacing w:val="-5"/>
                <w:w w:val="132"/>
                <w:sz w:val="18"/>
                <w:szCs w:val="18"/>
              </w:rPr>
              <w:t>k</w:t>
            </w:r>
            <w:r>
              <w:rPr>
                <w:w w:val="134"/>
                <w:sz w:val="18"/>
                <w:szCs w:val="18"/>
              </w:rPr>
              <w:t>aan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1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233"/>
              <w:rPr>
                <w:sz w:val="18"/>
                <w:szCs w:val="18"/>
              </w:rPr>
            </w:pPr>
            <w:r>
              <w:rPr>
                <w:w w:val="147"/>
                <w:sz w:val="18"/>
                <w:szCs w:val="18"/>
              </w:rPr>
              <w:t>..</w:t>
            </w:r>
            <w:r>
              <w:rPr>
                <w:spacing w:val="3"/>
                <w:w w:val="147"/>
                <w:sz w:val="18"/>
                <w:szCs w:val="18"/>
              </w:rPr>
              <w:t>.</w:t>
            </w:r>
            <w:r>
              <w:rPr>
                <w:spacing w:val="-6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</w:t>
            </w:r>
            <w:r>
              <w:rPr>
                <w:spacing w:val="-4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....</w:t>
            </w:r>
            <w:r>
              <w:rPr>
                <w:spacing w:val="61"/>
                <w:w w:val="147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o</w:t>
            </w:r>
            <w:r>
              <w:rPr>
                <w:spacing w:val="-3"/>
                <w:w w:val="125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</w:t>
            </w:r>
            <w:r>
              <w:rPr>
                <w:spacing w:val="-4"/>
                <w:w w:val="132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</w:p>
        </w:tc>
      </w:tr>
      <w:tr w:rsidR="003E7379">
        <w:trPr>
          <w:trHeight w:hRule="exact" w:val="571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2"/>
                <w:sz w:val="18"/>
                <w:szCs w:val="18"/>
              </w:rPr>
              <w:t></w:t>
            </w:r>
            <w:r>
              <w:rPr>
                <w:spacing w:val="49"/>
                <w:w w:val="122"/>
                <w:sz w:val="18"/>
                <w:szCs w:val="18"/>
              </w:rPr>
              <w:t xml:space="preserve"> </w:t>
            </w:r>
            <w:r>
              <w:rPr>
                <w:spacing w:val="-5"/>
                <w:w w:val="122"/>
                <w:sz w:val="18"/>
                <w:szCs w:val="18"/>
              </w:rPr>
              <w:t>T</w:t>
            </w:r>
            <w:r>
              <w:rPr>
                <w:w w:val="122"/>
                <w:sz w:val="18"/>
                <w:szCs w:val="18"/>
              </w:rPr>
              <w:t>idak</w:t>
            </w:r>
            <w:r>
              <w:rPr>
                <w:spacing w:val="-13"/>
                <w:w w:val="122"/>
                <w:sz w:val="18"/>
                <w:szCs w:val="18"/>
              </w:rPr>
              <w:t xml:space="preserve"> </w:t>
            </w:r>
            <w:r>
              <w:rPr>
                <w:spacing w:val="-6"/>
                <w:w w:val="122"/>
                <w:sz w:val="18"/>
                <w:szCs w:val="18"/>
              </w:rPr>
              <w:t>t</w:t>
            </w:r>
            <w:r>
              <w:rPr>
                <w:w w:val="122"/>
                <w:sz w:val="18"/>
                <w:szCs w:val="18"/>
              </w:rPr>
              <w:t>erka</w:t>
            </w:r>
            <w:r>
              <w:rPr>
                <w:spacing w:val="-4"/>
                <w:w w:val="122"/>
                <w:sz w:val="18"/>
                <w:szCs w:val="18"/>
              </w:rPr>
              <w:t>i</w:t>
            </w:r>
            <w:r>
              <w:rPr>
                <w:w w:val="122"/>
                <w:sz w:val="18"/>
                <w:szCs w:val="18"/>
              </w:rPr>
              <w:t>t</w:t>
            </w:r>
            <w:r>
              <w:rPr>
                <w:spacing w:val="41"/>
                <w:w w:val="122"/>
                <w:sz w:val="18"/>
                <w:szCs w:val="18"/>
              </w:rPr>
              <w:t xml:space="preserve"> </w:t>
            </w:r>
            <w:r>
              <w:rPr>
                <w:w w:val="124"/>
                <w:sz w:val="18"/>
                <w:szCs w:val="18"/>
              </w:rPr>
              <w:t>bid</w:t>
            </w:r>
            <w:r>
              <w:rPr>
                <w:spacing w:val="-3"/>
                <w:w w:val="124"/>
                <w:sz w:val="18"/>
                <w:szCs w:val="18"/>
              </w:rPr>
              <w:t>a</w:t>
            </w:r>
            <w:r>
              <w:rPr>
                <w:w w:val="127"/>
                <w:sz w:val="18"/>
                <w:szCs w:val="18"/>
              </w:rPr>
              <w:t>ng</w:t>
            </w:r>
          </w:p>
          <w:p w:rsidR="003E7379" w:rsidRDefault="008A6F80">
            <w:pPr>
              <w:spacing w:before="47"/>
              <w:ind w:left="407"/>
              <w:rPr>
                <w:sz w:val="18"/>
                <w:szCs w:val="18"/>
              </w:rPr>
            </w:pPr>
            <w:r>
              <w:rPr>
                <w:w w:val="125"/>
                <w:sz w:val="18"/>
                <w:szCs w:val="18"/>
              </w:rPr>
              <w:t>Perp</w:t>
            </w:r>
            <w:r>
              <w:rPr>
                <w:spacing w:val="-4"/>
                <w:w w:val="125"/>
                <w:sz w:val="18"/>
                <w:szCs w:val="18"/>
              </w:rPr>
              <w:t>u</w:t>
            </w:r>
            <w:r>
              <w:rPr>
                <w:w w:val="132"/>
                <w:sz w:val="18"/>
                <w:szCs w:val="18"/>
              </w:rPr>
              <w:t>sta</w:t>
            </w:r>
            <w:r>
              <w:rPr>
                <w:spacing w:val="-5"/>
                <w:w w:val="132"/>
                <w:sz w:val="18"/>
                <w:szCs w:val="18"/>
              </w:rPr>
              <w:t>k</w:t>
            </w:r>
            <w:r>
              <w:rPr>
                <w:w w:val="134"/>
                <w:sz w:val="18"/>
                <w:szCs w:val="18"/>
              </w:rPr>
              <w:t>aan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233"/>
              <w:rPr>
                <w:sz w:val="18"/>
                <w:szCs w:val="18"/>
              </w:rPr>
            </w:pPr>
            <w:r>
              <w:rPr>
                <w:w w:val="147"/>
                <w:sz w:val="18"/>
                <w:szCs w:val="18"/>
              </w:rPr>
              <w:t>..</w:t>
            </w:r>
            <w:r>
              <w:rPr>
                <w:spacing w:val="3"/>
                <w:w w:val="147"/>
                <w:sz w:val="18"/>
                <w:szCs w:val="18"/>
              </w:rPr>
              <w:t>.</w:t>
            </w:r>
            <w:r>
              <w:rPr>
                <w:spacing w:val="-6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</w:t>
            </w:r>
            <w:r>
              <w:rPr>
                <w:spacing w:val="-4"/>
                <w:w w:val="147"/>
                <w:sz w:val="18"/>
                <w:szCs w:val="18"/>
              </w:rPr>
              <w:t>.</w:t>
            </w:r>
            <w:r>
              <w:rPr>
                <w:w w:val="147"/>
                <w:sz w:val="18"/>
                <w:szCs w:val="18"/>
              </w:rPr>
              <w:t>....</w:t>
            </w:r>
            <w:r>
              <w:rPr>
                <w:spacing w:val="61"/>
                <w:w w:val="147"/>
                <w:sz w:val="18"/>
                <w:szCs w:val="18"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o</w:t>
            </w:r>
            <w:r>
              <w:rPr>
                <w:spacing w:val="-3"/>
                <w:w w:val="125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</w:t>
            </w:r>
            <w:r>
              <w:rPr>
                <w:spacing w:val="-4"/>
                <w:w w:val="132"/>
                <w:sz w:val="18"/>
                <w:szCs w:val="18"/>
              </w:rPr>
              <w:t>n</w:t>
            </w:r>
            <w:r>
              <w:rPr>
                <w:w w:val="126"/>
                <w:sz w:val="18"/>
                <w:szCs w:val="18"/>
              </w:rPr>
              <w:t>g</w:t>
            </w:r>
          </w:p>
        </w:tc>
      </w:tr>
    </w:tbl>
    <w:p w:rsidR="003E7379" w:rsidRDefault="008A6F80">
      <w:pPr>
        <w:spacing w:before="96" w:line="258" w:lineRule="auto"/>
        <w:ind w:left="2451" w:right="713" w:hanging="1547"/>
      </w:pPr>
      <w:r>
        <w:rPr>
          <w:w w:val="121"/>
          <w:u w:val="single" w:color="000000"/>
        </w:rPr>
        <w:t>Ket</w:t>
      </w:r>
      <w:r>
        <w:rPr>
          <w:spacing w:val="-2"/>
          <w:w w:val="121"/>
          <w:u w:val="single" w:color="000000"/>
        </w:rPr>
        <w:t>e</w:t>
      </w:r>
      <w:r>
        <w:rPr>
          <w:w w:val="131"/>
          <w:u w:val="single" w:color="000000"/>
        </w:rPr>
        <w:t>ra</w:t>
      </w:r>
      <w:r>
        <w:rPr>
          <w:spacing w:val="-4"/>
          <w:w w:val="131"/>
          <w:u w:val="single" w:color="000000"/>
        </w:rPr>
        <w:t>n</w:t>
      </w:r>
      <w:r>
        <w:rPr>
          <w:w w:val="129"/>
          <w:u w:val="single" w:color="000000"/>
        </w:rPr>
        <w:t>gan</w:t>
      </w:r>
      <w:r>
        <w:rPr>
          <w:w w:val="165"/>
        </w:rPr>
        <w:t>:</w:t>
      </w:r>
      <w:r>
        <w:rPr>
          <w:spacing w:val="16"/>
        </w:rPr>
        <w:t xml:space="preserve"> </w:t>
      </w:r>
      <w:r>
        <w:rPr>
          <w:w w:val="128"/>
        </w:rPr>
        <w:t>*</w:t>
      </w:r>
      <w:r>
        <w:rPr>
          <w:spacing w:val="6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</w:t>
      </w:r>
      <w:r>
        <w:rPr>
          <w:spacing w:val="-5"/>
          <w:w w:val="121"/>
        </w:rPr>
        <w:t>n</w:t>
      </w:r>
      <w:r>
        <w:rPr>
          <w:w w:val="121"/>
        </w:rPr>
        <w:t>da</w:t>
      </w:r>
      <w:r>
        <w:rPr>
          <w:spacing w:val="60"/>
          <w:w w:val="121"/>
        </w:rPr>
        <w:t xml:space="preserve"> </w:t>
      </w:r>
      <w:r>
        <w:rPr>
          <w:w w:val="121"/>
        </w:rPr>
        <w:t>c</w:t>
      </w:r>
      <w:r>
        <w:rPr>
          <w:spacing w:val="-6"/>
          <w:w w:val="121"/>
        </w:rPr>
        <w:t>e</w:t>
      </w:r>
      <w:r>
        <w:rPr>
          <w:w w:val="121"/>
        </w:rPr>
        <w:t>klis</w:t>
      </w:r>
      <w:r>
        <w:rPr>
          <w:spacing w:val="5"/>
          <w:w w:val="121"/>
        </w:rPr>
        <w:t xml:space="preserve"> </w:t>
      </w:r>
      <w:r>
        <w:rPr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</w:t>
      </w:r>
      <w:r>
        <w:rPr>
          <w:spacing w:val="-8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kotak</w:t>
      </w:r>
      <w:r>
        <w:rPr>
          <w:spacing w:val="28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2"/>
          <w:w w:val="121"/>
        </w:rPr>
        <w:t xml:space="preserve"> </w:t>
      </w:r>
      <w:r>
        <w:rPr>
          <w:w w:val="121"/>
          <w:sz w:val="18"/>
          <w:szCs w:val="18"/>
        </w:rPr>
        <w:t></w:t>
      </w:r>
      <w:r>
        <w:rPr>
          <w:spacing w:val="54"/>
          <w:w w:val="121"/>
          <w:sz w:val="18"/>
          <w:szCs w:val="18"/>
        </w:rPr>
        <w:t xml:space="preserve"> </w:t>
      </w:r>
      <w:r>
        <w:rPr>
          <w:w w:val="135"/>
        </w:rPr>
        <w:t>se</w:t>
      </w:r>
      <w:r>
        <w:rPr>
          <w:spacing w:val="-4"/>
          <w:w w:val="135"/>
        </w:rPr>
        <w:t>s</w:t>
      </w:r>
      <w:r>
        <w:rPr>
          <w:w w:val="124"/>
        </w:rPr>
        <w:t>uai</w:t>
      </w:r>
      <w:r>
        <w:rPr>
          <w:spacing w:val="21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 xml:space="preserve">ngan </w:t>
      </w:r>
      <w:r>
        <w:rPr>
          <w:w w:val="130"/>
        </w:rPr>
        <w:t>kead</w:t>
      </w:r>
      <w:r>
        <w:rPr>
          <w:spacing w:val="-4"/>
          <w:w w:val="130"/>
        </w:rPr>
        <w:t>a</w:t>
      </w:r>
      <w:r>
        <w:rPr>
          <w:w w:val="130"/>
        </w:rPr>
        <w:t>an</w:t>
      </w:r>
      <w:r>
        <w:rPr>
          <w:spacing w:val="5"/>
          <w:w w:val="130"/>
        </w:rPr>
        <w:t xml:space="preserve"> </w:t>
      </w:r>
      <w:r>
        <w:rPr>
          <w:w w:val="130"/>
        </w:rPr>
        <w:t>tenaga</w:t>
      </w:r>
      <w:r>
        <w:rPr>
          <w:spacing w:val="14"/>
          <w:w w:val="130"/>
        </w:rPr>
        <w:t xml:space="preserve"> </w:t>
      </w:r>
      <w:r>
        <w:rPr>
          <w:w w:val="130"/>
        </w:rPr>
        <w:t>per</w:t>
      </w:r>
      <w:r>
        <w:rPr>
          <w:spacing w:val="-6"/>
          <w:w w:val="130"/>
        </w:rPr>
        <w:t>p</w:t>
      </w:r>
      <w:r>
        <w:rPr>
          <w:w w:val="130"/>
        </w:rPr>
        <w:t>ust</w:t>
      </w:r>
      <w:r>
        <w:rPr>
          <w:spacing w:val="-8"/>
          <w:w w:val="130"/>
        </w:rPr>
        <w:t>a</w:t>
      </w:r>
      <w:r>
        <w:rPr>
          <w:w w:val="130"/>
        </w:rPr>
        <w:t>kaan</w:t>
      </w:r>
      <w:r>
        <w:rPr>
          <w:spacing w:val="11"/>
          <w:w w:val="130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a</w:t>
      </w:r>
      <w:r>
        <w:rPr>
          <w:w w:val="130"/>
        </w:rPr>
        <w:t>n</w:t>
      </w:r>
      <w:r>
        <w:rPr>
          <w:spacing w:val="4"/>
          <w:w w:val="130"/>
        </w:rPr>
        <w:t xml:space="preserve"> </w:t>
      </w:r>
      <w:r>
        <w:rPr>
          <w:spacing w:val="-4"/>
          <w:w w:val="143"/>
        </w:rPr>
        <w:t>t</w:t>
      </w:r>
      <w:r>
        <w:rPr>
          <w:w w:val="118"/>
        </w:rPr>
        <w:t>uli</w:t>
      </w:r>
      <w:r>
        <w:rPr>
          <w:spacing w:val="2"/>
          <w:w w:val="118"/>
        </w:rPr>
        <w:t>s</w:t>
      </w:r>
      <w:r>
        <w:rPr>
          <w:w w:val="127"/>
        </w:rPr>
        <w:t>k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24"/>
        </w:rPr>
        <w:t xml:space="preserve"> </w:t>
      </w:r>
      <w:r>
        <w:rPr>
          <w:spacing w:val="-7"/>
          <w:w w:val="125"/>
        </w:rPr>
        <w:t>j</w:t>
      </w:r>
      <w:r>
        <w:rPr>
          <w:w w:val="125"/>
        </w:rPr>
        <w:t>umla</w:t>
      </w:r>
      <w:r>
        <w:rPr>
          <w:spacing w:val="-4"/>
          <w:w w:val="125"/>
        </w:rPr>
        <w:t>h</w:t>
      </w:r>
      <w:r>
        <w:rPr>
          <w:w w:val="123"/>
        </w:rPr>
        <w:t>n</w:t>
      </w:r>
      <w:r>
        <w:rPr>
          <w:spacing w:val="3"/>
          <w:w w:val="123"/>
        </w:rPr>
        <w:t>y</w:t>
      </w:r>
      <w:r>
        <w:rPr>
          <w:w w:val="136"/>
        </w:rPr>
        <w:t>a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p w:rsidR="003E7379" w:rsidRDefault="008A6F80">
      <w:pPr>
        <w:spacing w:line="220" w:lineRule="exact"/>
        <w:ind w:left="200"/>
      </w:pPr>
      <w:r>
        <w:rPr>
          <w:w w:val="129"/>
          <w:position w:val="-1"/>
        </w:rPr>
        <w:t>7</w:t>
      </w:r>
      <w:r>
        <w:rPr>
          <w:spacing w:val="4"/>
          <w:w w:val="129"/>
          <w:position w:val="-1"/>
        </w:rPr>
        <w:t>0</w:t>
      </w:r>
      <w:r>
        <w:rPr>
          <w:w w:val="129"/>
          <w:position w:val="-1"/>
        </w:rPr>
        <w:t>.</w:t>
      </w:r>
      <w:r>
        <w:rPr>
          <w:spacing w:val="7"/>
          <w:w w:val="129"/>
          <w:position w:val="-1"/>
        </w:rPr>
        <w:t xml:space="preserve"> </w:t>
      </w:r>
      <w:r>
        <w:rPr>
          <w:w w:val="129"/>
          <w:position w:val="-1"/>
        </w:rPr>
        <w:t>s.d</w:t>
      </w:r>
      <w:r>
        <w:rPr>
          <w:spacing w:val="16"/>
          <w:w w:val="129"/>
          <w:position w:val="-1"/>
        </w:rPr>
        <w:t xml:space="preserve"> </w:t>
      </w:r>
      <w:r>
        <w:rPr>
          <w:spacing w:val="-5"/>
          <w:w w:val="129"/>
          <w:position w:val="-1"/>
        </w:rPr>
        <w:t>7</w:t>
      </w:r>
      <w:r>
        <w:rPr>
          <w:w w:val="129"/>
          <w:position w:val="-1"/>
        </w:rPr>
        <w:t>2.</w:t>
      </w:r>
      <w:r>
        <w:rPr>
          <w:spacing w:val="14"/>
          <w:w w:val="129"/>
          <w:position w:val="-1"/>
        </w:rPr>
        <w:t xml:space="preserve"> </w:t>
      </w:r>
      <w:r>
        <w:rPr>
          <w:w w:val="129"/>
          <w:position w:val="-1"/>
        </w:rPr>
        <w:t>Ke</w:t>
      </w:r>
      <w:r>
        <w:rPr>
          <w:spacing w:val="-6"/>
          <w:w w:val="129"/>
          <w:position w:val="-1"/>
        </w:rPr>
        <w:t>b</w:t>
      </w:r>
      <w:r>
        <w:rPr>
          <w:w w:val="129"/>
          <w:position w:val="-1"/>
        </w:rPr>
        <w:t>erad</w:t>
      </w:r>
      <w:r>
        <w:rPr>
          <w:spacing w:val="-4"/>
          <w:w w:val="129"/>
          <w:position w:val="-1"/>
        </w:rPr>
        <w:t>a</w:t>
      </w:r>
      <w:r>
        <w:rPr>
          <w:w w:val="129"/>
          <w:position w:val="-1"/>
        </w:rPr>
        <w:t>an</w:t>
      </w:r>
      <w:r>
        <w:rPr>
          <w:spacing w:val="-25"/>
          <w:w w:val="129"/>
          <w:position w:val="-1"/>
        </w:rPr>
        <w:t xml:space="preserve"> </w:t>
      </w:r>
      <w:r>
        <w:rPr>
          <w:w w:val="129"/>
          <w:position w:val="-1"/>
        </w:rPr>
        <w:t>kep</w:t>
      </w:r>
      <w:r>
        <w:rPr>
          <w:spacing w:val="-6"/>
          <w:w w:val="129"/>
          <w:position w:val="-1"/>
        </w:rPr>
        <w:t>a</w:t>
      </w:r>
      <w:r>
        <w:rPr>
          <w:w w:val="129"/>
          <w:position w:val="-1"/>
        </w:rPr>
        <w:t>la</w:t>
      </w:r>
      <w:r>
        <w:rPr>
          <w:spacing w:val="-9"/>
          <w:w w:val="129"/>
          <w:position w:val="-1"/>
        </w:rPr>
        <w:t xml:space="preserve"> </w:t>
      </w:r>
      <w:r>
        <w:rPr>
          <w:w w:val="126"/>
          <w:position w:val="-1"/>
        </w:rPr>
        <w:t>labor</w:t>
      </w:r>
      <w:r>
        <w:rPr>
          <w:spacing w:val="-3"/>
          <w:w w:val="126"/>
          <w:position w:val="-1"/>
        </w:rPr>
        <w:t>a</w:t>
      </w:r>
      <w:r>
        <w:rPr>
          <w:w w:val="129"/>
          <w:position w:val="-1"/>
        </w:rPr>
        <w:t>to</w:t>
      </w:r>
      <w:r>
        <w:rPr>
          <w:spacing w:val="-5"/>
          <w:w w:val="129"/>
          <w:position w:val="-1"/>
        </w:rPr>
        <w:t>r</w:t>
      </w:r>
      <w:r>
        <w:rPr>
          <w:w w:val="125"/>
          <w:position w:val="-1"/>
        </w:rPr>
        <w:t>ium.</w:t>
      </w:r>
    </w:p>
    <w:p w:rsidR="003E7379" w:rsidRDefault="003E7379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2338"/>
        <w:gridCol w:w="1800"/>
        <w:gridCol w:w="904"/>
        <w:gridCol w:w="1035"/>
        <w:gridCol w:w="808"/>
        <w:gridCol w:w="87"/>
        <w:gridCol w:w="139"/>
        <w:gridCol w:w="941"/>
      </w:tblGrid>
      <w:tr w:rsidR="003E7379">
        <w:trPr>
          <w:trHeight w:hRule="exact" w:val="34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00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7"/>
            </w:pPr>
            <w:r>
              <w:rPr>
                <w:w w:val="120"/>
              </w:rPr>
              <w:t>Kep</w:t>
            </w:r>
            <w:r>
              <w:rPr>
                <w:spacing w:val="-4"/>
                <w:w w:val="120"/>
              </w:rPr>
              <w:t>a</w:t>
            </w:r>
            <w:r>
              <w:rPr>
                <w:w w:val="120"/>
              </w:rPr>
              <w:t>la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w w:val="126"/>
              </w:rPr>
              <w:t>labor</w:t>
            </w:r>
            <w:r>
              <w:rPr>
                <w:spacing w:val="-3"/>
                <w:w w:val="126"/>
              </w:rPr>
              <w:t>a</w:t>
            </w:r>
            <w:r>
              <w:rPr>
                <w:w w:val="129"/>
              </w:rPr>
              <w:t>to</w:t>
            </w:r>
            <w:r>
              <w:rPr>
                <w:spacing w:val="-5"/>
                <w:w w:val="129"/>
              </w:rPr>
              <w:t>r</w:t>
            </w:r>
            <w:r>
              <w:rPr>
                <w:w w:val="121"/>
              </w:rPr>
              <w:t>ium</w:t>
            </w:r>
          </w:p>
        </w:tc>
        <w:tc>
          <w:tcPr>
            <w:tcW w:w="571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28" w:right="2292"/>
              <w:jc w:val="center"/>
            </w:pPr>
            <w:r>
              <w:rPr>
                <w:w w:val="120"/>
              </w:rPr>
              <w:t>Kea</w:t>
            </w:r>
            <w:r>
              <w:rPr>
                <w:spacing w:val="-3"/>
                <w:w w:val="120"/>
              </w:rPr>
              <w:t>d</w:t>
            </w:r>
            <w:r>
              <w:rPr>
                <w:w w:val="132"/>
              </w:rPr>
              <w:t>aan*</w:t>
            </w:r>
          </w:p>
        </w:tc>
      </w:tr>
      <w:tr w:rsidR="003E7379">
        <w:trPr>
          <w:trHeight w:hRule="exact" w:val="326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Kua</w:t>
            </w:r>
            <w:r>
              <w:rPr>
                <w:spacing w:val="-3"/>
                <w:w w:val="115"/>
                <w:sz w:val="18"/>
                <w:szCs w:val="18"/>
              </w:rPr>
              <w:t>l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f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k</w:t>
            </w:r>
            <w:r>
              <w:rPr>
                <w:w w:val="115"/>
                <w:sz w:val="18"/>
                <w:szCs w:val="18"/>
              </w:rPr>
              <w:t>asi</w:t>
            </w:r>
            <w:r>
              <w:rPr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a</w:t>
            </w:r>
            <w:r>
              <w:rPr>
                <w:spacing w:val="-4"/>
                <w:w w:val="128"/>
                <w:sz w:val="18"/>
                <w:szCs w:val="18"/>
              </w:rPr>
              <w:t>k</w:t>
            </w:r>
            <w:r>
              <w:rPr>
                <w:w w:val="131"/>
                <w:sz w:val="18"/>
                <w:szCs w:val="18"/>
              </w:rPr>
              <w:t>a</w:t>
            </w:r>
            <w:r>
              <w:rPr>
                <w:spacing w:val="-2"/>
                <w:w w:val="131"/>
                <w:sz w:val="18"/>
                <w:szCs w:val="18"/>
              </w:rPr>
              <w:t>d</w:t>
            </w:r>
            <w:r>
              <w:rPr>
                <w:spacing w:val="-3"/>
                <w:w w:val="136"/>
                <w:sz w:val="18"/>
                <w:szCs w:val="18"/>
              </w:rPr>
              <w:t>e</w:t>
            </w:r>
            <w:r>
              <w:rPr>
                <w:w w:val="119"/>
                <w:sz w:val="18"/>
                <w:szCs w:val="18"/>
              </w:rPr>
              <w:t>mik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Ja</w:t>
            </w:r>
            <w:r>
              <w:rPr>
                <w:spacing w:val="-4"/>
                <w:w w:val="128"/>
                <w:sz w:val="18"/>
                <w:szCs w:val="18"/>
              </w:rPr>
              <w:t>l</w:t>
            </w:r>
            <w:r>
              <w:rPr>
                <w:w w:val="128"/>
                <w:sz w:val="18"/>
                <w:szCs w:val="18"/>
              </w:rPr>
              <w:t>ur</w:t>
            </w:r>
            <w:r>
              <w:rPr>
                <w:spacing w:val="-10"/>
                <w:w w:val="128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guru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03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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w w:val="126"/>
                <w:sz w:val="18"/>
                <w:szCs w:val="18"/>
              </w:rPr>
              <w:t>S1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26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32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3</w:t>
            </w:r>
          </w:p>
        </w:tc>
        <w:tc>
          <w:tcPr>
            <w:tcW w:w="1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236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3</w:t>
            </w:r>
          </w:p>
        </w:tc>
      </w:tr>
      <w:tr w:rsidR="003E7379">
        <w:trPr>
          <w:trHeight w:hRule="exact" w:val="571"/>
        </w:trPr>
        <w:tc>
          <w:tcPr>
            <w:tcW w:w="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6"/>
                <w:w w:val="126"/>
                <w:sz w:val="18"/>
                <w:szCs w:val="18"/>
              </w:rPr>
              <w:t>m</w:t>
            </w:r>
            <w:r>
              <w:rPr>
                <w:w w:val="118"/>
                <w:sz w:val="18"/>
                <w:szCs w:val="18"/>
              </w:rPr>
              <w:t>emil</w:t>
            </w:r>
            <w:r>
              <w:rPr>
                <w:spacing w:val="-4"/>
                <w:w w:val="118"/>
                <w:sz w:val="18"/>
                <w:szCs w:val="18"/>
              </w:rPr>
              <w:t>i</w:t>
            </w:r>
            <w:r>
              <w:rPr>
                <w:w w:val="112"/>
                <w:sz w:val="18"/>
                <w:szCs w:val="18"/>
              </w:rPr>
              <w:t>ki</w:t>
            </w:r>
          </w:p>
          <w:p w:rsidR="003E7379" w:rsidRDefault="008A6F80">
            <w:pPr>
              <w:spacing w:before="52"/>
              <w:ind w:left="343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Serti</w:t>
            </w:r>
            <w:r>
              <w:rPr>
                <w:spacing w:val="-3"/>
                <w:w w:val="124"/>
                <w:sz w:val="18"/>
                <w:szCs w:val="18"/>
              </w:rPr>
              <w:t>f</w:t>
            </w:r>
            <w:r>
              <w:rPr>
                <w:w w:val="112"/>
                <w:sz w:val="18"/>
                <w:szCs w:val="18"/>
              </w:rPr>
              <w:t>i</w:t>
            </w:r>
            <w:r>
              <w:rPr>
                <w:spacing w:val="-4"/>
                <w:w w:val="112"/>
                <w:sz w:val="18"/>
                <w:szCs w:val="18"/>
              </w:rPr>
              <w:t>k</w:t>
            </w:r>
            <w:r>
              <w:rPr>
                <w:w w:val="140"/>
                <w:sz w:val="18"/>
                <w:szCs w:val="18"/>
              </w:rPr>
              <w:t>at</w:t>
            </w:r>
          </w:p>
        </w:tc>
        <w:tc>
          <w:tcPr>
            <w:tcW w:w="1975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 w:line="300" w:lineRule="auto"/>
              <w:ind w:left="343" w:right="295" w:hanging="250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w w:val="122"/>
                <w:sz w:val="18"/>
                <w:szCs w:val="18"/>
              </w:rPr>
              <w:t>t</w:t>
            </w:r>
            <w:r>
              <w:rPr>
                <w:spacing w:val="-4"/>
                <w:w w:val="122"/>
                <w:sz w:val="18"/>
                <w:szCs w:val="18"/>
              </w:rPr>
              <w:t>i</w:t>
            </w:r>
            <w:r>
              <w:rPr>
                <w:spacing w:val="-3"/>
                <w:w w:val="126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ak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5"/>
                <w:w w:val="126"/>
                <w:sz w:val="18"/>
                <w:szCs w:val="18"/>
              </w:rPr>
              <w:t>m</w:t>
            </w:r>
            <w:r>
              <w:rPr>
                <w:w w:val="118"/>
                <w:sz w:val="18"/>
                <w:szCs w:val="18"/>
              </w:rPr>
              <w:t>emil</w:t>
            </w:r>
            <w:r>
              <w:rPr>
                <w:spacing w:val="-4"/>
                <w:w w:val="118"/>
                <w:sz w:val="18"/>
                <w:szCs w:val="18"/>
              </w:rPr>
              <w:t>i</w:t>
            </w:r>
            <w:r>
              <w:rPr>
                <w:w w:val="112"/>
                <w:sz w:val="18"/>
                <w:szCs w:val="18"/>
              </w:rPr>
              <w:t xml:space="preserve">ki </w:t>
            </w:r>
            <w:r>
              <w:rPr>
                <w:w w:val="136"/>
                <w:sz w:val="18"/>
                <w:szCs w:val="18"/>
              </w:rPr>
              <w:t>s</w:t>
            </w:r>
            <w:r>
              <w:rPr>
                <w:spacing w:val="3"/>
                <w:w w:val="136"/>
                <w:sz w:val="18"/>
                <w:szCs w:val="18"/>
              </w:rPr>
              <w:t>e</w:t>
            </w:r>
            <w:r>
              <w:rPr>
                <w:w w:val="125"/>
                <w:sz w:val="18"/>
                <w:szCs w:val="18"/>
              </w:rPr>
              <w:t>rt</w:t>
            </w:r>
            <w:r>
              <w:rPr>
                <w:spacing w:val="-3"/>
                <w:w w:val="125"/>
                <w:sz w:val="18"/>
                <w:szCs w:val="18"/>
              </w:rPr>
              <w:t>i</w:t>
            </w:r>
            <w:r>
              <w:rPr>
                <w:w w:val="103"/>
                <w:sz w:val="18"/>
                <w:szCs w:val="18"/>
              </w:rPr>
              <w:t>f</w:t>
            </w:r>
            <w:r>
              <w:rPr>
                <w:spacing w:val="-4"/>
                <w:w w:val="103"/>
                <w:sz w:val="18"/>
                <w:szCs w:val="18"/>
              </w:rPr>
              <w:t>i</w:t>
            </w:r>
            <w:r>
              <w:rPr>
                <w:w w:val="131"/>
                <w:sz w:val="18"/>
                <w:szCs w:val="18"/>
              </w:rPr>
              <w:t>kat</w:t>
            </w:r>
          </w:p>
        </w:tc>
      </w:tr>
      <w:tr w:rsidR="003E7379">
        <w:trPr>
          <w:trHeight w:hRule="exact" w:val="322"/>
        </w:trPr>
        <w:tc>
          <w:tcPr>
            <w:tcW w:w="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Ja</w:t>
            </w:r>
            <w:r>
              <w:rPr>
                <w:spacing w:val="-4"/>
                <w:w w:val="124"/>
                <w:sz w:val="18"/>
                <w:szCs w:val="18"/>
              </w:rPr>
              <w:t>l</w:t>
            </w:r>
            <w:r>
              <w:rPr>
                <w:w w:val="124"/>
                <w:sz w:val="18"/>
                <w:szCs w:val="18"/>
              </w:rPr>
              <w:t>ur</w:t>
            </w:r>
            <w:r>
              <w:rPr>
                <w:spacing w:val="6"/>
                <w:w w:val="124"/>
                <w:sz w:val="18"/>
                <w:szCs w:val="18"/>
              </w:rPr>
              <w:t xml:space="preserve"> </w:t>
            </w:r>
            <w:r>
              <w:rPr>
                <w:w w:val="124"/>
                <w:sz w:val="18"/>
                <w:szCs w:val="18"/>
              </w:rPr>
              <w:t>labo</w:t>
            </w:r>
            <w:r>
              <w:rPr>
                <w:spacing w:val="-6"/>
                <w:w w:val="124"/>
                <w:sz w:val="18"/>
                <w:szCs w:val="18"/>
              </w:rPr>
              <w:t>r</w:t>
            </w:r>
            <w:r>
              <w:rPr>
                <w:w w:val="140"/>
                <w:sz w:val="18"/>
                <w:szCs w:val="18"/>
              </w:rPr>
              <w:t>an/</w:t>
            </w:r>
          </w:p>
          <w:p w:rsidR="003E7379" w:rsidRDefault="008A6F80">
            <w:pPr>
              <w:spacing w:before="47"/>
              <w:ind w:left="94"/>
              <w:rPr>
                <w:sz w:val="18"/>
                <w:szCs w:val="18"/>
              </w:rPr>
            </w:pPr>
            <w:r>
              <w:rPr>
                <w:w w:val="126"/>
                <w:sz w:val="18"/>
                <w:szCs w:val="18"/>
              </w:rPr>
              <w:t>tekn</w:t>
            </w:r>
            <w:r>
              <w:rPr>
                <w:spacing w:val="-3"/>
                <w:w w:val="126"/>
                <w:sz w:val="18"/>
                <w:szCs w:val="18"/>
              </w:rPr>
              <w:t>i</w:t>
            </w:r>
            <w:r>
              <w:rPr>
                <w:w w:val="120"/>
                <w:sz w:val="18"/>
                <w:szCs w:val="18"/>
              </w:rPr>
              <w:t>si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94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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73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17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19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21"/>
                <w:sz w:val="18"/>
                <w:szCs w:val="18"/>
              </w:rPr>
              <w:t xml:space="preserve">             </w:t>
            </w:r>
            <w:r>
              <w:rPr>
                <w:spacing w:val="3"/>
                <w:w w:val="21"/>
                <w:sz w:val="18"/>
                <w:szCs w:val="18"/>
              </w:rPr>
              <w:t xml:space="preserve"> </w:t>
            </w:r>
            <w:r>
              <w:rPr>
                <w:spacing w:val="-7"/>
                <w:w w:val="124"/>
                <w:sz w:val="18"/>
                <w:szCs w:val="18"/>
              </w:rPr>
              <w:t>S</w:t>
            </w:r>
            <w:r>
              <w:rPr>
                <w:w w:val="96"/>
                <w:sz w:val="18"/>
                <w:szCs w:val="18"/>
              </w:rPr>
              <w:t>MA</w:t>
            </w:r>
          </w:p>
        </w:tc>
      </w:tr>
      <w:tr w:rsidR="003E7379">
        <w:trPr>
          <w:trHeight w:hRule="exact" w:val="566"/>
        </w:trPr>
        <w:tc>
          <w:tcPr>
            <w:tcW w:w="54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6"/>
                <w:w w:val="126"/>
                <w:sz w:val="18"/>
                <w:szCs w:val="18"/>
              </w:rPr>
              <w:t>m</w:t>
            </w:r>
            <w:r>
              <w:rPr>
                <w:w w:val="118"/>
                <w:sz w:val="18"/>
                <w:szCs w:val="18"/>
              </w:rPr>
              <w:t>emil</w:t>
            </w:r>
            <w:r>
              <w:rPr>
                <w:spacing w:val="-4"/>
                <w:w w:val="118"/>
                <w:sz w:val="18"/>
                <w:szCs w:val="18"/>
              </w:rPr>
              <w:t>i</w:t>
            </w:r>
            <w:r>
              <w:rPr>
                <w:w w:val="112"/>
                <w:sz w:val="18"/>
                <w:szCs w:val="18"/>
              </w:rPr>
              <w:t>ki</w:t>
            </w:r>
          </w:p>
          <w:p w:rsidR="003E7379" w:rsidRDefault="008A6F80">
            <w:pPr>
              <w:spacing w:before="52"/>
              <w:ind w:left="343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Serti</w:t>
            </w:r>
            <w:r>
              <w:rPr>
                <w:spacing w:val="-3"/>
                <w:w w:val="124"/>
                <w:sz w:val="18"/>
                <w:szCs w:val="18"/>
              </w:rPr>
              <w:t>f</w:t>
            </w:r>
            <w:r>
              <w:rPr>
                <w:w w:val="112"/>
                <w:sz w:val="18"/>
                <w:szCs w:val="18"/>
              </w:rPr>
              <w:t>i</w:t>
            </w:r>
            <w:r>
              <w:rPr>
                <w:spacing w:val="-4"/>
                <w:w w:val="112"/>
                <w:sz w:val="18"/>
                <w:szCs w:val="18"/>
              </w:rPr>
              <w:t>k</w:t>
            </w:r>
            <w:r>
              <w:rPr>
                <w:w w:val="140"/>
                <w:sz w:val="18"/>
                <w:szCs w:val="18"/>
              </w:rPr>
              <w:t>at</w:t>
            </w:r>
          </w:p>
        </w:tc>
        <w:tc>
          <w:tcPr>
            <w:tcW w:w="1975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 w:line="300" w:lineRule="auto"/>
              <w:ind w:left="343" w:right="288" w:hanging="250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w w:val="122"/>
                <w:sz w:val="18"/>
                <w:szCs w:val="18"/>
              </w:rPr>
              <w:t>t</w:t>
            </w:r>
            <w:r>
              <w:rPr>
                <w:spacing w:val="-4"/>
                <w:w w:val="122"/>
                <w:sz w:val="18"/>
                <w:szCs w:val="18"/>
              </w:rPr>
              <w:t>i</w:t>
            </w:r>
            <w:r>
              <w:rPr>
                <w:spacing w:val="-3"/>
                <w:w w:val="126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ak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5"/>
                <w:w w:val="126"/>
                <w:sz w:val="18"/>
                <w:szCs w:val="18"/>
              </w:rPr>
              <w:t>m</w:t>
            </w:r>
            <w:r>
              <w:rPr>
                <w:w w:val="118"/>
                <w:sz w:val="18"/>
                <w:szCs w:val="18"/>
              </w:rPr>
              <w:t>emil</w:t>
            </w:r>
            <w:r>
              <w:rPr>
                <w:spacing w:val="-4"/>
                <w:w w:val="118"/>
                <w:sz w:val="18"/>
                <w:szCs w:val="18"/>
              </w:rPr>
              <w:t>i</w:t>
            </w:r>
            <w:r>
              <w:rPr>
                <w:w w:val="112"/>
                <w:sz w:val="18"/>
                <w:szCs w:val="18"/>
              </w:rPr>
              <w:t xml:space="preserve">ki </w:t>
            </w:r>
            <w:r>
              <w:rPr>
                <w:w w:val="136"/>
                <w:sz w:val="18"/>
                <w:szCs w:val="18"/>
              </w:rPr>
              <w:t>s</w:t>
            </w:r>
            <w:r>
              <w:rPr>
                <w:spacing w:val="3"/>
                <w:w w:val="136"/>
                <w:sz w:val="18"/>
                <w:szCs w:val="18"/>
              </w:rPr>
              <w:t>e</w:t>
            </w:r>
            <w:r>
              <w:rPr>
                <w:w w:val="125"/>
                <w:sz w:val="18"/>
                <w:szCs w:val="18"/>
              </w:rPr>
              <w:t>rt</w:t>
            </w:r>
            <w:r>
              <w:rPr>
                <w:spacing w:val="-3"/>
                <w:w w:val="125"/>
                <w:sz w:val="18"/>
                <w:szCs w:val="18"/>
              </w:rPr>
              <w:t>i</w:t>
            </w:r>
            <w:r>
              <w:rPr>
                <w:w w:val="103"/>
                <w:sz w:val="18"/>
                <w:szCs w:val="18"/>
              </w:rPr>
              <w:t>f</w:t>
            </w:r>
            <w:r>
              <w:rPr>
                <w:spacing w:val="-4"/>
                <w:w w:val="103"/>
                <w:sz w:val="18"/>
                <w:szCs w:val="18"/>
              </w:rPr>
              <w:t>i</w:t>
            </w:r>
            <w:r>
              <w:rPr>
                <w:w w:val="131"/>
                <w:sz w:val="18"/>
                <w:szCs w:val="18"/>
              </w:rPr>
              <w:t>kat</w:t>
            </w:r>
          </w:p>
        </w:tc>
      </w:tr>
      <w:tr w:rsidR="003E7379">
        <w:trPr>
          <w:trHeight w:hRule="exact" w:val="312"/>
        </w:trPr>
        <w:tc>
          <w:tcPr>
            <w:tcW w:w="54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94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Ma</w:t>
            </w:r>
            <w:r>
              <w:rPr>
                <w:spacing w:val="-4"/>
                <w:w w:val="119"/>
                <w:sz w:val="18"/>
                <w:szCs w:val="18"/>
              </w:rPr>
              <w:t>s</w:t>
            </w:r>
            <w:r>
              <w:rPr>
                <w:w w:val="119"/>
                <w:sz w:val="18"/>
                <w:szCs w:val="18"/>
              </w:rPr>
              <w:t>a</w:t>
            </w:r>
            <w:r>
              <w:rPr>
                <w:spacing w:val="13"/>
                <w:w w:val="119"/>
                <w:sz w:val="18"/>
                <w:szCs w:val="18"/>
              </w:rPr>
              <w:t xml:space="preserve"> </w:t>
            </w:r>
            <w:r>
              <w:rPr>
                <w:spacing w:val="-4"/>
                <w:w w:val="130"/>
                <w:sz w:val="18"/>
                <w:szCs w:val="18"/>
              </w:rPr>
              <w:t>k</w:t>
            </w:r>
            <w:r>
              <w:rPr>
                <w:w w:val="130"/>
                <w:sz w:val="18"/>
                <w:szCs w:val="18"/>
              </w:rPr>
              <w:t>er</w:t>
            </w:r>
            <w:r>
              <w:rPr>
                <w:spacing w:val="-6"/>
                <w:w w:val="130"/>
                <w:sz w:val="18"/>
                <w:szCs w:val="18"/>
              </w:rPr>
              <w:t>j</w:t>
            </w:r>
            <w:r>
              <w:rPr>
                <w:w w:val="130"/>
                <w:sz w:val="18"/>
                <w:szCs w:val="18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94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Ja</w:t>
            </w:r>
            <w:r>
              <w:rPr>
                <w:spacing w:val="-4"/>
                <w:w w:val="128"/>
                <w:sz w:val="18"/>
                <w:szCs w:val="18"/>
              </w:rPr>
              <w:t>l</w:t>
            </w:r>
            <w:r>
              <w:rPr>
                <w:w w:val="128"/>
                <w:sz w:val="18"/>
                <w:szCs w:val="18"/>
              </w:rPr>
              <w:t>ur</w:t>
            </w:r>
            <w:r>
              <w:rPr>
                <w:spacing w:val="-10"/>
                <w:w w:val="128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guru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108"/>
              <w:rPr>
                <w:sz w:val="16"/>
                <w:szCs w:val="16"/>
              </w:rPr>
            </w:pPr>
            <w:r>
              <w:rPr>
                <w:w w:val="139"/>
                <w:sz w:val="16"/>
                <w:szCs w:val="16"/>
              </w:rPr>
              <w:t></w:t>
            </w:r>
            <w:r>
              <w:rPr>
                <w:spacing w:val="1"/>
                <w:w w:val="139"/>
                <w:sz w:val="16"/>
                <w:szCs w:val="16"/>
              </w:rPr>
              <w:t xml:space="preserve"> </w:t>
            </w:r>
            <w:r>
              <w:rPr>
                <w:w w:val="56"/>
                <w:sz w:val="16"/>
                <w:szCs w:val="16"/>
              </w:rPr>
              <w:t xml:space="preserve">  </w:t>
            </w:r>
            <w:r>
              <w:rPr>
                <w:spacing w:val="5"/>
                <w:w w:val="5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  </w:t>
            </w:r>
            <w:r>
              <w:rPr>
                <w:w w:val="130"/>
                <w:sz w:val="16"/>
                <w:szCs w:val="16"/>
              </w:rPr>
              <w:t>th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164"/>
              <w:rPr>
                <w:sz w:val="16"/>
                <w:szCs w:val="16"/>
              </w:rPr>
            </w:pPr>
            <w:r>
              <w:rPr>
                <w:w w:val="134"/>
                <w:sz w:val="16"/>
                <w:szCs w:val="16"/>
              </w:rPr>
              <w:t></w:t>
            </w:r>
            <w:r>
              <w:rPr>
                <w:spacing w:val="9"/>
                <w:w w:val="134"/>
                <w:sz w:val="16"/>
                <w:szCs w:val="16"/>
              </w:rPr>
              <w:t xml:space="preserve"> </w:t>
            </w:r>
            <w:r>
              <w:rPr>
                <w:w w:val="134"/>
                <w:sz w:val="16"/>
                <w:szCs w:val="16"/>
              </w:rPr>
              <w:t>2-3th</w:t>
            </w:r>
          </w:p>
        </w:tc>
        <w:tc>
          <w:tcPr>
            <w:tcW w:w="103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137"/>
              <w:rPr>
                <w:sz w:val="16"/>
                <w:szCs w:val="16"/>
              </w:rPr>
            </w:pPr>
            <w:r>
              <w:rPr>
                <w:w w:val="132"/>
                <w:sz w:val="16"/>
                <w:szCs w:val="16"/>
              </w:rPr>
              <w:t></w:t>
            </w:r>
            <w:r>
              <w:rPr>
                <w:spacing w:val="13"/>
                <w:w w:val="132"/>
                <w:sz w:val="16"/>
                <w:szCs w:val="16"/>
              </w:rPr>
              <w:t xml:space="preserve"> </w:t>
            </w:r>
            <w:r>
              <w:rPr>
                <w:w w:val="132"/>
                <w:sz w:val="16"/>
                <w:szCs w:val="16"/>
              </w:rPr>
              <w:t>1-2</w:t>
            </w:r>
            <w:r>
              <w:rPr>
                <w:spacing w:val="-1"/>
                <w:w w:val="132"/>
                <w:sz w:val="16"/>
                <w:szCs w:val="16"/>
              </w:rPr>
              <w:t xml:space="preserve"> </w:t>
            </w:r>
            <w:r>
              <w:rPr>
                <w:w w:val="132"/>
                <w:sz w:val="16"/>
                <w:szCs w:val="16"/>
              </w:rPr>
              <w:t>th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111"/>
              <w:rPr>
                <w:sz w:val="16"/>
                <w:szCs w:val="16"/>
              </w:rPr>
            </w:pPr>
            <w:r>
              <w:rPr>
                <w:w w:val="139"/>
                <w:sz w:val="16"/>
                <w:szCs w:val="16"/>
              </w:rPr>
              <w:t></w:t>
            </w:r>
            <w:r>
              <w:rPr>
                <w:spacing w:val="1"/>
                <w:w w:val="139"/>
                <w:sz w:val="16"/>
                <w:szCs w:val="16"/>
              </w:rPr>
              <w:t xml:space="preserve"> </w:t>
            </w:r>
            <w:r>
              <w:rPr>
                <w:w w:val="69"/>
                <w:sz w:val="16"/>
                <w:szCs w:val="16"/>
              </w:rPr>
              <w:t></w:t>
            </w:r>
            <w:r>
              <w:rPr>
                <w:spacing w:val="27"/>
                <w:w w:val="6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  </w:t>
            </w:r>
            <w:r>
              <w:rPr>
                <w:w w:val="130"/>
                <w:sz w:val="16"/>
                <w:szCs w:val="16"/>
              </w:rPr>
              <w:t>th</w:t>
            </w:r>
          </w:p>
        </w:tc>
      </w:tr>
      <w:tr w:rsidR="003E7379">
        <w:trPr>
          <w:trHeight w:hRule="exact" w:val="571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Ja</w:t>
            </w:r>
            <w:r>
              <w:rPr>
                <w:spacing w:val="-4"/>
                <w:w w:val="124"/>
                <w:sz w:val="18"/>
                <w:szCs w:val="18"/>
              </w:rPr>
              <w:t>l</w:t>
            </w:r>
            <w:r>
              <w:rPr>
                <w:w w:val="124"/>
                <w:sz w:val="18"/>
                <w:szCs w:val="18"/>
              </w:rPr>
              <w:t>ur</w:t>
            </w:r>
            <w:r>
              <w:rPr>
                <w:spacing w:val="6"/>
                <w:w w:val="124"/>
                <w:sz w:val="18"/>
                <w:szCs w:val="18"/>
              </w:rPr>
              <w:t xml:space="preserve"> </w:t>
            </w:r>
            <w:r>
              <w:rPr>
                <w:w w:val="124"/>
                <w:sz w:val="18"/>
                <w:szCs w:val="18"/>
              </w:rPr>
              <w:t>labo</w:t>
            </w:r>
            <w:r>
              <w:rPr>
                <w:spacing w:val="-6"/>
                <w:w w:val="124"/>
                <w:sz w:val="18"/>
                <w:szCs w:val="18"/>
              </w:rPr>
              <w:t>r</w:t>
            </w:r>
            <w:r>
              <w:rPr>
                <w:w w:val="140"/>
                <w:sz w:val="18"/>
                <w:szCs w:val="18"/>
              </w:rPr>
              <w:t>an/</w:t>
            </w:r>
          </w:p>
          <w:p w:rsidR="003E7379" w:rsidRDefault="008A6F80">
            <w:pPr>
              <w:spacing w:before="47"/>
              <w:ind w:left="94"/>
              <w:rPr>
                <w:sz w:val="18"/>
                <w:szCs w:val="18"/>
              </w:rPr>
            </w:pPr>
            <w:r>
              <w:rPr>
                <w:w w:val="126"/>
                <w:sz w:val="18"/>
                <w:szCs w:val="18"/>
              </w:rPr>
              <w:t>tekn</w:t>
            </w:r>
            <w:r>
              <w:rPr>
                <w:spacing w:val="-3"/>
                <w:w w:val="126"/>
                <w:sz w:val="18"/>
                <w:szCs w:val="18"/>
              </w:rPr>
              <w:t>i</w:t>
            </w:r>
            <w:r>
              <w:rPr>
                <w:w w:val="120"/>
                <w:sz w:val="18"/>
                <w:szCs w:val="18"/>
              </w:rPr>
              <w:t>si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6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08"/>
              <w:rPr>
                <w:sz w:val="16"/>
                <w:szCs w:val="16"/>
              </w:rPr>
            </w:pPr>
            <w:r>
              <w:rPr>
                <w:w w:val="139"/>
                <w:sz w:val="16"/>
                <w:szCs w:val="16"/>
              </w:rPr>
              <w:t></w:t>
            </w:r>
            <w:r>
              <w:rPr>
                <w:spacing w:val="1"/>
                <w:w w:val="139"/>
                <w:sz w:val="16"/>
                <w:szCs w:val="16"/>
              </w:rPr>
              <w:t xml:space="preserve"> </w:t>
            </w:r>
            <w:r>
              <w:rPr>
                <w:w w:val="56"/>
                <w:sz w:val="16"/>
                <w:szCs w:val="16"/>
              </w:rPr>
              <w:t xml:space="preserve">  </w:t>
            </w:r>
            <w:r>
              <w:rPr>
                <w:spacing w:val="5"/>
                <w:w w:val="5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  </w:t>
            </w:r>
            <w:r>
              <w:rPr>
                <w:w w:val="130"/>
                <w:sz w:val="16"/>
                <w:szCs w:val="16"/>
              </w:rPr>
              <w:t>th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180" w:lineRule="exact"/>
              <w:rPr>
                <w:sz w:val="19"/>
                <w:szCs w:val="19"/>
              </w:rPr>
            </w:pPr>
          </w:p>
          <w:p w:rsidR="003E7379" w:rsidRDefault="008A6F80">
            <w:pPr>
              <w:ind w:left="164"/>
              <w:rPr>
                <w:sz w:val="16"/>
                <w:szCs w:val="16"/>
              </w:rPr>
            </w:pPr>
            <w:r>
              <w:rPr>
                <w:w w:val="134"/>
                <w:sz w:val="16"/>
                <w:szCs w:val="16"/>
              </w:rPr>
              <w:t></w:t>
            </w:r>
            <w:r>
              <w:rPr>
                <w:spacing w:val="9"/>
                <w:w w:val="134"/>
                <w:sz w:val="16"/>
                <w:szCs w:val="16"/>
              </w:rPr>
              <w:t xml:space="preserve"> </w:t>
            </w:r>
            <w:r>
              <w:rPr>
                <w:w w:val="134"/>
                <w:sz w:val="16"/>
                <w:szCs w:val="16"/>
              </w:rPr>
              <w:t>3-4th</w:t>
            </w:r>
          </w:p>
        </w:tc>
        <w:tc>
          <w:tcPr>
            <w:tcW w:w="1034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180" w:lineRule="exact"/>
              <w:rPr>
                <w:sz w:val="19"/>
                <w:szCs w:val="19"/>
              </w:rPr>
            </w:pPr>
          </w:p>
          <w:p w:rsidR="003E7379" w:rsidRDefault="008A6F80">
            <w:pPr>
              <w:ind w:left="137"/>
              <w:rPr>
                <w:sz w:val="16"/>
                <w:szCs w:val="16"/>
              </w:rPr>
            </w:pPr>
            <w:r>
              <w:rPr>
                <w:w w:val="132"/>
                <w:sz w:val="16"/>
                <w:szCs w:val="16"/>
              </w:rPr>
              <w:t></w:t>
            </w:r>
            <w:r>
              <w:rPr>
                <w:spacing w:val="13"/>
                <w:w w:val="132"/>
                <w:sz w:val="16"/>
                <w:szCs w:val="16"/>
              </w:rPr>
              <w:t xml:space="preserve"> </w:t>
            </w:r>
            <w:r>
              <w:rPr>
                <w:w w:val="132"/>
                <w:sz w:val="16"/>
                <w:szCs w:val="16"/>
              </w:rPr>
              <w:t>2-3</w:t>
            </w:r>
            <w:r>
              <w:rPr>
                <w:spacing w:val="-1"/>
                <w:w w:val="132"/>
                <w:sz w:val="16"/>
                <w:szCs w:val="16"/>
              </w:rPr>
              <w:t xml:space="preserve"> </w:t>
            </w:r>
            <w:r>
              <w:rPr>
                <w:w w:val="132"/>
                <w:sz w:val="16"/>
                <w:szCs w:val="16"/>
              </w:rPr>
              <w:t>th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6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11"/>
              <w:rPr>
                <w:sz w:val="16"/>
                <w:szCs w:val="16"/>
              </w:rPr>
            </w:pPr>
            <w:r>
              <w:rPr>
                <w:w w:val="139"/>
                <w:sz w:val="16"/>
                <w:szCs w:val="16"/>
              </w:rPr>
              <w:t></w:t>
            </w:r>
            <w:r>
              <w:rPr>
                <w:spacing w:val="1"/>
                <w:w w:val="139"/>
                <w:sz w:val="16"/>
                <w:szCs w:val="16"/>
              </w:rPr>
              <w:t xml:space="preserve"> </w:t>
            </w:r>
            <w:r>
              <w:rPr>
                <w:w w:val="69"/>
                <w:sz w:val="16"/>
                <w:szCs w:val="16"/>
              </w:rPr>
              <w:t></w:t>
            </w:r>
            <w:r>
              <w:rPr>
                <w:spacing w:val="27"/>
                <w:w w:val="6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  </w:t>
            </w:r>
            <w:r>
              <w:rPr>
                <w:w w:val="130"/>
                <w:sz w:val="16"/>
                <w:szCs w:val="16"/>
              </w:rPr>
              <w:t>th</w:t>
            </w:r>
          </w:p>
        </w:tc>
      </w:tr>
    </w:tbl>
    <w:p w:rsidR="003E7379" w:rsidRDefault="008A6F80">
      <w:pPr>
        <w:spacing w:before="96" w:line="257" w:lineRule="auto"/>
        <w:ind w:left="2451" w:right="713" w:hanging="1547"/>
      </w:pPr>
      <w:r>
        <w:rPr>
          <w:w w:val="121"/>
          <w:u w:val="single" w:color="000000"/>
        </w:rPr>
        <w:t>Ket</w:t>
      </w:r>
      <w:r>
        <w:rPr>
          <w:spacing w:val="-2"/>
          <w:w w:val="121"/>
          <w:u w:val="single" w:color="000000"/>
        </w:rPr>
        <w:t>e</w:t>
      </w:r>
      <w:r>
        <w:rPr>
          <w:w w:val="131"/>
          <w:u w:val="single" w:color="000000"/>
        </w:rPr>
        <w:t>ra</w:t>
      </w:r>
      <w:r>
        <w:rPr>
          <w:spacing w:val="-4"/>
          <w:w w:val="131"/>
          <w:u w:val="single" w:color="000000"/>
        </w:rPr>
        <w:t>n</w:t>
      </w:r>
      <w:r>
        <w:rPr>
          <w:w w:val="129"/>
          <w:u w:val="single" w:color="000000"/>
        </w:rPr>
        <w:t>gan</w:t>
      </w:r>
      <w:r>
        <w:rPr>
          <w:w w:val="165"/>
        </w:rPr>
        <w:t>:</w:t>
      </w:r>
      <w:r>
        <w:rPr>
          <w:spacing w:val="16"/>
        </w:rPr>
        <w:t xml:space="preserve"> </w:t>
      </w:r>
      <w:r>
        <w:rPr>
          <w:w w:val="128"/>
        </w:rPr>
        <w:t>*</w:t>
      </w:r>
      <w:r>
        <w:rPr>
          <w:spacing w:val="6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</w:t>
      </w:r>
      <w:r>
        <w:rPr>
          <w:spacing w:val="-5"/>
          <w:w w:val="121"/>
        </w:rPr>
        <w:t>n</w:t>
      </w:r>
      <w:r>
        <w:rPr>
          <w:w w:val="121"/>
        </w:rPr>
        <w:t>da</w:t>
      </w:r>
      <w:r>
        <w:rPr>
          <w:spacing w:val="60"/>
          <w:w w:val="121"/>
        </w:rPr>
        <w:t xml:space="preserve"> </w:t>
      </w:r>
      <w:r>
        <w:rPr>
          <w:w w:val="121"/>
        </w:rPr>
        <w:t>c</w:t>
      </w:r>
      <w:r>
        <w:rPr>
          <w:spacing w:val="-6"/>
          <w:w w:val="121"/>
        </w:rPr>
        <w:t>e</w:t>
      </w:r>
      <w:r>
        <w:rPr>
          <w:w w:val="121"/>
        </w:rPr>
        <w:t>klis</w:t>
      </w:r>
      <w:r>
        <w:rPr>
          <w:spacing w:val="5"/>
          <w:w w:val="121"/>
        </w:rPr>
        <w:t xml:space="preserve"> </w:t>
      </w:r>
      <w:r>
        <w:rPr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</w:t>
      </w:r>
      <w:r>
        <w:rPr>
          <w:spacing w:val="-8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kotak</w:t>
      </w:r>
      <w:r>
        <w:rPr>
          <w:spacing w:val="28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2"/>
          <w:w w:val="121"/>
        </w:rPr>
        <w:t xml:space="preserve"> </w:t>
      </w:r>
      <w:r>
        <w:rPr>
          <w:w w:val="121"/>
          <w:sz w:val="18"/>
          <w:szCs w:val="18"/>
        </w:rPr>
        <w:t></w:t>
      </w:r>
      <w:r>
        <w:rPr>
          <w:spacing w:val="54"/>
          <w:w w:val="121"/>
          <w:sz w:val="18"/>
          <w:szCs w:val="18"/>
        </w:rPr>
        <w:t xml:space="preserve"> </w:t>
      </w:r>
      <w:r>
        <w:rPr>
          <w:w w:val="135"/>
        </w:rPr>
        <w:t>se</w:t>
      </w:r>
      <w:r>
        <w:rPr>
          <w:spacing w:val="-4"/>
          <w:w w:val="135"/>
        </w:rPr>
        <w:t>s</w:t>
      </w:r>
      <w:r>
        <w:rPr>
          <w:w w:val="124"/>
        </w:rPr>
        <w:t>uai</w:t>
      </w:r>
      <w:r>
        <w:rPr>
          <w:spacing w:val="21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 xml:space="preserve">ngan </w:t>
      </w:r>
      <w:r>
        <w:rPr>
          <w:w w:val="128"/>
        </w:rPr>
        <w:t>kead</w:t>
      </w:r>
      <w:r>
        <w:rPr>
          <w:spacing w:val="-4"/>
          <w:w w:val="128"/>
        </w:rPr>
        <w:t>a</w:t>
      </w:r>
      <w:r>
        <w:rPr>
          <w:w w:val="128"/>
        </w:rPr>
        <w:t>an</w:t>
      </w:r>
      <w:r>
        <w:rPr>
          <w:spacing w:val="19"/>
          <w:w w:val="128"/>
        </w:rPr>
        <w:t xml:space="preserve"> </w:t>
      </w:r>
      <w:r>
        <w:rPr>
          <w:w w:val="128"/>
        </w:rPr>
        <w:t>kep</w:t>
      </w:r>
      <w:r>
        <w:rPr>
          <w:spacing w:val="-6"/>
          <w:w w:val="128"/>
        </w:rPr>
        <w:t>a</w:t>
      </w:r>
      <w:r>
        <w:rPr>
          <w:w w:val="128"/>
        </w:rPr>
        <w:t>la</w:t>
      </w:r>
      <w:r>
        <w:rPr>
          <w:spacing w:val="-3"/>
          <w:w w:val="128"/>
        </w:rPr>
        <w:t xml:space="preserve"> </w:t>
      </w:r>
      <w:r>
        <w:rPr>
          <w:w w:val="126"/>
        </w:rPr>
        <w:t>labor</w:t>
      </w:r>
      <w:r>
        <w:rPr>
          <w:spacing w:val="-3"/>
          <w:w w:val="126"/>
        </w:rPr>
        <w:t>a</w:t>
      </w:r>
      <w:r>
        <w:rPr>
          <w:w w:val="129"/>
        </w:rPr>
        <w:t>to</w:t>
      </w:r>
      <w:r>
        <w:rPr>
          <w:spacing w:val="-5"/>
          <w:w w:val="129"/>
        </w:rPr>
        <w:t>r</w:t>
      </w:r>
      <w:r>
        <w:rPr>
          <w:spacing w:val="-2"/>
          <w:w w:val="99"/>
        </w:rPr>
        <w:t>i</w:t>
      </w:r>
      <w:r>
        <w:rPr>
          <w:w w:val="126"/>
        </w:rPr>
        <w:t>um</w:t>
      </w:r>
    </w:p>
    <w:p w:rsidR="003E7379" w:rsidRDefault="003E7379">
      <w:pPr>
        <w:spacing w:before="8" w:line="140" w:lineRule="exact"/>
        <w:rPr>
          <w:sz w:val="15"/>
          <w:szCs w:val="15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20" w:lineRule="exact"/>
        <w:ind w:left="200"/>
      </w:pPr>
      <w:r>
        <w:rPr>
          <w:w w:val="132"/>
          <w:position w:val="-1"/>
        </w:rPr>
        <w:t>7</w:t>
      </w:r>
      <w:r>
        <w:rPr>
          <w:spacing w:val="4"/>
          <w:w w:val="132"/>
          <w:position w:val="-1"/>
        </w:rPr>
        <w:t>3</w:t>
      </w:r>
      <w:r>
        <w:rPr>
          <w:w w:val="132"/>
          <w:position w:val="-1"/>
        </w:rPr>
        <w:t>.</w:t>
      </w:r>
      <w:r>
        <w:rPr>
          <w:spacing w:val="-2"/>
          <w:w w:val="132"/>
          <w:position w:val="-1"/>
        </w:rPr>
        <w:t xml:space="preserve"> </w:t>
      </w:r>
      <w:r>
        <w:rPr>
          <w:w w:val="132"/>
          <w:position w:val="-1"/>
        </w:rPr>
        <w:t>s.d</w:t>
      </w:r>
      <w:r>
        <w:rPr>
          <w:spacing w:val="7"/>
          <w:w w:val="132"/>
          <w:position w:val="-1"/>
        </w:rPr>
        <w:t xml:space="preserve"> </w:t>
      </w:r>
      <w:r>
        <w:rPr>
          <w:spacing w:val="-5"/>
          <w:w w:val="132"/>
          <w:position w:val="-1"/>
        </w:rPr>
        <w:t>7</w:t>
      </w:r>
      <w:r>
        <w:rPr>
          <w:w w:val="132"/>
          <w:position w:val="-1"/>
        </w:rPr>
        <w:t xml:space="preserve">4. </w:t>
      </w:r>
      <w:r>
        <w:rPr>
          <w:spacing w:val="10"/>
          <w:w w:val="132"/>
          <w:position w:val="-1"/>
        </w:rPr>
        <w:t xml:space="preserve"> </w:t>
      </w:r>
      <w:r>
        <w:rPr>
          <w:spacing w:val="-3"/>
          <w:w w:val="96"/>
          <w:position w:val="-1"/>
        </w:rPr>
        <w:t>K</w:t>
      </w:r>
      <w:r>
        <w:rPr>
          <w:w w:val="131"/>
          <w:position w:val="-1"/>
        </w:rPr>
        <w:t>ebera</w:t>
      </w:r>
      <w:r>
        <w:rPr>
          <w:spacing w:val="-3"/>
          <w:w w:val="131"/>
          <w:position w:val="-1"/>
        </w:rPr>
        <w:t>d</w:t>
      </w:r>
      <w:r>
        <w:rPr>
          <w:w w:val="136"/>
          <w:position w:val="-1"/>
        </w:rPr>
        <w:t>a</w:t>
      </w:r>
      <w:r>
        <w:rPr>
          <w:spacing w:val="-7"/>
          <w:w w:val="136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21"/>
          <w:position w:val="-1"/>
        </w:rPr>
        <w:t xml:space="preserve"> </w:t>
      </w:r>
      <w:r>
        <w:rPr>
          <w:w w:val="126"/>
          <w:position w:val="-1"/>
        </w:rPr>
        <w:t>te</w:t>
      </w:r>
      <w:r>
        <w:rPr>
          <w:spacing w:val="-5"/>
          <w:w w:val="126"/>
          <w:position w:val="-1"/>
        </w:rPr>
        <w:t>k</w:t>
      </w:r>
      <w:r>
        <w:rPr>
          <w:w w:val="126"/>
          <w:position w:val="-1"/>
        </w:rPr>
        <w:t>nisi</w:t>
      </w:r>
      <w:r>
        <w:rPr>
          <w:spacing w:val="-4"/>
          <w:w w:val="126"/>
          <w:position w:val="-1"/>
        </w:rPr>
        <w:t xml:space="preserve"> </w:t>
      </w:r>
      <w:r>
        <w:rPr>
          <w:w w:val="126"/>
          <w:position w:val="-1"/>
        </w:rPr>
        <w:t>d</w:t>
      </w:r>
      <w:r>
        <w:rPr>
          <w:spacing w:val="-4"/>
          <w:w w:val="126"/>
          <w:position w:val="-1"/>
        </w:rPr>
        <w:t>a</w:t>
      </w:r>
      <w:r>
        <w:rPr>
          <w:w w:val="126"/>
          <w:position w:val="-1"/>
        </w:rPr>
        <w:t>n</w:t>
      </w:r>
      <w:r>
        <w:rPr>
          <w:spacing w:val="14"/>
          <w:w w:val="126"/>
          <w:position w:val="-1"/>
        </w:rPr>
        <w:t xml:space="preserve"> </w:t>
      </w:r>
      <w:r>
        <w:rPr>
          <w:spacing w:val="3"/>
          <w:w w:val="99"/>
          <w:position w:val="-1"/>
        </w:rPr>
        <w:t>l</w:t>
      </w:r>
      <w:r>
        <w:rPr>
          <w:w w:val="127"/>
          <w:position w:val="-1"/>
        </w:rPr>
        <w:t>ab</w:t>
      </w:r>
      <w:r>
        <w:rPr>
          <w:spacing w:val="-4"/>
          <w:w w:val="127"/>
          <w:position w:val="-1"/>
        </w:rPr>
        <w:t>o</w:t>
      </w:r>
      <w:r>
        <w:rPr>
          <w:w w:val="133"/>
          <w:position w:val="-1"/>
        </w:rPr>
        <w:t>r</w:t>
      </w:r>
      <w:r>
        <w:rPr>
          <w:spacing w:val="-6"/>
          <w:w w:val="133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2338"/>
        <w:gridCol w:w="1800"/>
        <w:gridCol w:w="1080"/>
        <w:gridCol w:w="902"/>
        <w:gridCol w:w="895"/>
        <w:gridCol w:w="139"/>
        <w:gridCol w:w="942"/>
      </w:tblGrid>
      <w:tr w:rsidR="003E7379">
        <w:trPr>
          <w:trHeight w:hRule="exact"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00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42"/>
            </w:pPr>
            <w:r>
              <w:rPr>
                <w:w w:val="118"/>
              </w:rPr>
              <w:t>Tekni</w:t>
            </w:r>
            <w:r>
              <w:rPr>
                <w:spacing w:val="-5"/>
                <w:w w:val="118"/>
              </w:rPr>
              <w:t>s</w:t>
            </w:r>
            <w:r>
              <w:rPr>
                <w:w w:val="118"/>
              </w:rPr>
              <w:t>i</w:t>
            </w:r>
            <w:r>
              <w:rPr>
                <w:spacing w:val="11"/>
                <w:w w:val="118"/>
              </w:rPr>
              <w:t xml:space="preserve"> </w:t>
            </w:r>
            <w:r>
              <w:rPr>
                <w:w w:val="118"/>
              </w:rPr>
              <w:t>d</w:t>
            </w:r>
            <w:r>
              <w:rPr>
                <w:spacing w:val="-8"/>
                <w:w w:val="118"/>
              </w:rPr>
              <w:t>a</w:t>
            </w:r>
            <w:r>
              <w:rPr>
                <w:w w:val="118"/>
              </w:rPr>
              <w:t>n</w:t>
            </w:r>
            <w:r>
              <w:rPr>
                <w:spacing w:val="48"/>
                <w:w w:val="118"/>
              </w:rPr>
              <w:t xml:space="preserve"> </w:t>
            </w:r>
            <w:r>
              <w:rPr>
                <w:w w:val="110"/>
              </w:rPr>
              <w:t>L</w:t>
            </w:r>
            <w:r>
              <w:rPr>
                <w:spacing w:val="-3"/>
                <w:w w:val="110"/>
              </w:rPr>
              <w:t>a</w:t>
            </w:r>
            <w:r>
              <w:rPr>
                <w:w w:val="123"/>
              </w:rPr>
              <w:t>b</w:t>
            </w:r>
            <w:r>
              <w:rPr>
                <w:spacing w:val="-3"/>
                <w:w w:val="123"/>
              </w:rPr>
              <w:t>o</w:t>
            </w:r>
            <w:r>
              <w:rPr>
                <w:w w:val="133"/>
              </w:rPr>
              <w:t>r</w:t>
            </w:r>
            <w:r>
              <w:rPr>
                <w:spacing w:val="-6"/>
                <w:w w:val="133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575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28" w:right="2336"/>
              <w:jc w:val="center"/>
            </w:pPr>
            <w:r>
              <w:rPr>
                <w:w w:val="120"/>
              </w:rPr>
              <w:t>Kea</w:t>
            </w:r>
            <w:r>
              <w:rPr>
                <w:spacing w:val="-3"/>
                <w:w w:val="120"/>
              </w:rPr>
              <w:t>d</w:t>
            </w:r>
            <w:r>
              <w:rPr>
                <w:w w:val="132"/>
              </w:rPr>
              <w:t>aan*</w:t>
            </w:r>
          </w:p>
        </w:tc>
      </w:tr>
      <w:tr w:rsidR="003E7379">
        <w:trPr>
          <w:trHeight w:hRule="exact" w:val="331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Kua</w:t>
            </w:r>
            <w:r>
              <w:rPr>
                <w:spacing w:val="-3"/>
                <w:w w:val="115"/>
                <w:sz w:val="18"/>
                <w:szCs w:val="18"/>
              </w:rPr>
              <w:t>l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f</w:t>
            </w:r>
            <w:r>
              <w:rPr>
                <w:w w:val="115"/>
                <w:sz w:val="18"/>
                <w:szCs w:val="18"/>
              </w:rPr>
              <w:t>i</w:t>
            </w:r>
            <w:r>
              <w:rPr>
                <w:spacing w:val="-5"/>
                <w:w w:val="115"/>
                <w:sz w:val="18"/>
                <w:szCs w:val="18"/>
              </w:rPr>
              <w:t>k</w:t>
            </w:r>
            <w:r>
              <w:rPr>
                <w:w w:val="115"/>
                <w:sz w:val="18"/>
                <w:szCs w:val="18"/>
              </w:rPr>
              <w:t>asi</w:t>
            </w:r>
            <w:r>
              <w:rPr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w w:val="128"/>
                <w:sz w:val="18"/>
                <w:szCs w:val="18"/>
              </w:rPr>
              <w:t>a</w:t>
            </w:r>
            <w:r>
              <w:rPr>
                <w:spacing w:val="-4"/>
                <w:w w:val="128"/>
                <w:sz w:val="18"/>
                <w:szCs w:val="18"/>
              </w:rPr>
              <w:t>k</w:t>
            </w:r>
            <w:r>
              <w:rPr>
                <w:w w:val="131"/>
                <w:sz w:val="18"/>
                <w:szCs w:val="18"/>
              </w:rPr>
              <w:t>a</w:t>
            </w:r>
            <w:r>
              <w:rPr>
                <w:spacing w:val="-2"/>
                <w:w w:val="131"/>
                <w:sz w:val="18"/>
                <w:szCs w:val="18"/>
              </w:rPr>
              <w:t>d</w:t>
            </w:r>
            <w:r>
              <w:rPr>
                <w:spacing w:val="-3"/>
                <w:w w:val="136"/>
                <w:sz w:val="18"/>
                <w:szCs w:val="18"/>
              </w:rPr>
              <w:t>e</w:t>
            </w:r>
            <w:r>
              <w:rPr>
                <w:w w:val="119"/>
                <w:sz w:val="18"/>
                <w:szCs w:val="18"/>
              </w:rPr>
              <w:t>mik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94"/>
              <w:rPr>
                <w:sz w:val="18"/>
                <w:szCs w:val="18"/>
              </w:rPr>
            </w:pPr>
            <w:r>
              <w:rPr>
                <w:w w:val="117"/>
                <w:sz w:val="18"/>
                <w:szCs w:val="18"/>
              </w:rPr>
              <w:t>Te</w:t>
            </w:r>
            <w:r>
              <w:rPr>
                <w:spacing w:val="-3"/>
                <w:w w:val="117"/>
                <w:sz w:val="18"/>
                <w:szCs w:val="18"/>
              </w:rPr>
              <w:t>k</w:t>
            </w:r>
            <w:r>
              <w:rPr>
                <w:w w:val="119"/>
                <w:sz w:val="18"/>
                <w:szCs w:val="18"/>
              </w:rPr>
              <w:t>nisi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8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57"/>
                <w:sz w:val="18"/>
                <w:szCs w:val="18"/>
              </w:rPr>
              <w:t xml:space="preserve">  </w:t>
            </w:r>
            <w:r>
              <w:rPr>
                <w:spacing w:val="7"/>
                <w:w w:val="57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7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7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87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1</w:t>
            </w:r>
          </w:p>
        </w:tc>
      </w:tr>
      <w:tr w:rsidR="003E7379">
        <w:trPr>
          <w:trHeight w:hRule="exact" w:val="322"/>
        </w:trPr>
        <w:tc>
          <w:tcPr>
            <w:tcW w:w="54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Labo</w:t>
            </w:r>
            <w:r>
              <w:rPr>
                <w:spacing w:val="-5"/>
                <w:w w:val="119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8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 xml:space="preserve"> </w:t>
            </w:r>
            <w:r>
              <w:rPr>
                <w:w w:val="57"/>
                <w:sz w:val="18"/>
                <w:szCs w:val="18"/>
              </w:rPr>
              <w:t xml:space="preserve">  </w:t>
            </w:r>
            <w:r>
              <w:rPr>
                <w:spacing w:val="7"/>
                <w:w w:val="57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7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spacing w:val="-3"/>
                <w:w w:val="108"/>
                <w:sz w:val="18"/>
                <w:szCs w:val="18"/>
              </w:rPr>
              <w:t>D</w:t>
            </w: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03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spacing w:val="2"/>
                <w:w w:val="143"/>
                <w:sz w:val="18"/>
                <w:szCs w:val="18"/>
              </w:rPr>
              <w:t xml:space="preserve"> </w:t>
            </w:r>
            <w:r>
              <w:rPr>
                <w:w w:val="107"/>
                <w:sz w:val="18"/>
                <w:szCs w:val="18"/>
              </w:rPr>
              <w:t>S</w:t>
            </w:r>
            <w:r>
              <w:rPr>
                <w:spacing w:val="-7"/>
                <w:w w:val="107"/>
                <w:sz w:val="18"/>
                <w:szCs w:val="18"/>
              </w:rPr>
              <w:t>M</w:t>
            </w:r>
            <w:r>
              <w:rPr>
                <w:w w:val="96"/>
                <w:sz w:val="18"/>
                <w:szCs w:val="18"/>
              </w:rPr>
              <w:t>A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15"/>
              <w:rPr>
                <w:sz w:val="18"/>
                <w:szCs w:val="18"/>
              </w:rPr>
            </w:pPr>
            <w:r>
              <w:rPr>
                <w:w w:val="143"/>
                <w:sz w:val="18"/>
                <w:szCs w:val="18"/>
              </w:rPr>
              <w:t></w:t>
            </w:r>
            <w:r>
              <w:rPr>
                <w:w w:val="143"/>
                <w:sz w:val="18"/>
                <w:szCs w:val="18"/>
              </w:rPr>
              <w:t xml:space="preserve"> </w:t>
            </w:r>
            <w:r>
              <w:rPr>
                <w:w w:val="71"/>
                <w:sz w:val="18"/>
                <w:szCs w:val="18"/>
              </w:rPr>
              <w:t xml:space="preserve"> </w:t>
            </w:r>
            <w:r>
              <w:rPr>
                <w:spacing w:val="1"/>
                <w:w w:val="71"/>
                <w:sz w:val="18"/>
                <w:szCs w:val="18"/>
              </w:rPr>
              <w:t xml:space="preserve"> </w:t>
            </w:r>
            <w:r>
              <w:rPr>
                <w:spacing w:val="-7"/>
                <w:w w:val="124"/>
                <w:sz w:val="18"/>
                <w:szCs w:val="18"/>
              </w:rPr>
              <w:t>S</w:t>
            </w:r>
            <w:r>
              <w:rPr>
                <w:w w:val="96"/>
                <w:sz w:val="18"/>
                <w:szCs w:val="18"/>
              </w:rPr>
              <w:t>MA</w:t>
            </w:r>
          </w:p>
        </w:tc>
      </w:tr>
      <w:tr w:rsidR="003E7379">
        <w:trPr>
          <w:trHeight w:hRule="exact" w:val="312"/>
        </w:trPr>
        <w:tc>
          <w:tcPr>
            <w:tcW w:w="54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Ma</w:t>
            </w:r>
            <w:r>
              <w:rPr>
                <w:spacing w:val="-4"/>
                <w:w w:val="119"/>
                <w:sz w:val="18"/>
                <w:szCs w:val="18"/>
              </w:rPr>
              <w:t>s</w:t>
            </w:r>
            <w:r>
              <w:rPr>
                <w:w w:val="119"/>
                <w:sz w:val="18"/>
                <w:szCs w:val="18"/>
              </w:rPr>
              <w:t>a</w:t>
            </w:r>
            <w:r>
              <w:rPr>
                <w:spacing w:val="13"/>
                <w:w w:val="119"/>
                <w:sz w:val="18"/>
                <w:szCs w:val="18"/>
              </w:rPr>
              <w:t xml:space="preserve"> </w:t>
            </w:r>
            <w:r>
              <w:rPr>
                <w:spacing w:val="-4"/>
                <w:w w:val="130"/>
                <w:sz w:val="18"/>
                <w:szCs w:val="18"/>
              </w:rPr>
              <w:t>k</w:t>
            </w:r>
            <w:r>
              <w:rPr>
                <w:w w:val="130"/>
                <w:sz w:val="18"/>
                <w:szCs w:val="18"/>
              </w:rPr>
              <w:t>er</w:t>
            </w:r>
            <w:r>
              <w:rPr>
                <w:spacing w:val="-6"/>
                <w:w w:val="130"/>
                <w:sz w:val="18"/>
                <w:szCs w:val="18"/>
              </w:rPr>
              <w:t>j</w:t>
            </w:r>
            <w:r>
              <w:rPr>
                <w:w w:val="130"/>
                <w:sz w:val="18"/>
                <w:szCs w:val="18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7"/>
                <w:sz w:val="18"/>
                <w:szCs w:val="18"/>
              </w:rPr>
              <w:t>Te</w:t>
            </w:r>
            <w:r>
              <w:rPr>
                <w:spacing w:val="-3"/>
                <w:w w:val="117"/>
                <w:sz w:val="18"/>
                <w:szCs w:val="18"/>
              </w:rPr>
              <w:t>k</w:t>
            </w:r>
            <w:r>
              <w:rPr>
                <w:w w:val="119"/>
                <w:sz w:val="18"/>
                <w:szCs w:val="18"/>
              </w:rPr>
              <w:t>nisi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75"/>
              <w:rPr>
                <w:sz w:val="16"/>
                <w:szCs w:val="16"/>
              </w:rPr>
            </w:pPr>
            <w:r>
              <w:rPr>
                <w:w w:val="139"/>
                <w:sz w:val="16"/>
                <w:szCs w:val="16"/>
              </w:rPr>
              <w:t></w:t>
            </w:r>
            <w:r>
              <w:rPr>
                <w:spacing w:val="1"/>
                <w:w w:val="139"/>
                <w:sz w:val="16"/>
                <w:szCs w:val="16"/>
              </w:rPr>
              <w:t xml:space="preserve"> </w:t>
            </w:r>
            <w:r>
              <w:rPr>
                <w:w w:val="56"/>
                <w:sz w:val="16"/>
                <w:szCs w:val="16"/>
              </w:rPr>
              <w:t xml:space="preserve">  </w:t>
            </w:r>
            <w:r>
              <w:rPr>
                <w:spacing w:val="5"/>
                <w:w w:val="5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  </w:t>
            </w:r>
            <w:r>
              <w:rPr>
                <w:w w:val="130"/>
                <w:sz w:val="16"/>
                <w:szCs w:val="16"/>
              </w:rPr>
              <w:t>th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8"/>
              <w:rPr>
                <w:sz w:val="16"/>
                <w:szCs w:val="16"/>
              </w:rPr>
            </w:pPr>
            <w:r>
              <w:rPr>
                <w:w w:val="134"/>
                <w:sz w:val="16"/>
                <w:szCs w:val="16"/>
              </w:rPr>
              <w:t></w:t>
            </w:r>
            <w:r>
              <w:rPr>
                <w:spacing w:val="9"/>
                <w:w w:val="134"/>
                <w:sz w:val="16"/>
                <w:szCs w:val="16"/>
              </w:rPr>
              <w:t xml:space="preserve"> </w:t>
            </w:r>
            <w:r>
              <w:rPr>
                <w:w w:val="134"/>
                <w:sz w:val="16"/>
                <w:szCs w:val="16"/>
              </w:rPr>
              <w:t>2-3th</w:t>
            </w:r>
          </w:p>
        </w:tc>
        <w:tc>
          <w:tcPr>
            <w:tcW w:w="1034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37"/>
              <w:rPr>
                <w:sz w:val="16"/>
                <w:szCs w:val="16"/>
              </w:rPr>
            </w:pPr>
            <w:r>
              <w:rPr>
                <w:w w:val="132"/>
                <w:sz w:val="16"/>
                <w:szCs w:val="16"/>
              </w:rPr>
              <w:t></w:t>
            </w:r>
            <w:r>
              <w:rPr>
                <w:spacing w:val="13"/>
                <w:w w:val="132"/>
                <w:sz w:val="16"/>
                <w:szCs w:val="16"/>
              </w:rPr>
              <w:t xml:space="preserve"> </w:t>
            </w:r>
            <w:r>
              <w:rPr>
                <w:w w:val="132"/>
                <w:sz w:val="16"/>
                <w:szCs w:val="16"/>
              </w:rPr>
              <w:t>1-2</w:t>
            </w:r>
            <w:r>
              <w:rPr>
                <w:spacing w:val="-1"/>
                <w:w w:val="132"/>
                <w:sz w:val="16"/>
                <w:szCs w:val="16"/>
              </w:rPr>
              <w:t xml:space="preserve"> </w:t>
            </w:r>
            <w:r>
              <w:rPr>
                <w:w w:val="132"/>
                <w:sz w:val="16"/>
                <w:szCs w:val="16"/>
              </w:rPr>
              <w:t>th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11"/>
              <w:rPr>
                <w:sz w:val="16"/>
                <w:szCs w:val="16"/>
              </w:rPr>
            </w:pPr>
            <w:r>
              <w:rPr>
                <w:w w:val="139"/>
                <w:sz w:val="16"/>
                <w:szCs w:val="16"/>
              </w:rPr>
              <w:t></w:t>
            </w:r>
            <w:r>
              <w:rPr>
                <w:spacing w:val="1"/>
                <w:w w:val="139"/>
                <w:sz w:val="16"/>
                <w:szCs w:val="16"/>
              </w:rPr>
              <w:t xml:space="preserve"> </w:t>
            </w:r>
            <w:r>
              <w:rPr>
                <w:w w:val="69"/>
                <w:sz w:val="16"/>
                <w:szCs w:val="16"/>
              </w:rPr>
              <w:t></w:t>
            </w:r>
            <w:r>
              <w:rPr>
                <w:spacing w:val="27"/>
                <w:w w:val="6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  </w:t>
            </w:r>
            <w:r>
              <w:rPr>
                <w:w w:val="130"/>
                <w:sz w:val="16"/>
                <w:szCs w:val="16"/>
              </w:rPr>
              <w:t>th</w:t>
            </w:r>
          </w:p>
        </w:tc>
      </w:tr>
      <w:tr w:rsidR="003E7379">
        <w:trPr>
          <w:trHeight w:hRule="exact" w:val="312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Labo</w:t>
            </w:r>
            <w:r>
              <w:rPr>
                <w:spacing w:val="-5"/>
                <w:w w:val="119"/>
                <w:sz w:val="18"/>
                <w:szCs w:val="18"/>
              </w:rPr>
              <w:t>r</w:t>
            </w:r>
            <w:r>
              <w:rPr>
                <w:w w:val="132"/>
                <w:sz w:val="18"/>
                <w:szCs w:val="18"/>
              </w:rPr>
              <w:t>an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175"/>
              <w:rPr>
                <w:sz w:val="16"/>
                <w:szCs w:val="16"/>
              </w:rPr>
            </w:pPr>
            <w:r>
              <w:rPr>
                <w:w w:val="139"/>
                <w:sz w:val="16"/>
                <w:szCs w:val="16"/>
              </w:rPr>
              <w:t></w:t>
            </w:r>
            <w:r>
              <w:rPr>
                <w:spacing w:val="1"/>
                <w:w w:val="139"/>
                <w:sz w:val="16"/>
                <w:szCs w:val="16"/>
              </w:rPr>
              <w:t xml:space="preserve"> </w:t>
            </w:r>
            <w:r>
              <w:rPr>
                <w:w w:val="56"/>
                <w:sz w:val="16"/>
                <w:szCs w:val="16"/>
              </w:rPr>
              <w:t xml:space="preserve">  </w:t>
            </w:r>
            <w:r>
              <w:rPr>
                <w:spacing w:val="5"/>
                <w:w w:val="5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  </w:t>
            </w:r>
            <w:r>
              <w:rPr>
                <w:w w:val="130"/>
                <w:sz w:val="16"/>
                <w:szCs w:val="16"/>
              </w:rPr>
              <w:t>th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0"/>
              <w:ind w:left="98"/>
              <w:rPr>
                <w:sz w:val="16"/>
                <w:szCs w:val="16"/>
              </w:rPr>
            </w:pPr>
            <w:r>
              <w:rPr>
                <w:w w:val="134"/>
                <w:sz w:val="16"/>
                <w:szCs w:val="16"/>
              </w:rPr>
              <w:t></w:t>
            </w:r>
            <w:r>
              <w:rPr>
                <w:spacing w:val="9"/>
                <w:w w:val="134"/>
                <w:sz w:val="16"/>
                <w:szCs w:val="16"/>
              </w:rPr>
              <w:t xml:space="preserve"> </w:t>
            </w:r>
            <w:r>
              <w:rPr>
                <w:w w:val="134"/>
                <w:sz w:val="16"/>
                <w:szCs w:val="16"/>
              </w:rPr>
              <w:t>3-4th</w:t>
            </w:r>
          </w:p>
        </w:tc>
        <w:tc>
          <w:tcPr>
            <w:tcW w:w="1034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0"/>
              <w:ind w:left="137"/>
              <w:rPr>
                <w:sz w:val="16"/>
                <w:szCs w:val="16"/>
              </w:rPr>
            </w:pPr>
            <w:r>
              <w:rPr>
                <w:w w:val="132"/>
                <w:sz w:val="16"/>
                <w:szCs w:val="16"/>
              </w:rPr>
              <w:t></w:t>
            </w:r>
            <w:r>
              <w:rPr>
                <w:spacing w:val="13"/>
                <w:w w:val="132"/>
                <w:sz w:val="16"/>
                <w:szCs w:val="16"/>
              </w:rPr>
              <w:t xml:space="preserve"> </w:t>
            </w:r>
            <w:r>
              <w:rPr>
                <w:w w:val="132"/>
                <w:sz w:val="16"/>
                <w:szCs w:val="16"/>
              </w:rPr>
              <w:t>2-3</w:t>
            </w:r>
            <w:r>
              <w:rPr>
                <w:spacing w:val="-1"/>
                <w:w w:val="132"/>
                <w:sz w:val="16"/>
                <w:szCs w:val="16"/>
              </w:rPr>
              <w:t xml:space="preserve"> </w:t>
            </w:r>
            <w:r>
              <w:rPr>
                <w:w w:val="132"/>
                <w:sz w:val="16"/>
                <w:szCs w:val="16"/>
              </w:rPr>
              <w:t>th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111"/>
              <w:rPr>
                <w:sz w:val="16"/>
                <w:szCs w:val="16"/>
              </w:rPr>
            </w:pPr>
            <w:r>
              <w:rPr>
                <w:w w:val="139"/>
                <w:sz w:val="16"/>
                <w:szCs w:val="16"/>
              </w:rPr>
              <w:t></w:t>
            </w:r>
            <w:r>
              <w:rPr>
                <w:spacing w:val="1"/>
                <w:w w:val="139"/>
                <w:sz w:val="16"/>
                <w:szCs w:val="16"/>
              </w:rPr>
              <w:t xml:space="preserve"> </w:t>
            </w:r>
            <w:r>
              <w:rPr>
                <w:w w:val="69"/>
                <w:sz w:val="16"/>
                <w:szCs w:val="16"/>
              </w:rPr>
              <w:t></w:t>
            </w:r>
            <w:r>
              <w:rPr>
                <w:spacing w:val="27"/>
                <w:w w:val="6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  </w:t>
            </w:r>
            <w:r>
              <w:rPr>
                <w:w w:val="130"/>
                <w:sz w:val="16"/>
                <w:szCs w:val="16"/>
              </w:rPr>
              <w:t>th</w:t>
            </w:r>
          </w:p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53" w:lineRule="auto"/>
        <w:ind w:left="2451" w:right="713" w:hanging="1547"/>
        <w:sectPr w:rsidR="003E7379">
          <w:pgSz w:w="11920" w:h="16840"/>
          <w:pgMar w:top="1540" w:right="1360" w:bottom="280" w:left="1240" w:header="0" w:footer="964" w:gutter="0"/>
          <w:cols w:space="720"/>
        </w:sectPr>
      </w:pPr>
      <w:r>
        <w:rPr>
          <w:w w:val="121"/>
          <w:u w:val="single" w:color="000000"/>
        </w:rPr>
        <w:t>Ket</w:t>
      </w:r>
      <w:r>
        <w:rPr>
          <w:spacing w:val="-2"/>
          <w:w w:val="121"/>
          <w:u w:val="single" w:color="000000"/>
        </w:rPr>
        <w:t>e</w:t>
      </w:r>
      <w:r>
        <w:rPr>
          <w:w w:val="131"/>
          <w:u w:val="single" w:color="000000"/>
        </w:rPr>
        <w:t>ra</w:t>
      </w:r>
      <w:r>
        <w:rPr>
          <w:spacing w:val="-4"/>
          <w:w w:val="131"/>
          <w:u w:val="single" w:color="000000"/>
        </w:rPr>
        <w:t>n</w:t>
      </w:r>
      <w:r>
        <w:rPr>
          <w:w w:val="129"/>
          <w:u w:val="single" w:color="000000"/>
        </w:rPr>
        <w:t>gan</w:t>
      </w:r>
      <w:r>
        <w:rPr>
          <w:w w:val="165"/>
        </w:rPr>
        <w:t>:</w:t>
      </w:r>
      <w:r>
        <w:rPr>
          <w:spacing w:val="16"/>
        </w:rPr>
        <w:t xml:space="preserve"> </w:t>
      </w:r>
      <w:r>
        <w:rPr>
          <w:w w:val="128"/>
        </w:rPr>
        <w:t>*</w:t>
      </w:r>
      <w:r>
        <w:rPr>
          <w:spacing w:val="6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</w:t>
      </w:r>
      <w:r>
        <w:rPr>
          <w:spacing w:val="-5"/>
          <w:w w:val="121"/>
        </w:rPr>
        <w:t>n</w:t>
      </w:r>
      <w:r>
        <w:rPr>
          <w:w w:val="121"/>
        </w:rPr>
        <w:t>da</w:t>
      </w:r>
      <w:r>
        <w:rPr>
          <w:spacing w:val="60"/>
          <w:w w:val="121"/>
        </w:rPr>
        <w:t xml:space="preserve"> </w:t>
      </w:r>
      <w:r>
        <w:rPr>
          <w:w w:val="121"/>
        </w:rPr>
        <w:t>c</w:t>
      </w:r>
      <w:r>
        <w:rPr>
          <w:spacing w:val="-6"/>
          <w:w w:val="121"/>
        </w:rPr>
        <w:t>e</w:t>
      </w:r>
      <w:r>
        <w:rPr>
          <w:w w:val="121"/>
        </w:rPr>
        <w:t>klis</w:t>
      </w:r>
      <w:r>
        <w:rPr>
          <w:spacing w:val="5"/>
          <w:w w:val="121"/>
        </w:rPr>
        <w:t xml:space="preserve"> </w:t>
      </w:r>
      <w:r>
        <w:rPr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</w:t>
      </w:r>
      <w:r>
        <w:rPr>
          <w:spacing w:val="-8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kotak</w:t>
      </w:r>
      <w:r>
        <w:rPr>
          <w:spacing w:val="28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2"/>
          <w:w w:val="121"/>
        </w:rPr>
        <w:t xml:space="preserve"> </w:t>
      </w:r>
      <w:r>
        <w:rPr>
          <w:w w:val="121"/>
          <w:sz w:val="18"/>
          <w:szCs w:val="18"/>
        </w:rPr>
        <w:t></w:t>
      </w:r>
      <w:r>
        <w:rPr>
          <w:spacing w:val="54"/>
          <w:w w:val="121"/>
          <w:sz w:val="18"/>
          <w:szCs w:val="18"/>
        </w:rPr>
        <w:t xml:space="preserve"> </w:t>
      </w:r>
      <w:r>
        <w:rPr>
          <w:w w:val="135"/>
        </w:rPr>
        <w:t>se</w:t>
      </w:r>
      <w:r>
        <w:rPr>
          <w:spacing w:val="-4"/>
          <w:w w:val="135"/>
        </w:rPr>
        <w:t>s</w:t>
      </w:r>
      <w:r>
        <w:rPr>
          <w:w w:val="124"/>
        </w:rPr>
        <w:t>uai</w:t>
      </w:r>
      <w:r>
        <w:rPr>
          <w:spacing w:val="21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 xml:space="preserve">ngan </w:t>
      </w:r>
      <w:r>
        <w:rPr>
          <w:w w:val="130"/>
        </w:rPr>
        <w:t>kead</w:t>
      </w:r>
      <w:r>
        <w:rPr>
          <w:spacing w:val="-4"/>
          <w:w w:val="130"/>
        </w:rPr>
        <w:t>a</w:t>
      </w:r>
      <w:r>
        <w:rPr>
          <w:w w:val="130"/>
        </w:rPr>
        <w:t>an</w:t>
      </w:r>
      <w:r>
        <w:rPr>
          <w:spacing w:val="5"/>
          <w:w w:val="130"/>
        </w:rPr>
        <w:t xml:space="preserve"> </w:t>
      </w:r>
      <w:r>
        <w:rPr>
          <w:w w:val="130"/>
        </w:rPr>
        <w:t>te</w:t>
      </w:r>
      <w:r>
        <w:rPr>
          <w:spacing w:val="-6"/>
          <w:w w:val="130"/>
        </w:rPr>
        <w:t>k</w:t>
      </w:r>
      <w:r>
        <w:rPr>
          <w:w w:val="117"/>
        </w:rPr>
        <w:t>n</w:t>
      </w:r>
      <w:r>
        <w:rPr>
          <w:spacing w:val="4"/>
          <w:w w:val="117"/>
        </w:rPr>
        <w:t>i</w:t>
      </w:r>
      <w:r>
        <w:rPr>
          <w:spacing w:val="-4"/>
          <w:w w:val="135"/>
        </w:rPr>
        <w:t>s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w w:val="129"/>
        </w:rPr>
        <w:t>d</w:t>
      </w:r>
      <w:r>
        <w:rPr>
          <w:spacing w:val="-9"/>
          <w:w w:val="129"/>
        </w:rPr>
        <w:t>a</w:t>
      </w:r>
      <w:r>
        <w:rPr>
          <w:w w:val="129"/>
        </w:rPr>
        <w:t>n</w:t>
      </w:r>
      <w:r>
        <w:rPr>
          <w:spacing w:val="8"/>
          <w:w w:val="129"/>
        </w:rPr>
        <w:t xml:space="preserve"> </w:t>
      </w:r>
      <w:r>
        <w:rPr>
          <w:w w:val="123"/>
        </w:rPr>
        <w:t>lab</w:t>
      </w:r>
      <w:r>
        <w:rPr>
          <w:spacing w:val="-4"/>
          <w:w w:val="123"/>
        </w:rPr>
        <w:t>o</w:t>
      </w:r>
      <w:r>
        <w:rPr>
          <w:spacing w:val="-4"/>
          <w:w w:val="129"/>
        </w:rPr>
        <w:t>r</w:t>
      </w:r>
      <w:r>
        <w:rPr>
          <w:w w:val="131"/>
        </w:rPr>
        <w:t>an</w:t>
      </w:r>
    </w:p>
    <w:p w:rsidR="003E7379" w:rsidRDefault="008A6F80">
      <w:pPr>
        <w:spacing w:before="79" w:line="220" w:lineRule="exact"/>
        <w:ind w:left="200"/>
      </w:pPr>
      <w:r>
        <w:rPr>
          <w:w w:val="128"/>
          <w:position w:val="-1"/>
        </w:rPr>
        <w:lastRenderedPageBreak/>
        <w:t>7</w:t>
      </w:r>
      <w:r>
        <w:rPr>
          <w:spacing w:val="4"/>
          <w:w w:val="128"/>
          <w:position w:val="-1"/>
        </w:rPr>
        <w:t>5</w:t>
      </w:r>
      <w:r>
        <w:rPr>
          <w:w w:val="128"/>
          <w:position w:val="-1"/>
        </w:rPr>
        <w:t>.</w:t>
      </w:r>
      <w:r>
        <w:rPr>
          <w:spacing w:val="15"/>
          <w:w w:val="128"/>
          <w:position w:val="-1"/>
        </w:rPr>
        <w:t xml:space="preserve"> </w:t>
      </w:r>
      <w:r>
        <w:rPr>
          <w:w w:val="128"/>
          <w:position w:val="-1"/>
        </w:rPr>
        <w:t>P</w:t>
      </w:r>
      <w:r>
        <w:rPr>
          <w:spacing w:val="-9"/>
          <w:w w:val="128"/>
          <w:position w:val="-1"/>
        </w:rPr>
        <w:t>e</w:t>
      </w:r>
      <w:r>
        <w:rPr>
          <w:spacing w:val="-4"/>
          <w:w w:val="128"/>
          <w:position w:val="-1"/>
        </w:rPr>
        <w:t>t</w:t>
      </w:r>
      <w:r>
        <w:rPr>
          <w:w w:val="128"/>
          <w:position w:val="-1"/>
        </w:rPr>
        <w:t>ugas</w:t>
      </w:r>
      <w:r>
        <w:rPr>
          <w:spacing w:val="6"/>
          <w:w w:val="128"/>
          <w:position w:val="-1"/>
        </w:rPr>
        <w:t xml:space="preserve"> </w:t>
      </w:r>
      <w:r>
        <w:rPr>
          <w:w w:val="128"/>
          <w:position w:val="-1"/>
        </w:rPr>
        <w:t>lay</w:t>
      </w:r>
      <w:r>
        <w:rPr>
          <w:spacing w:val="-5"/>
          <w:w w:val="128"/>
          <w:position w:val="-1"/>
        </w:rPr>
        <w:t>a</w:t>
      </w:r>
      <w:r>
        <w:rPr>
          <w:w w:val="128"/>
          <w:position w:val="-1"/>
        </w:rPr>
        <w:t>nan</w:t>
      </w:r>
      <w:r>
        <w:rPr>
          <w:spacing w:val="4"/>
          <w:w w:val="128"/>
          <w:position w:val="-1"/>
        </w:rPr>
        <w:t xml:space="preserve"> </w:t>
      </w:r>
      <w:r>
        <w:rPr>
          <w:spacing w:val="-5"/>
          <w:w w:val="119"/>
          <w:position w:val="-1"/>
        </w:rPr>
        <w:t>k</w:t>
      </w:r>
      <w:r>
        <w:rPr>
          <w:w w:val="129"/>
          <w:position w:val="-1"/>
        </w:rPr>
        <w:t>hus</w:t>
      </w:r>
      <w:r>
        <w:rPr>
          <w:spacing w:val="-3"/>
          <w:w w:val="129"/>
          <w:position w:val="-1"/>
        </w:rPr>
        <w:t>u</w:t>
      </w:r>
      <w:r>
        <w:rPr>
          <w:w w:val="139"/>
          <w:position w:val="-1"/>
        </w:rPr>
        <w:t>s.</w:t>
      </w:r>
    </w:p>
    <w:p w:rsidR="003E7379" w:rsidRDefault="003E7379">
      <w:pPr>
        <w:spacing w:before="3" w:line="160" w:lineRule="exact"/>
        <w:rPr>
          <w:sz w:val="16"/>
          <w:szCs w:val="16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2880"/>
        <w:gridCol w:w="1440"/>
        <w:gridCol w:w="1438"/>
      </w:tblGrid>
      <w:tr w:rsidR="003E7379">
        <w:trPr>
          <w:trHeight w:hRule="exact" w:val="341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4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00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209"/>
            </w:pPr>
            <w:r>
              <w:rPr>
                <w:w w:val="127"/>
              </w:rPr>
              <w:t>Pet</w:t>
            </w:r>
            <w:r>
              <w:rPr>
                <w:spacing w:val="3"/>
                <w:w w:val="127"/>
              </w:rPr>
              <w:t>u</w:t>
            </w:r>
            <w:r>
              <w:rPr>
                <w:w w:val="127"/>
              </w:rPr>
              <w:t>g</w:t>
            </w:r>
            <w:r>
              <w:rPr>
                <w:spacing w:val="-9"/>
                <w:w w:val="127"/>
              </w:rPr>
              <w:t>a</w:t>
            </w:r>
            <w:r>
              <w:rPr>
                <w:w w:val="127"/>
              </w:rPr>
              <w:t>s</w:t>
            </w:r>
            <w:r>
              <w:rPr>
                <w:spacing w:val="14"/>
                <w:w w:val="127"/>
              </w:rPr>
              <w:t xml:space="preserve"> </w:t>
            </w:r>
            <w:r>
              <w:rPr>
                <w:w w:val="127"/>
              </w:rPr>
              <w:t>laya</w:t>
            </w:r>
            <w:r>
              <w:rPr>
                <w:spacing w:val="4"/>
                <w:w w:val="127"/>
              </w:rPr>
              <w:t>n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8"/>
                <w:w w:val="127"/>
              </w:rPr>
              <w:t xml:space="preserve"> </w:t>
            </w:r>
            <w:r>
              <w:rPr>
                <w:w w:val="123"/>
              </w:rPr>
              <w:t>k</w:t>
            </w:r>
            <w:r>
              <w:rPr>
                <w:spacing w:val="-4"/>
                <w:w w:val="123"/>
              </w:rPr>
              <w:t>h</w:t>
            </w:r>
            <w:r>
              <w:rPr>
                <w:w w:val="130"/>
              </w:rPr>
              <w:t>usus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708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346"/>
        </w:trPr>
        <w:tc>
          <w:tcPr>
            <w:tcW w:w="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481" w:right="485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</w:tr>
      <w:tr w:rsidR="003E7379">
        <w:trPr>
          <w:trHeight w:hRule="exact" w:val="312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Pen</w:t>
            </w:r>
            <w:r>
              <w:rPr>
                <w:spacing w:val="-4"/>
                <w:w w:val="128"/>
                <w:sz w:val="18"/>
                <w:szCs w:val="18"/>
              </w:rPr>
              <w:t>j</w:t>
            </w:r>
            <w:r>
              <w:rPr>
                <w:spacing w:val="-5"/>
                <w:w w:val="128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>ga</w:t>
            </w:r>
            <w:r>
              <w:rPr>
                <w:spacing w:val="8"/>
                <w:w w:val="128"/>
                <w:sz w:val="18"/>
                <w:szCs w:val="18"/>
              </w:rPr>
              <w:t xml:space="preserve"> </w:t>
            </w:r>
            <w:r>
              <w:rPr>
                <w:spacing w:val="-3"/>
                <w:w w:val="135"/>
                <w:sz w:val="18"/>
                <w:szCs w:val="18"/>
              </w:rPr>
              <w:t>s</w:t>
            </w:r>
            <w:r>
              <w:rPr>
                <w:w w:val="121"/>
                <w:sz w:val="18"/>
                <w:szCs w:val="18"/>
              </w:rPr>
              <w:t>eko</w:t>
            </w:r>
            <w:r>
              <w:rPr>
                <w:spacing w:val="-3"/>
                <w:w w:val="121"/>
                <w:sz w:val="18"/>
                <w:szCs w:val="18"/>
              </w:rPr>
              <w:t>l</w:t>
            </w:r>
            <w:r>
              <w:rPr>
                <w:w w:val="140"/>
                <w:sz w:val="18"/>
                <w:szCs w:val="18"/>
              </w:rPr>
              <w:t>ah</w:t>
            </w:r>
            <w:r>
              <w:rPr>
                <w:spacing w:val="-5"/>
                <w:w w:val="140"/>
                <w:sz w:val="18"/>
                <w:szCs w:val="18"/>
              </w:rPr>
              <w:t>/</w:t>
            </w:r>
            <w:r>
              <w:rPr>
                <w:w w:val="130"/>
                <w:sz w:val="18"/>
                <w:szCs w:val="18"/>
              </w:rPr>
              <w:t>m</w:t>
            </w:r>
            <w:r>
              <w:rPr>
                <w:spacing w:val="-4"/>
                <w:w w:val="130"/>
                <w:sz w:val="18"/>
                <w:szCs w:val="18"/>
              </w:rPr>
              <w:t>a</w:t>
            </w:r>
            <w:r>
              <w:rPr>
                <w:w w:val="127"/>
                <w:sz w:val="18"/>
                <w:szCs w:val="18"/>
              </w:rPr>
              <w:t>d</w:t>
            </w:r>
            <w:r>
              <w:rPr>
                <w:spacing w:val="-4"/>
                <w:w w:val="127"/>
                <w:sz w:val="18"/>
                <w:szCs w:val="18"/>
              </w:rPr>
              <w:t>r</w:t>
            </w:r>
            <w:r>
              <w:rPr>
                <w:w w:val="136"/>
                <w:sz w:val="18"/>
                <w:szCs w:val="18"/>
              </w:rPr>
              <w:t>a</w:t>
            </w:r>
            <w:r>
              <w:rPr>
                <w:spacing w:val="-3"/>
                <w:w w:val="136"/>
                <w:sz w:val="18"/>
                <w:szCs w:val="18"/>
              </w:rPr>
              <w:t>s</w:t>
            </w:r>
            <w:r>
              <w:rPr>
                <w:w w:val="132"/>
                <w:sz w:val="18"/>
                <w:szCs w:val="18"/>
              </w:rPr>
              <w:t>ah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7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2"/>
                <w:sz w:val="18"/>
                <w:szCs w:val="18"/>
              </w:rPr>
              <w:t>Tu</w:t>
            </w:r>
            <w:r>
              <w:rPr>
                <w:spacing w:val="-6"/>
                <w:w w:val="122"/>
                <w:sz w:val="18"/>
                <w:szCs w:val="18"/>
              </w:rPr>
              <w:t>k</w:t>
            </w:r>
            <w:r>
              <w:rPr>
                <w:w w:val="122"/>
                <w:sz w:val="18"/>
                <w:szCs w:val="18"/>
              </w:rPr>
              <w:t>ang</w:t>
            </w:r>
            <w:r>
              <w:rPr>
                <w:spacing w:val="11"/>
                <w:w w:val="122"/>
                <w:sz w:val="18"/>
                <w:szCs w:val="18"/>
              </w:rPr>
              <w:t xml:space="preserve"> </w:t>
            </w:r>
            <w:r>
              <w:rPr>
                <w:spacing w:val="-7"/>
                <w:w w:val="119"/>
                <w:sz w:val="18"/>
                <w:szCs w:val="18"/>
              </w:rPr>
              <w:t>k</w:t>
            </w:r>
            <w:r>
              <w:rPr>
                <w:w w:val="129"/>
                <w:sz w:val="18"/>
                <w:szCs w:val="18"/>
              </w:rPr>
              <w:t>ebun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12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6"/>
                <w:sz w:val="18"/>
                <w:szCs w:val="18"/>
              </w:rPr>
              <w:t>Ten</w:t>
            </w:r>
            <w:r>
              <w:rPr>
                <w:spacing w:val="-6"/>
                <w:w w:val="126"/>
                <w:sz w:val="18"/>
                <w:szCs w:val="18"/>
              </w:rPr>
              <w:t>a</w:t>
            </w:r>
            <w:r>
              <w:rPr>
                <w:w w:val="126"/>
                <w:sz w:val="18"/>
                <w:szCs w:val="18"/>
              </w:rPr>
              <w:t>ga</w:t>
            </w:r>
            <w:r>
              <w:rPr>
                <w:spacing w:val="10"/>
                <w:w w:val="126"/>
                <w:sz w:val="18"/>
                <w:szCs w:val="18"/>
              </w:rPr>
              <w:t xml:space="preserve"> </w:t>
            </w:r>
            <w:r>
              <w:rPr>
                <w:spacing w:val="-7"/>
                <w:w w:val="119"/>
                <w:sz w:val="18"/>
                <w:szCs w:val="18"/>
              </w:rPr>
              <w:t>k</w:t>
            </w:r>
            <w:r>
              <w:rPr>
                <w:w w:val="128"/>
                <w:sz w:val="18"/>
                <w:szCs w:val="18"/>
              </w:rPr>
              <w:t>ebersi</w:t>
            </w:r>
            <w:r>
              <w:rPr>
                <w:spacing w:val="-7"/>
                <w:w w:val="128"/>
                <w:sz w:val="18"/>
                <w:szCs w:val="18"/>
              </w:rPr>
              <w:t>h</w:t>
            </w:r>
            <w:r>
              <w:rPr>
                <w:w w:val="132"/>
                <w:sz w:val="18"/>
                <w:szCs w:val="18"/>
              </w:rPr>
              <w:t>an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7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3"/>
                <w:sz w:val="18"/>
                <w:szCs w:val="18"/>
              </w:rPr>
              <w:t>Pe</w:t>
            </w:r>
            <w:r>
              <w:rPr>
                <w:spacing w:val="-3"/>
                <w:w w:val="123"/>
                <w:sz w:val="18"/>
                <w:szCs w:val="18"/>
              </w:rPr>
              <w:t>n</w:t>
            </w:r>
            <w:r>
              <w:rPr>
                <w:spacing w:val="-3"/>
                <w:w w:val="126"/>
                <w:sz w:val="18"/>
                <w:szCs w:val="18"/>
              </w:rPr>
              <w:t>g</w:t>
            </w:r>
            <w:r>
              <w:rPr>
                <w:w w:val="129"/>
                <w:sz w:val="18"/>
                <w:szCs w:val="18"/>
              </w:rPr>
              <w:t>em</w:t>
            </w:r>
            <w:r>
              <w:rPr>
                <w:spacing w:val="-3"/>
                <w:w w:val="129"/>
                <w:sz w:val="18"/>
                <w:szCs w:val="18"/>
              </w:rPr>
              <w:t>u</w:t>
            </w:r>
            <w:r>
              <w:rPr>
                <w:w w:val="116"/>
                <w:sz w:val="18"/>
                <w:szCs w:val="18"/>
              </w:rPr>
              <w:t>di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12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162" w:right="179"/>
              <w:jc w:val="center"/>
              <w:rPr>
                <w:sz w:val="18"/>
                <w:szCs w:val="18"/>
              </w:rPr>
            </w:pPr>
            <w:r>
              <w:rPr>
                <w:w w:val="128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1"/>
              <w:ind w:left="94"/>
              <w:rPr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P</w:t>
            </w:r>
            <w:r>
              <w:rPr>
                <w:spacing w:val="-3"/>
                <w:w w:val="121"/>
                <w:sz w:val="18"/>
                <w:szCs w:val="18"/>
              </w:rPr>
              <w:t>e</w:t>
            </w:r>
            <w:r>
              <w:rPr>
                <w:w w:val="129"/>
                <w:sz w:val="18"/>
                <w:szCs w:val="18"/>
              </w:rPr>
              <w:t>suruh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" w:line="180" w:lineRule="exact"/>
        <w:rPr>
          <w:sz w:val="19"/>
          <w:szCs w:val="19"/>
        </w:rPr>
      </w:pPr>
    </w:p>
    <w:p w:rsidR="003E7379" w:rsidRDefault="008A6F80">
      <w:pPr>
        <w:spacing w:before="30"/>
        <w:ind w:left="696"/>
        <w:sectPr w:rsidR="003E7379">
          <w:pgSz w:w="11920" w:h="16840"/>
          <w:pgMar w:top="1540" w:right="1340" w:bottom="280" w:left="1240" w:header="0" w:footer="964" w:gutter="0"/>
          <w:cols w:space="720"/>
        </w:sectPr>
      </w:pPr>
      <w:r>
        <w:rPr>
          <w:w w:val="117"/>
          <w:u w:val="single" w:color="000000"/>
        </w:rPr>
        <w:t>Ke</w:t>
      </w:r>
      <w:r>
        <w:rPr>
          <w:spacing w:val="-5"/>
          <w:w w:val="117"/>
          <w:u w:val="single" w:color="000000"/>
        </w:rPr>
        <w:t>t</w:t>
      </w:r>
      <w:r>
        <w:rPr>
          <w:w w:val="131"/>
          <w:u w:val="single" w:color="000000"/>
        </w:rPr>
        <w:t>erang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28"/>
        </w:rPr>
        <w:t>*</w:t>
      </w:r>
      <w:r>
        <w:rPr>
          <w:spacing w:val="2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tanda</w:t>
      </w:r>
      <w:r>
        <w:rPr>
          <w:spacing w:val="52"/>
          <w:w w:val="121"/>
        </w:rPr>
        <w:t xml:space="preserve"> </w:t>
      </w:r>
      <w:r>
        <w:rPr>
          <w:w w:val="121"/>
        </w:rPr>
        <w:t>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7"/>
          <w:w w:val="121"/>
        </w:rPr>
        <w:t xml:space="preserve"> </w:t>
      </w:r>
      <w:r>
        <w:rPr>
          <w:spacing w:val="2"/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21"/>
          <w:w w:val="121"/>
        </w:rPr>
        <w:t xml:space="preserve"> </w:t>
      </w:r>
      <w:r>
        <w:rPr>
          <w:w w:val="121"/>
        </w:rPr>
        <w:t>pada</w:t>
      </w:r>
      <w:r>
        <w:rPr>
          <w:spacing w:val="37"/>
          <w:w w:val="121"/>
        </w:rPr>
        <w:t xml:space="preserve"> </w:t>
      </w:r>
      <w:r>
        <w:rPr>
          <w:w w:val="121"/>
        </w:rPr>
        <w:t>kolom</w:t>
      </w:r>
      <w:r>
        <w:rPr>
          <w:spacing w:val="5"/>
          <w:w w:val="121"/>
        </w:rPr>
        <w:t xml:space="preserve"> </w:t>
      </w:r>
      <w:r>
        <w:rPr>
          <w:w w:val="109"/>
        </w:rPr>
        <w:t>“K</w:t>
      </w:r>
      <w:r>
        <w:rPr>
          <w:spacing w:val="-7"/>
          <w:w w:val="109"/>
        </w:rPr>
        <w:t>e</w:t>
      </w:r>
      <w:r>
        <w:rPr>
          <w:w w:val="135"/>
        </w:rPr>
        <w:t>te</w:t>
      </w:r>
      <w:r>
        <w:rPr>
          <w:spacing w:val="-2"/>
          <w:w w:val="135"/>
        </w:rPr>
        <w:t>r</w:t>
      </w:r>
      <w:r>
        <w:rPr>
          <w:w w:val="129"/>
        </w:rPr>
        <w:t>sedia</w:t>
      </w:r>
      <w:r>
        <w:rPr>
          <w:spacing w:val="-5"/>
          <w:w w:val="129"/>
        </w:rPr>
        <w:t>a</w:t>
      </w:r>
      <w:r>
        <w:rPr>
          <w:w w:val="116"/>
        </w:rPr>
        <w:t>n”</w:t>
      </w:r>
    </w:p>
    <w:p w:rsidR="003E7379" w:rsidRDefault="008A6F80">
      <w:pPr>
        <w:spacing w:before="79"/>
        <w:ind w:left="120"/>
      </w:pPr>
      <w:r>
        <w:lastRenderedPageBreak/>
        <w:t>V.</w:t>
      </w:r>
      <w:r>
        <w:rPr>
          <w:spacing w:val="47"/>
        </w:rPr>
        <w:t xml:space="preserve"> </w:t>
      </w:r>
      <w:r>
        <w:rPr>
          <w:w w:val="114"/>
        </w:rPr>
        <w:t>STA</w:t>
      </w:r>
      <w:r>
        <w:rPr>
          <w:spacing w:val="-3"/>
          <w:w w:val="114"/>
        </w:rPr>
        <w:t>N</w:t>
      </w:r>
      <w:r>
        <w:rPr>
          <w:w w:val="114"/>
        </w:rPr>
        <w:t>DAR</w:t>
      </w:r>
      <w:r>
        <w:rPr>
          <w:spacing w:val="20"/>
          <w:w w:val="114"/>
        </w:rPr>
        <w:t xml:space="preserve"> </w:t>
      </w:r>
      <w:r>
        <w:rPr>
          <w:spacing w:val="-5"/>
          <w:w w:val="114"/>
        </w:rPr>
        <w:t>S</w:t>
      </w:r>
      <w:r>
        <w:rPr>
          <w:w w:val="114"/>
        </w:rPr>
        <w:t>ARA</w:t>
      </w:r>
      <w:r>
        <w:rPr>
          <w:spacing w:val="-3"/>
          <w:w w:val="114"/>
        </w:rPr>
        <w:t>N</w:t>
      </w:r>
      <w:r>
        <w:rPr>
          <w:w w:val="114"/>
        </w:rPr>
        <w:t>A</w:t>
      </w:r>
      <w:r>
        <w:rPr>
          <w:spacing w:val="14"/>
          <w:w w:val="114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A</w:t>
      </w:r>
      <w:r>
        <w:t xml:space="preserve">N </w:t>
      </w:r>
      <w:r>
        <w:rPr>
          <w:spacing w:val="28"/>
        </w:rPr>
        <w:t xml:space="preserve"> </w:t>
      </w:r>
      <w:r>
        <w:rPr>
          <w:w w:val="124"/>
        </w:rPr>
        <w:t>P</w:t>
      </w:r>
      <w:r>
        <w:rPr>
          <w:spacing w:val="-3"/>
          <w:w w:val="124"/>
        </w:rPr>
        <w:t>R</w:t>
      </w:r>
      <w:r>
        <w:rPr>
          <w:w w:val="115"/>
        </w:rPr>
        <w:t>ASA</w:t>
      </w:r>
      <w:r>
        <w:rPr>
          <w:spacing w:val="-4"/>
          <w:w w:val="115"/>
        </w:rPr>
        <w:t>R</w:t>
      </w:r>
      <w:r>
        <w:rPr>
          <w:spacing w:val="-3"/>
          <w:w w:val="108"/>
        </w:rPr>
        <w:t>A</w:t>
      </w:r>
      <w:r>
        <w:rPr>
          <w:w w:val="113"/>
        </w:rPr>
        <w:t>NA</w:t>
      </w:r>
    </w:p>
    <w:p w:rsidR="003E7379" w:rsidRDefault="003E7379">
      <w:pPr>
        <w:spacing w:before="7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25"/>
        </w:rPr>
        <w:t>7</w:t>
      </w:r>
      <w:r>
        <w:rPr>
          <w:spacing w:val="4"/>
          <w:w w:val="125"/>
        </w:rPr>
        <w:t>6</w:t>
      </w:r>
      <w:r>
        <w:rPr>
          <w:w w:val="125"/>
        </w:rPr>
        <w:t xml:space="preserve">. </w:t>
      </w:r>
      <w:r>
        <w:rPr>
          <w:spacing w:val="28"/>
          <w:w w:val="125"/>
        </w:rPr>
        <w:t xml:space="preserve"> </w:t>
      </w:r>
      <w:r>
        <w:rPr>
          <w:w w:val="125"/>
        </w:rPr>
        <w:t>Luas</w:t>
      </w:r>
      <w:r>
        <w:rPr>
          <w:spacing w:val="-15"/>
          <w:w w:val="125"/>
        </w:rPr>
        <w:t xml:space="preserve"> </w:t>
      </w:r>
      <w:r>
        <w:rPr>
          <w:spacing w:val="3"/>
          <w:w w:val="99"/>
        </w:rPr>
        <w:t>l</w:t>
      </w:r>
      <w:r>
        <w:rPr>
          <w:spacing w:val="-6"/>
          <w:w w:val="136"/>
        </w:rPr>
        <w:t>a</w:t>
      </w:r>
      <w:r>
        <w:rPr>
          <w:w w:val="130"/>
        </w:rPr>
        <w:t>han</w:t>
      </w:r>
      <w:r>
        <w:rPr>
          <w:spacing w:val="21"/>
        </w:rPr>
        <w:t xml:space="preserve"> </w:t>
      </w:r>
      <w:r>
        <w:rPr>
          <w:w w:val="130"/>
        </w:rPr>
        <w:t>s</w:t>
      </w:r>
      <w:r>
        <w:rPr>
          <w:spacing w:val="-6"/>
          <w:w w:val="130"/>
        </w:rPr>
        <w:t>e</w:t>
      </w:r>
      <w:r>
        <w:rPr>
          <w:w w:val="130"/>
        </w:rPr>
        <w:t>kol</w:t>
      </w:r>
      <w:r>
        <w:rPr>
          <w:spacing w:val="-6"/>
          <w:w w:val="130"/>
        </w:rPr>
        <w:t>a</w:t>
      </w:r>
      <w:r>
        <w:rPr>
          <w:w w:val="130"/>
        </w:rPr>
        <w:t>h/madr</w:t>
      </w:r>
      <w:r>
        <w:rPr>
          <w:spacing w:val="-6"/>
          <w:w w:val="130"/>
        </w:rPr>
        <w:t>a</w:t>
      </w:r>
      <w:r>
        <w:rPr>
          <w:w w:val="130"/>
        </w:rPr>
        <w:t>sah</w:t>
      </w:r>
      <w:r>
        <w:rPr>
          <w:spacing w:val="3"/>
          <w:w w:val="130"/>
        </w:rPr>
        <w:t xml:space="preserve"> </w:t>
      </w:r>
      <w:r>
        <w:rPr>
          <w:w w:val="141"/>
        </w:rPr>
        <w:t>=</w:t>
      </w:r>
      <w:r>
        <w:rPr>
          <w:spacing w:val="6"/>
          <w:w w:val="141"/>
        </w:rPr>
        <w:t xml:space="preserve"> </w:t>
      </w:r>
      <w:r>
        <w:rPr>
          <w:w w:val="141"/>
        </w:rPr>
        <w:t>.</w:t>
      </w:r>
      <w:r>
        <w:rPr>
          <w:spacing w:val="-3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spacing w:val="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54"/>
          <w:w w:val="141"/>
        </w:rPr>
        <w:t xml:space="preserve"> </w:t>
      </w:r>
      <w:r>
        <w:rPr>
          <w:w w:val="141"/>
        </w:rPr>
        <w:t>m</w:t>
      </w:r>
      <w:r>
        <w:rPr>
          <w:w w:val="141"/>
          <w:position w:val="8"/>
          <w:sz w:val="13"/>
          <w:szCs w:val="13"/>
        </w:rPr>
        <w:t>2</w:t>
      </w:r>
    </w:p>
    <w:p w:rsidR="003E7379" w:rsidRDefault="003E7379">
      <w:pPr>
        <w:spacing w:before="7" w:line="200" w:lineRule="exact"/>
      </w:pPr>
    </w:p>
    <w:p w:rsidR="003E7379" w:rsidRDefault="008A6F80">
      <w:pPr>
        <w:ind w:left="120"/>
      </w:pPr>
      <w:r>
        <w:rPr>
          <w:w w:val="137"/>
        </w:rPr>
        <w:t>7</w:t>
      </w:r>
      <w:r>
        <w:rPr>
          <w:spacing w:val="4"/>
          <w:w w:val="137"/>
        </w:rPr>
        <w:t>7</w:t>
      </w:r>
      <w:r>
        <w:rPr>
          <w:w w:val="137"/>
        </w:rPr>
        <w:t>.</w:t>
      </w:r>
      <w:r>
        <w:rPr>
          <w:spacing w:val="-17"/>
          <w:w w:val="137"/>
        </w:rPr>
        <w:t xml:space="preserve"> </w:t>
      </w:r>
      <w:r>
        <w:rPr>
          <w:w w:val="137"/>
        </w:rPr>
        <w:t>s.d.</w:t>
      </w:r>
      <w:r>
        <w:rPr>
          <w:spacing w:val="-6"/>
          <w:w w:val="137"/>
        </w:rPr>
        <w:t xml:space="preserve"> </w:t>
      </w:r>
      <w:r>
        <w:rPr>
          <w:w w:val="137"/>
        </w:rPr>
        <w:t>78.</w:t>
      </w:r>
      <w:r>
        <w:rPr>
          <w:spacing w:val="-13"/>
          <w:w w:val="137"/>
        </w:rPr>
        <w:t xml:space="preserve"> </w:t>
      </w:r>
      <w:r>
        <w:rPr>
          <w:w w:val="137"/>
        </w:rPr>
        <w:t>---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120"/>
      </w:pPr>
      <w:r>
        <w:rPr>
          <w:w w:val="118"/>
          <w:position w:val="-1"/>
        </w:rPr>
        <w:t>7</w:t>
      </w:r>
      <w:r>
        <w:rPr>
          <w:spacing w:val="4"/>
          <w:w w:val="118"/>
          <w:position w:val="-1"/>
        </w:rPr>
        <w:t>9</w:t>
      </w:r>
      <w:r>
        <w:rPr>
          <w:w w:val="118"/>
          <w:position w:val="-1"/>
        </w:rPr>
        <w:t>.</w:t>
      </w:r>
      <w:r>
        <w:rPr>
          <w:spacing w:val="40"/>
          <w:w w:val="118"/>
          <w:position w:val="-1"/>
        </w:rPr>
        <w:t xml:space="preserve"> </w:t>
      </w:r>
      <w:r>
        <w:rPr>
          <w:w w:val="118"/>
          <w:position w:val="-1"/>
        </w:rPr>
        <w:t>Buk</w:t>
      </w:r>
      <w:r>
        <w:rPr>
          <w:spacing w:val="-5"/>
          <w:w w:val="118"/>
          <w:position w:val="-1"/>
        </w:rPr>
        <w:t>t</w:t>
      </w:r>
      <w:r>
        <w:rPr>
          <w:w w:val="118"/>
          <w:position w:val="-1"/>
        </w:rPr>
        <w:t>i</w:t>
      </w:r>
      <w:r>
        <w:rPr>
          <w:spacing w:val="9"/>
          <w:w w:val="118"/>
          <w:position w:val="-1"/>
        </w:rPr>
        <w:t xml:space="preserve"> </w:t>
      </w:r>
      <w:r>
        <w:rPr>
          <w:spacing w:val="-5"/>
          <w:w w:val="132"/>
          <w:position w:val="-1"/>
        </w:rPr>
        <w:t>s</w:t>
      </w:r>
      <w:r>
        <w:rPr>
          <w:w w:val="132"/>
          <w:position w:val="-1"/>
        </w:rPr>
        <w:t>t</w:t>
      </w:r>
      <w:r>
        <w:rPr>
          <w:spacing w:val="-5"/>
          <w:w w:val="132"/>
          <w:position w:val="-1"/>
        </w:rPr>
        <w:t>a</w:t>
      </w:r>
      <w:r>
        <w:rPr>
          <w:w w:val="132"/>
          <w:position w:val="-1"/>
        </w:rPr>
        <w:t>tus</w:t>
      </w:r>
      <w:r>
        <w:rPr>
          <w:spacing w:val="22"/>
          <w:w w:val="132"/>
          <w:position w:val="-1"/>
        </w:rPr>
        <w:t xml:space="preserve"> </w:t>
      </w:r>
      <w:r>
        <w:rPr>
          <w:w w:val="132"/>
          <w:position w:val="-1"/>
        </w:rPr>
        <w:t>d</w:t>
      </w:r>
      <w:r>
        <w:rPr>
          <w:spacing w:val="-8"/>
          <w:w w:val="132"/>
          <w:position w:val="-1"/>
        </w:rPr>
        <w:t>a</w:t>
      </w:r>
      <w:r>
        <w:rPr>
          <w:w w:val="132"/>
          <w:position w:val="-1"/>
        </w:rPr>
        <w:t>n</w:t>
      </w:r>
      <w:r>
        <w:rPr>
          <w:spacing w:val="1"/>
          <w:w w:val="132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-5"/>
          <w:position w:val="-1"/>
        </w:rPr>
        <w:t>j</w:t>
      </w:r>
      <w:r>
        <w:rPr>
          <w:position w:val="-1"/>
        </w:rPr>
        <w:t xml:space="preserve">in </w:t>
      </w:r>
      <w:r>
        <w:rPr>
          <w:spacing w:val="11"/>
          <w:position w:val="-1"/>
        </w:rPr>
        <w:t xml:space="preserve"> </w:t>
      </w:r>
      <w:r>
        <w:rPr>
          <w:w w:val="130"/>
          <w:position w:val="-1"/>
        </w:rPr>
        <w:t>pem</w:t>
      </w:r>
      <w:r>
        <w:rPr>
          <w:spacing w:val="-6"/>
          <w:w w:val="130"/>
          <w:position w:val="-1"/>
        </w:rPr>
        <w:t>a</w:t>
      </w:r>
      <w:r>
        <w:rPr>
          <w:w w:val="119"/>
          <w:position w:val="-1"/>
        </w:rPr>
        <w:t>n</w:t>
      </w:r>
      <w:r>
        <w:rPr>
          <w:spacing w:val="3"/>
          <w:w w:val="119"/>
          <w:position w:val="-1"/>
        </w:rPr>
        <w:t>f</w:t>
      </w:r>
      <w:r>
        <w:rPr>
          <w:w w:val="136"/>
          <w:position w:val="-1"/>
        </w:rPr>
        <w:t>a</w:t>
      </w:r>
      <w:r>
        <w:rPr>
          <w:spacing w:val="-7"/>
          <w:w w:val="136"/>
          <w:position w:val="-1"/>
        </w:rPr>
        <w:t>a</w:t>
      </w:r>
      <w:r>
        <w:rPr>
          <w:w w:val="139"/>
          <w:position w:val="-1"/>
        </w:rPr>
        <w:t>t</w:t>
      </w:r>
      <w:r>
        <w:rPr>
          <w:spacing w:val="-4"/>
          <w:w w:val="139"/>
          <w:position w:val="-1"/>
        </w:rPr>
        <w:t>a</w:t>
      </w:r>
      <w:r>
        <w:rPr>
          <w:w w:val="127"/>
          <w:position w:val="-1"/>
        </w:rPr>
        <w:t>n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490"/>
        <w:gridCol w:w="2251"/>
        <w:gridCol w:w="2247"/>
      </w:tblGrid>
      <w:tr w:rsidR="003E7379">
        <w:trPr>
          <w:trHeight w:hRule="exact" w:val="254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4"/>
                <w:szCs w:val="14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No</w:t>
            </w:r>
          </w:p>
        </w:tc>
        <w:tc>
          <w:tcPr>
            <w:tcW w:w="3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4"/>
                <w:szCs w:val="14"/>
              </w:rPr>
            </w:pPr>
          </w:p>
          <w:p w:rsidR="003E7379" w:rsidRDefault="008A6F80">
            <w:pPr>
              <w:ind w:left="1375" w:right="1377"/>
              <w:jc w:val="center"/>
            </w:pPr>
            <w:r>
              <w:rPr>
                <w:w w:val="115"/>
              </w:rPr>
              <w:t>Ura</w:t>
            </w:r>
            <w:r>
              <w:rPr>
                <w:spacing w:val="3"/>
                <w:w w:val="115"/>
              </w:rPr>
              <w:t>i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449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476" w:right="1482"/>
              <w:jc w:val="center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254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890" w:right="894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809" w:right="807"/>
              <w:jc w:val="center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25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1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32"/>
                <w:position w:val="-1"/>
              </w:rPr>
              <w:t>S</w:t>
            </w:r>
            <w:r>
              <w:rPr>
                <w:spacing w:val="4"/>
                <w:w w:val="132"/>
                <w:position w:val="-1"/>
              </w:rPr>
              <w:t>t</w:t>
            </w:r>
            <w:r>
              <w:rPr>
                <w:spacing w:val="-8"/>
                <w:w w:val="132"/>
                <w:position w:val="-1"/>
              </w:rPr>
              <w:t>a</w:t>
            </w:r>
            <w:r>
              <w:rPr>
                <w:w w:val="132"/>
                <w:position w:val="-1"/>
              </w:rPr>
              <w:t>tus</w:t>
            </w:r>
            <w:r>
              <w:rPr>
                <w:spacing w:val="4"/>
                <w:w w:val="132"/>
                <w:position w:val="-1"/>
              </w:rPr>
              <w:t xml:space="preserve"> </w:t>
            </w:r>
            <w:r>
              <w:rPr>
                <w:w w:val="132"/>
                <w:position w:val="-1"/>
              </w:rPr>
              <w:t>hak</w:t>
            </w:r>
            <w:r>
              <w:rPr>
                <w:spacing w:val="-7"/>
                <w:w w:val="132"/>
                <w:position w:val="-1"/>
              </w:rPr>
              <w:t xml:space="preserve"> </w:t>
            </w:r>
            <w:r>
              <w:rPr>
                <w:spacing w:val="-8"/>
                <w:w w:val="132"/>
                <w:position w:val="-1"/>
              </w:rPr>
              <w:t>a</w:t>
            </w:r>
            <w:r>
              <w:rPr>
                <w:w w:val="132"/>
                <w:position w:val="-1"/>
              </w:rPr>
              <w:t>tas</w:t>
            </w:r>
            <w:r>
              <w:rPr>
                <w:spacing w:val="22"/>
                <w:w w:val="132"/>
                <w:position w:val="-1"/>
              </w:rPr>
              <w:t xml:space="preserve"> </w:t>
            </w:r>
            <w:r>
              <w:rPr>
                <w:w w:val="139"/>
                <w:position w:val="-1"/>
              </w:rPr>
              <w:t>t</w:t>
            </w:r>
            <w:r>
              <w:rPr>
                <w:spacing w:val="-6"/>
                <w:w w:val="139"/>
                <w:position w:val="-1"/>
              </w:rPr>
              <w:t>a</w:t>
            </w:r>
            <w:r>
              <w:rPr>
                <w:w w:val="130"/>
                <w:position w:val="-1"/>
              </w:rPr>
              <w:t>nah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20" w:lineRule="exact"/>
              <w:ind w:left="100"/>
            </w:pPr>
            <w:r>
              <w:rPr>
                <w:w w:val="128"/>
                <w:position w:val="-1"/>
              </w:rPr>
              <w:t>2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20" w:lineRule="exact"/>
              <w:ind w:left="100"/>
            </w:pPr>
            <w:r>
              <w:rPr>
                <w:position w:val="-1"/>
              </w:rPr>
              <w:t xml:space="preserve">Ijin </w:t>
            </w:r>
            <w:r>
              <w:rPr>
                <w:spacing w:val="29"/>
                <w:position w:val="-1"/>
              </w:rPr>
              <w:t xml:space="preserve"> </w:t>
            </w:r>
            <w:r>
              <w:rPr>
                <w:w w:val="132"/>
                <w:position w:val="-1"/>
              </w:rPr>
              <w:t>Pem</w:t>
            </w:r>
            <w:r>
              <w:rPr>
                <w:spacing w:val="-9"/>
                <w:w w:val="132"/>
                <w:position w:val="-1"/>
              </w:rPr>
              <w:t>a</w:t>
            </w:r>
            <w:r>
              <w:rPr>
                <w:w w:val="132"/>
                <w:position w:val="-1"/>
              </w:rPr>
              <w:t>n</w:t>
            </w:r>
            <w:r>
              <w:rPr>
                <w:spacing w:val="4"/>
                <w:w w:val="132"/>
                <w:position w:val="-1"/>
              </w:rPr>
              <w:t>f</w:t>
            </w:r>
            <w:r>
              <w:rPr>
                <w:w w:val="132"/>
                <w:position w:val="-1"/>
              </w:rPr>
              <w:t>a</w:t>
            </w:r>
            <w:r>
              <w:rPr>
                <w:spacing w:val="-9"/>
                <w:w w:val="132"/>
                <w:position w:val="-1"/>
              </w:rPr>
              <w:t>a</w:t>
            </w:r>
            <w:r>
              <w:rPr>
                <w:w w:val="132"/>
                <w:position w:val="-1"/>
              </w:rPr>
              <w:t>tan</w:t>
            </w:r>
            <w:r>
              <w:rPr>
                <w:spacing w:val="-32"/>
                <w:w w:val="132"/>
                <w:position w:val="-1"/>
              </w:rPr>
              <w:t xml:space="preserve"> </w:t>
            </w:r>
            <w:r>
              <w:rPr>
                <w:w w:val="132"/>
                <w:position w:val="-1"/>
              </w:rPr>
              <w:t>at</w:t>
            </w:r>
            <w:r>
              <w:rPr>
                <w:spacing w:val="-8"/>
                <w:w w:val="132"/>
                <w:position w:val="-1"/>
              </w:rPr>
              <w:t>a</w:t>
            </w:r>
            <w:r>
              <w:rPr>
                <w:w w:val="132"/>
                <w:position w:val="-1"/>
              </w:rPr>
              <w:t>s</w:t>
            </w:r>
            <w:r>
              <w:rPr>
                <w:spacing w:val="23"/>
                <w:w w:val="132"/>
                <w:position w:val="-1"/>
              </w:rPr>
              <w:t xml:space="preserve"> </w:t>
            </w:r>
            <w:r>
              <w:rPr>
                <w:spacing w:val="4"/>
                <w:w w:val="143"/>
                <w:position w:val="-1"/>
              </w:rPr>
              <w:t>t</w:t>
            </w:r>
            <w:r>
              <w:rPr>
                <w:spacing w:val="-6"/>
                <w:w w:val="136"/>
                <w:position w:val="-1"/>
              </w:rPr>
              <w:t>a</w:t>
            </w:r>
            <w:r>
              <w:rPr>
                <w:w w:val="131"/>
                <w:position w:val="-1"/>
              </w:rPr>
              <w:t>n</w:t>
            </w:r>
            <w:r>
              <w:rPr>
                <w:spacing w:val="-4"/>
                <w:w w:val="131"/>
                <w:position w:val="-1"/>
              </w:rPr>
              <w:t>a</w:t>
            </w:r>
            <w:r>
              <w:rPr>
                <w:w w:val="127"/>
                <w:position w:val="-1"/>
              </w:rPr>
              <w:t>h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2" w:line="120" w:lineRule="exact"/>
        <w:rPr>
          <w:sz w:val="13"/>
          <w:szCs w:val="13"/>
        </w:rPr>
      </w:pPr>
    </w:p>
    <w:p w:rsidR="003E7379" w:rsidRDefault="008A6F80">
      <w:pPr>
        <w:spacing w:before="40"/>
        <w:ind w:left="475"/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12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spacing w:val="-4"/>
          <w:w w:val="121"/>
        </w:rPr>
        <w:t>d</w:t>
      </w:r>
      <w:r>
        <w:rPr>
          <w:w w:val="121"/>
        </w:rPr>
        <w:t>eng</w:t>
      </w:r>
      <w:r>
        <w:rPr>
          <w:spacing w:val="-6"/>
          <w:w w:val="121"/>
        </w:rPr>
        <w:t>a</w:t>
      </w:r>
      <w:r>
        <w:rPr>
          <w:w w:val="121"/>
        </w:rPr>
        <w:t>n</w:t>
      </w:r>
      <w:r>
        <w:rPr>
          <w:spacing w:val="60"/>
          <w:w w:val="1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8"/>
          <w:w w:val="121"/>
        </w:rPr>
        <w:t xml:space="preserve"> </w:t>
      </w:r>
      <w:r>
        <w:rPr>
          <w:spacing w:val="-6"/>
          <w:w w:val="121"/>
        </w:rPr>
        <w:t>p</w:t>
      </w:r>
      <w:r>
        <w:rPr>
          <w:w w:val="121"/>
        </w:rPr>
        <w:t>ada</w:t>
      </w:r>
      <w:r>
        <w:rPr>
          <w:spacing w:val="43"/>
          <w:w w:val="121"/>
        </w:rPr>
        <w:t xml:space="preserve"> </w:t>
      </w:r>
      <w:r>
        <w:rPr>
          <w:w w:val="121"/>
        </w:rPr>
        <w:t>kolom 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t>“</w:t>
      </w:r>
      <w:r>
        <w:rPr>
          <w:spacing w:val="-5"/>
        </w:rPr>
        <w:t>A</w:t>
      </w:r>
      <w:r>
        <w:t xml:space="preserve">da” </w:t>
      </w:r>
      <w:r>
        <w:rPr>
          <w:spacing w:val="24"/>
        </w:rPr>
        <w:t xml:space="preserve"> </w:t>
      </w:r>
      <w:r>
        <w:rPr>
          <w:w w:val="138"/>
        </w:rPr>
        <w:t>at</w:t>
      </w:r>
      <w:r>
        <w:rPr>
          <w:spacing w:val="-4"/>
          <w:w w:val="138"/>
        </w:rPr>
        <w:t>a</w:t>
      </w:r>
      <w:r>
        <w:rPr>
          <w:w w:val="127"/>
        </w:rPr>
        <w:t>u</w:t>
      </w:r>
    </w:p>
    <w:p w:rsidR="003E7379" w:rsidRDefault="008A6F80">
      <w:pPr>
        <w:spacing w:before="53"/>
        <w:ind w:left="1882"/>
      </w:pPr>
      <w:r>
        <w:rPr>
          <w:w w:val="102"/>
        </w:rPr>
        <w:t>“</w:t>
      </w:r>
      <w:r>
        <w:rPr>
          <w:spacing w:val="-6"/>
          <w:w w:val="102"/>
        </w:rPr>
        <w:t>T</w:t>
      </w:r>
      <w:r>
        <w:rPr>
          <w:w w:val="118"/>
        </w:rPr>
        <w:t>idak”</w:t>
      </w:r>
    </w:p>
    <w:p w:rsidR="003E7379" w:rsidRDefault="003E7379">
      <w:pPr>
        <w:spacing w:before="2" w:line="180" w:lineRule="exact"/>
        <w:rPr>
          <w:sz w:val="19"/>
          <w:szCs w:val="19"/>
        </w:rPr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25"/>
        </w:rPr>
        <w:t>8</w:t>
      </w:r>
      <w:r>
        <w:rPr>
          <w:spacing w:val="4"/>
          <w:w w:val="125"/>
        </w:rPr>
        <w:t>0</w:t>
      </w:r>
      <w:r>
        <w:rPr>
          <w:w w:val="125"/>
        </w:rPr>
        <w:t xml:space="preserve">. </w:t>
      </w:r>
      <w:r>
        <w:rPr>
          <w:spacing w:val="28"/>
          <w:w w:val="125"/>
        </w:rPr>
        <w:t xml:space="preserve"> </w:t>
      </w:r>
      <w:r>
        <w:rPr>
          <w:w w:val="125"/>
        </w:rPr>
        <w:t>Luas</w:t>
      </w:r>
      <w:r>
        <w:rPr>
          <w:spacing w:val="-15"/>
          <w:w w:val="125"/>
        </w:rPr>
        <w:t xml:space="preserve"> </w:t>
      </w:r>
      <w:r>
        <w:rPr>
          <w:spacing w:val="3"/>
          <w:w w:val="99"/>
        </w:rPr>
        <w:t>l</w:t>
      </w:r>
      <w:r>
        <w:rPr>
          <w:spacing w:val="-6"/>
          <w:w w:val="136"/>
        </w:rPr>
        <w:t>a</w:t>
      </w:r>
      <w:r>
        <w:rPr>
          <w:w w:val="133"/>
        </w:rPr>
        <w:t>n</w:t>
      </w:r>
      <w:r>
        <w:rPr>
          <w:spacing w:val="4"/>
          <w:w w:val="133"/>
        </w:rPr>
        <w:t>t</w:t>
      </w:r>
      <w:r>
        <w:rPr>
          <w:spacing w:val="-6"/>
          <w:w w:val="136"/>
        </w:rPr>
        <w:t>a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30"/>
        </w:rPr>
        <w:t>sek</w:t>
      </w:r>
      <w:r>
        <w:rPr>
          <w:spacing w:val="-4"/>
          <w:w w:val="130"/>
        </w:rPr>
        <w:t>o</w:t>
      </w:r>
      <w:r>
        <w:rPr>
          <w:w w:val="130"/>
        </w:rPr>
        <w:t>l</w:t>
      </w:r>
      <w:r>
        <w:rPr>
          <w:spacing w:val="-5"/>
          <w:w w:val="130"/>
        </w:rPr>
        <w:t>a</w:t>
      </w:r>
      <w:r>
        <w:rPr>
          <w:w w:val="130"/>
        </w:rPr>
        <w:t>h</w:t>
      </w:r>
      <w:r>
        <w:rPr>
          <w:spacing w:val="-4"/>
          <w:w w:val="130"/>
        </w:rPr>
        <w:t>/</w:t>
      </w:r>
      <w:r>
        <w:rPr>
          <w:w w:val="130"/>
        </w:rPr>
        <w:t>madras</w:t>
      </w:r>
      <w:r>
        <w:rPr>
          <w:spacing w:val="-10"/>
          <w:w w:val="130"/>
        </w:rPr>
        <w:t>a</w:t>
      </w:r>
      <w:r>
        <w:rPr>
          <w:w w:val="130"/>
        </w:rPr>
        <w:t>h</w:t>
      </w:r>
      <w:r>
        <w:rPr>
          <w:spacing w:val="13"/>
          <w:w w:val="130"/>
        </w:rPr>
        <w:t xml:space="preserve"> </w:t>
      </w:r>
      <w:r>
        <w:rPr>
          <w:w w:val="141"/>
        </w:rPr>
        <w:t>=</w:t>
      </w:r>
      <w:r>
        <w:rPr>
          <w:spacing w:val="6"/>
          <w:w w:val="141"/>
        </w:rPr>
        <w:t xml:space="preserve"> 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spacing w:val="4"/>
          <w:w w:val="141"/>
        </w:rPr>
        <w:t>.</w:t>
      </w:r>
      <w:r>
        <w:rPr>
          <w:w w:val="141"/>
        </w:rPr>
        <w:t>.</w:t>
      </w:r>
      <w:r>
        <w:rPr>
          <w:spacing w:val="-4"/>
          <w:w w:val="141"/>
        </w:rPr>
        <w:t>.</w:t>
      </w:r>
      <w:r>
        <w:rPr>
          <w:w w:val="141"/>
        </w:rPr>
        <w:t>.</w:t>
      </w:r>
      <w:r>
        <w:rPr>
          <w:spacing w:val="54"/>
          <w:w w:val="141"/>
        </w:rPr>
        <w:t xml:space="preserve"> </w:t>
      </w:r>
      <w:r>
        <w:rPr>
          <w:w w:val="141"/>
        </w:rPr>
        <w:t>m</w:t>
      </w:r>
      <w:r>
        <w:rPr>
          <w:w w:val="141"/>
          <w:position w:val="8"/>
          <w:sz w:val="13"/>
          <w:szCs w:val="13"/>
        </w:rPr>
        <w:t>2</w:t>
      </w:r>
    </w:p>
    <w:p w:rsidR="003E7379" w:rsidRDefault="003E7379">
      <w:pPr>
        <w:spacing w:before="7" w:line="200" w:lineRule="exact"/>
      </w:pPr>
    </w:p>
    <w:p w:rsidR="003E7379" w:rsidRDefault="008A6F80">
      <w:pPr>
        <w:ind w:left="120"/>
      </w:pPr>
      <w:r>
        <w:rPr>
          <w:w w:val="137"/>
        </w:rPr>
        <w:t>8</w:t>
      </w:r>
      <w:r>
        <w:rPr>
          <w:spacing w:val="4"/>
          <w:w w:val="137"/>
        </w:rPr>
        <w:t>1</w:t>
      </w:r>
      <w:r>
        <w:rPr>
          <w:w w:val="137"/>
        </w:rPr>
        <w:t>.</w:t>
      </w:r>
      <w:r>
        <w:rPr>
          <w:spacing w:val="54"/>
          <w:w w:val="137"/>
        </w:rPr>
        <w:t xml:space="preserve"> </w:t>
      </w:r>
      <w:r>
        <w:rPr>
          <w:w w:val="137"/>
        </w:rPr>
        <w:t>---</w:t>
      </w:r>
    </w:p>
    <w:p w:rsidR="003E7379" w:rsidRDefault="003E7379">
      <w:pPr>
        <w:spacing w:line="200" w:lineRule="exact"/>
      </w:pPr>
    </w:p>
    <w:p w:rsidR="003E7379" w:rsidRDefault="003E7379">
      <w:pPr>
        <w:spacing w:before="4" w:line="200" w:lineRule="exact"/>
      </w:pPr>
    </w:p>
    <w:p w:rsidR="003E7379" w:rsidRDefault="008A6F80">
      <w:pPr>
        <w:spacing w:line="220" w:lineRule="exact"/>
        <w:ind w:left="120"/>
      </w:pPr>
      <w:r>
        <w:rPr>
          <w:w w:val="131"/>
          <w:position w:val="-1"/>
        </w:rPr>
        <w:t>8</w:t>
      </w:r>
      <w:r>
        <w:rPr>
          <w:spacing w:val="4"/>
          <w:w w:val="131"/>
          <w:position w:val="-1"/>
        </w:rPr>
        <w:t>2</w:t>
      </w:r>
      <w:r>
        <w:rPr>
          <w:w w:val="131"/>
          <w:position w:val="-1"/>
        </w:rPr>
        <w:t xml:space="preserve">. </w:t>
      </w:r>
      <w:r>
        <w:rPr>
          <w:spacing w:val="7"/>
          <w:w w:val="131"/>
          <w:position w:val="-1"/>
        </w:rPr>
        <w:t xml:space="preserve"> </w:t>
      </w:r>
      <w:r>
        <w:rPr>
          <w:w w:val="129"/>
          <w:position w:val="-1"/>
        </w:rPr>
        <w:t>S</w:t>
      </w:r>
      <w:r>
        <w:rPr>
          <w:spacing w:val="-4"/>
          <w:w w:val="129"/>
          <w:position w:val="-1"/>
        </w:rPr>
        <w:t>a</w:t>
      </w:r>
      <w:r>
        <w:rPr>
          <w:w w:val="129"/>
          <w:position w:val="-1"/>
        </w:rPr>
        <w:t>nita</w:t>
      </w:r>
      <w:r>
        <w:rPr>
          <w:spacing w:val="-4"/>
          <w:w w:val="129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24"/>
          <w:position w:val="-1"/>
        </w:rPr>
        <w:t xml:space="preserve"> </w:t>
      </w:r>
      <w:r>
        <w:rPr>
          <w:spacing w:val="-5"/>
          <w:w w:val="130"/>
          <w:position w:val="-1"/>
        </w:rPr>
        <w:t>s</w:t>
      </w:r>
      <w:r>
        <w:rPr>
          <w:w w:val="130"/>
          <w:position w:val="-1"/>
        </w:rPr>
        <w:t>eba</w:t>
      </w:r>
      <w:r>
        <w:rPr>
          <w:spacing w:val="-4"/>
          <w:w w:val="130"/>
          <w:position w:val="-1"/>
        </w:rPr>
        <w:t>g</w:t>
      </w:r>
      <w:r>
        <w:rPr>
          <w:w w:val="130"/>
          <w:position w:val="-1"/>
        </w:rPr>
        <w:t>ai</w:t>
      </w:r>
      <w:r>
        <w:rPr>
          <w:spacing w:val="-4"/>
          <w:w w:val="130"/>
          <w:position w:val="-1"/>
        </w:rPr>
        <w:t xml:space="preserve"> </w:t>
      </w:r>
      <w:r>
        <w:rPr>
          <w:w w:val="130"/>
          <w:position w:val="-1"/>
        </w:rPr>
        <w:t>per</w:t>
      </w:r>
      <w:r>
        <w:rPr>
          <w:spacing w:val="-5"/>
          <w:w w:val="130"/>
          <w:position w:val="-1"/>
        </w:rPr>
        <w:t>s</w:t>
      </w:r>
      <w:r>
        <w:rPr>
          <w:w w:val="130"/>
          <w:position w:val="-1"/>
        </w:rPr>
        <w:t>yarat</w:t>
      </w:r>
      <w:r>
        <w:rPr>
          <w:spacing w:val="-6"/>
          <w:w w:val="130"/>
          <w:position w:val="-1"/>
        </w:rPr>
        <w:t>a</w:t>
      </w:r>
      <w:r>
        <w:rPr>
          <w:w w:val="130"/>
          <w:position w:val="-1"/>
        </w:rPr>
        <w:t>n</w:t>
      </w:r>
      <w:r>
        <w:rPr>
          <w:spacing w:val="19"/>
          <w:w w:val="130"/>
          <w:position w:val="-1"/>
        </w:rPr>
        <w:t xml:space="preserve"> </w:t>
      </w:r>
      <w:r>
        <w:rPr>
          <w:w w:val="130"/>
          <w:position w:val="-1"/>
        </w:rPr>
        <w:t>kes</w:t>
      </w:r>
      <w:r>
        <w:rPr>
          <w:spacing w:val="-8"/>
          <w:w w:val="130"/>
          <w:position w:val="-1"/>
        </w:rPr>
        <w:t>e</w:t>
      </w:r>
      <w:r>
        <w:rPr>
          <w:w w:val="130"/>
          <w:position w:val="-1"/>
        </w:rPr>
        <w:t>h</w:t>
      </w:r>
      <w:r>
        <w:rPr>
          <w:spacing w:val="-5"/>
          <w:w w:val="130"/>
          <w:position w:val="-1"/>
        </w:rPr>
        <w:t>a</w:t>
      </w:r>
      <w:r>
        <w:rPr>
          <w:w w:val="130"/>
          <w:position w:val="-1"/>
        </w:rPr>
        <w:t>tan</w:t>
      </w:r>
      <w:r>
        <w:rPr>
          <w:spacing w:val="21"/>
          <w:w w:val="130"/>
          <w:position w:val="-1"/>
        </w:rPr>
        <w:t xml:space="preserve"> </w:t>
      </w:r>
      <w:r>
        <w:rPr>
          <w:w w:val="129"/>
          <w:position w:val="-1"/>
        </w:rPr>
        <w:t>se</w:t>
      </w:r>
      <w:r>
        <w:rPr>
          <w:spacing w:val="-5"/>
          <w:w w:val="129"/>
          <w:position w:val="-1"/>
        </w:rPr>
        <w:t>k</w:t>
      </w:r>
      <w:r>
        <w:rPr>
          <w:w w:val="129"/>
          <w:position w:val="-1"/>
        </w:rPr>
        <w:t>olah/ma</w:t>
      </w:r>
      <w:r>
        <w:rPr>
          <w:spacing w:val="-6"/>
          <w:w w:val="129"/>
          <w:position w:val="-1"/>
        </w:rPr>
        <w:t>d</w:t>
      </w:r>
      <w:r>
        <w:rPr>
          <w:w w:val="134"/>
          <w:position w:val="-1"/>
        </w:rPr>
        <w:t>ras</w:t>
      </w:r>
      <w:r>
        <w:rPr>
          <w:spacing w:val="-6"/>
          <w:w w:val="134"/>
          <w:position w:val="-1"/>
        </w:rPr>
        <w:t>a</w:t>
      </w:r>
      <w:r>
        <w:rPr>
          <w:w w:val="133"/>
          <w:position w:val="-1"/>
        </w:rPr>
        <w:t>h.</w:t>
      </w:r>
    </w:p>
    <w:p w:rsidR="003E7379" w:rsidRDefault="003E7379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3418"/>
        <w:gridCol w:w="1081"/>
        <w:gridCol w:w="1083"/>
        <w:gridCol w:w="1082"/>
        <w:gridCol w:w="1076"/>
      </w:tblGrid>
      <w:tr w:rsidR="003E7379">
        <w:trPr>
          <w:trHeight w:hRule="exact" w:val="298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033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1"/>
              </w:rPr>
              <w:t>i</w:t>
            </w:r>
            <w:r>
              <w:rPr>
                <w:spacing w:val="5"/>
                <w:w w:val="121"/>
              </w:rPr>
              <w:t>t</w:t>
            </w:r>
            <w:r>
              <w:rPr>
                <w:w w:val="135"/>
              </w:rPr>
              <w:t>a</w:t>
            </w:r>
            <w:r>
              <w:rPr>
                <w:spacing w:val="-5"/>
                <w:w w:val="135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356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641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00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41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342"/>
            </w:pPr>
            <w:r>
              <w:rPr>
                <w:w w:val="115"/>
              </w:rPr>
              <w:t>Ada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260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314"/>
            </w:pPr>
            <w:r>
              <w:rPr>
                <w:w w:val="115"/>
              </w:rPr>
              <w:t>Baik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221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780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41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97" w:right="382"/>
            </w:pPr>
            <w:r>
              <w:rPr>
                <w:w w:val="126"/>
              </w:rPr>
              <w:t>Sa</w:t>
            </w:r>
            <w:r>
              <w:rPr>
                <w:spacing w:val="-4"/>
                <w:w w:val="126"/>
              </w:rPr>
              <w:t>n</w:t>
            </w:r>
            <w:r>
              <w:rPr>
                <w:w w:val="126"/>
              </w:rPr>
              <w:t>i</w:t>
            </w:r>
            <w:r>
              <w:rPr>
                <w:spacing w:val="6"/>
                <w:w w:val="126"/>
              </w:rPr>
              <w:t>t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si</w:t>
            </w:r>
            <w:r>
              <w:rPr>
                <w:spacing w:val="9"/>
                <w:w w:val="126"/>
              </w:rPr>
              <w:t xml:space="preserve"> </w:t>
            </w:r>
            <w:r>
              <w:t>di</w:t>
            </w:r>
            <w:r>
              <w:rPr>
                <w:spacing w:val="49"/>
              </w:rPr>
              <w:t xml:space="preserve"> </w:t>
            </w:r>
            <w:r>
              <w:rPr>
                <w:w w:val="127"/>
              </w:rPr>
              <w:t>d</w:t>
            </w:r>
            <w:r>
              <w:rPr>
                <w:spacing w:val="-9"/>
                <w:w w:val="127"/>
              </w:rPr>
              <w:t>a</w:t>
            </w:r>
            <w:r>
              <w:rPr>
                <w:w w:val="127"/>
              </w:rPr>
              <w:t>l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27"/>
              </w:rPr>
              <w:t>d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17"/>
                <w:w w:val="127"/>
              </w:rPr>
              <w:t xml:space="preserve"> </w:t>
            </w:r>
            <w:r>
              <w:t>di</w:t>
            </w:r>
            <w:r>
              <w:rPr>
                <w:spacing w:val="43"/>
              </w:rPr>
              <w:t xml:space="preserve"> </w:t>
            </w:r>
            <w:r>
              <w:rPr>
                <w:w w:val="125"/>
              </w:rPr>
              <w:t xml:space="preserve">luar </w:t>
            </w:r>
            <w:r>
              <w:rPr>
                <w:w w:val="127"/>
              </w:rPr>
              <w:t>bang</w:t>
            </w:r>
            <w:r>
              <w:rPr>
                <w:spacing w:val="-5"/>
                <w:w w:val="127"/>
              </w:rPr>
              <w:t>u</w:t>
            </w:r>
            <w:r>
              <w:rPr>
                <w:w w:val="127"/>
              </w:rPr>
              <w:t>n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22"/>
                <w:w w:val="127"/>
              </w:rPr>
              <w:t xml:space="preserve"> </w:t>
            </w:r>
            <w:r>
              <w:rPr>
                <w:w w:val="127"/>
              </w:rPr>
              <w:t>u</w:t>
            </w:r>
            <w:r>
              <w:rPr>
                <w:spacing w:val="-4"/>
                <w:w w:val="127"/>
              </w:rPr>
              <w:t>n</w:t>
            </w:r>
            <w:r>
              <w:rPr>
                <w:w w:val="127"/>
              </w:rPr>
              <w:t>tuk</w:t>
            </w:r>
            <w:r>
              <w:rPr>
                <w:spacing w:val="4"/>
                <w:w w:val="127"/>
              </w:rPr>
              <w:t xml:space="preserve"> </w:t>
            </w:r>
            <w:r>
              <w:rPr>
                <w:w w:val="129"/>
              </w:rPr>
              <w:t>mem</w:t>
            </w:r>
            <w:r>
              <w:rPr>
                <w:spacing w:val="-4"/>
                <w:w w:val="129"/>
              </w:rPr>
              <w:t>e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1"/>
              </w:rPr>
              <w:t xml:space="preserve">uhi </w:t>
            </w:r>
            <w:r>
              <w:rPr>
                <w:w w:val="126"/>
              </w:rPr>
              <w:t>keb</w:t>
            </w:r>
            <w:r>
              <w:rPr>
                <w:spacing w:val="-4"/>
                <w:w w:val="126"/>
              </w:rPr>
              <w:t>u</w:t>
            </w:r>
            <w:r>
              <w:rPr>
                <w:w w:val="126"/>
              </w:rPr>
              <w:t>tuh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35"/>
                <w:w w:val="126"/>
              </w:rPr>
              <w:t xml:space="preserve"> 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ir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5"/>
                <w:w w:val="130"/>
              </w:rPr>
              <w:t>e</w:t>
            </w:r>
            <w:r>
              <w:rPr>
                <w:w w:val="124"/>
              </w:rPr>
              <w:t>rsih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38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61" w:right="16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8" w:line="250" w:lineRule="auto"/>
              <w:ind w:left="97" w:right="260"/>
            </w:pPr>
            <w:r>
              <w:rPr>
                <w:w w:val="127"/>
              </w:rPr>
              <w:t>Salur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12"/>
                <w:w w:val="127"/>
              </w:rPr>
              <w:t xml:space="preserve"> </w:t>
            </w:r>
            <w:r>
              <w:rPr>
                <w:w w:val="127"/>
              </w:rPr>
              <w:t>a</w:t>
            </w:r>
            <w:r>
              <w:rPr>
                <w:spacing w:val="-5"/>
                <w:w w:val="127"/>
              </w:rPr>
              <w:t>i</w:t>
            </w:r>
            <w:r>
              <w:rPr>
                <w:w w:val="127"/>
              </w:rPr>
              <w:t>r</w:t>
            </w:r>
            <w:r>
              <w:rPr>
                <w:spacing w:val="3"/>
                <w:w w:val="127"/>
              </w:rPr>
              <w:t xml:space="preserve"> </w:t>
            </w:r>
            <w:r>
              <w:rPr>
                <w:w w:val="127"/>
              </w:rPr>
              <w:t>k</w:t>
            </w:r>
            <w:r>
              <w:rPr>
                <w:spacing w:val="-6"/>
                <w:w w:val="127"/>
              </w:rPr>
              <w:t>o</w:t>
            </w:r>
            <w:r>
              <w:rPr>
                <w:w w:val="127"/>
              </w:rPr>
              <w:t>tor</w:t>
            </w:r>
            <w:r>
              <w:rPr>
                <w:spacing w:val="-1"/>
                <w:w w:val="127"/>
              </w:rPr>
              <w:t xml:space="preserve"> </w:t>
            </w:r>
            <w:r>
              <w:rPr>
                <w:w w:val="127"/>
              </w:rPr>
              <w:t>d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n/a</w:t>
            </w:r>
            <w:r>
              <w:rPr>
                <w:spacing w:val="4"/>
                <w:w w:val="127"/>
              </w:rPr>
              <w:t>t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 xml:space="preserve">u </w:t>
            </w:r>
            <w:r>
              <w:rPr>
                <w:spacing w:val="2"/>
                <w:w w:val="127"/>
              </w:rPr>
              <w:t xml:space="preserve"> </w:t>
            </w:r>
            <w:r>
              <w:rPr>
                <w:spacing w:val="-6"/>
                <w:w w:val="136"/>
              </w:rPr>
              <w:t>a</w:t>
            </w:r>
            <w:r>
              <w:rPr>
                <w:w w:val="115"/>
              </w:rPr>
              <w:t xml:space="preserve">ir </w:t>
            </w:r>
            <w:r>
              <w:rPr>
                <w:w w:val="122"/>
              </w:rPr>
              <w:t>limbah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8"/>
              </w:rPr>
              <w:t>mpah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5"/>
              </w:rPr>
              <w:t>Salur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25"/>
                <w:w w:val="125"/>
              </w:rPr>
              <w:t xml:space="preserve"> </w:t>
            </w:r>
            <w:r>
              <w:rPr>
                <w:w w:val="125"/>
              </w:rPr>
              <w:t>a</w:t>
            </w:r>
            <w:r>
              <w:rPr>
                <w:spacing w:val="-5"/>
                <w:w w:val="125"/>
              </w:rPr>
              <w:t>i</w:t>
            </w:r>
            <w:r>
              <w:rPr>
                <w:w w:val="125"/>
              </w:rPr>
              <w:t>r</w:t>
            </w:r>
            <w:r>
              <w:rPr>
                <w:spacing w:val="5"/>
                <w:w w:val="125"/>
              </w:rPr>
              <w:t xml:space="preserve"> </w:t>
            </w:r>
            <w:r>
              <w:rPr>
                <w:w w:val="127"/>
              </w:rPr>
              <w:t>h</w:t>
            </w:r>
            <w:r>
              <w:rPr>
                <w:spacing w:val="4"/>
                <w:w w:val="127"/>
              </w:rPr>
              <w:t>u</w:t>
            </w:r>
            <w:r>
              <w:rPr>
                <w:w w:val="132"/>
              </w:rPr>
              <w:t>j</w:t>
            </w:r>
            <w:r>
              <w:rPr>
                <w:spacing w:val="-8"/>
                <w:w w:val="132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120" w:lineRule="exact"/>
        <w:rPr>
          <w:sz w:val="12"/>
          <w:szCs w:val="12"/>
        </w:rPr>
      </w:pPr>
    </w:p>
    <w:p w:rsidR="003E7379" w:rsidRDefault="008A6F80">
      <w:pPr>
        <w:spacing w:line="295" w:lineRule="auto"/>
        <w:ind w:left="2238" w:right="363" w:hanging="1620"/>
      </w:pPr>
      <w:r>
        <w:rPr>
          <w:w w:val="111"/>
          <w:u w:val="single" w:color="000000"/>
        </w:rPr>
        <w:t>K</w:t>
      </w:r>
      <w:r>
        <w:rPr>
          <w:spacing w:val="-3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t xml:space="preserve">   </w:t>
      </w:r>
      <w:r>
        <w:rPr>
          <w:spacing w:val="10"/>
        </w:rPr>
        <w:t xml:space="preserve"> </w:t>
      </w:r>
      <w:r>
        <w:rPr>
          <w:w w:val="128"/>
        </w:rPr>
        <w:t>*</w:t>
      </w:r>
      <w:r>
        <w:rPr>
          <w:spacing w:val="3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4"/>
        </w:rPr>
        <w:t xml:space="preserve"> </w:t>
      </w:r>
      <w:r>
        <w:rPr>
          <w:w w:val="130"/>
        </w:rPr>
        <w:t>d</w:t>
      </w:r>
      <w:r>
        <w:rPr>
          <w:spacing w:val="-8"/>
          <w:w w:val="130"/>
        </w:rPr>
        <w:t>e</w:t>
      </w:r>
      <w:r>
        <w:rPr>
          <w:w w:val="130"/>
        </w:rPr>
        <w:t>ng</w:t>
      </w:r>
      <w:r>
        <w:rPr>
          <w:spacing w:val="-6"/>
          <w:w w:val="130"/>
        </w:rPr>
        <w:t>a</w:t>
      </w:r>
      <w:r>
        <w:rPr>
          <w:w w:val="130"/>
        </w:rPr>
        <w:t>n</w:t>
      </w:r>
      <w:r>
        <w:rPr>
          <w:spacing w:val="3"/>
          <w:w w:val="130"/>
        </w:rPr>
        <w:t xml:space="preserve"> </w:t>
      </w:r>
      <w:r>
        <w:rPr>
          <w:w w:val="130"/>
        </w:rPr>
        <w:t>tanda</w:t>
      </w:r>
      <w:r>
        <w:rPr>
          <w:spacing w:val="9"/>
          <w:w w:val="130"/>
        </w:rPr>
        <w:t xml:space="preserve"> </w:t>
      </w:r>
      <w:r>
        <w:rPr>
          <w:w w:val="124"/>
        </w:rPr>
        <w:t>ce</w:t>
      </w:r>
      <w:r>
        <w:rPr>
          <w:spacing w:val="-3"/>
          <w:w w:val="124"/>
        </w:rPr>
        <w:t>k</w:t>
      </w:r>
      <w:r>
        <w:rPr>
          <w:spacing w:val="-2"/>
          <w:w w:val="99"/>
        </w:rPr>
        <w:t>l</w:t>
      </w:r>
      <w:r>
        <w:rPr>
          <w:w w:val="120"/>
        </w:rPr>
        <w:t>is</w:t>
      </w:r>
      <w:r>
        <w:rPr>
          <w:spacing w:val="24"/>
        </w:rPr>
        <w:t xml:space="preserve"> </w:t>
      </w:r>
      <w:r>
        <w:rPr>
          <w:spacing w:val="-5"/>
          <w:w w:val="121"/>
        </w:rPr>
        <w:t>(</w:t>
      </w:r>
      <w:r>
        <w:rPr>
          <w:w w:val="121"/>
        </w:rPr>
        <w:t>)</w:t>
      </w:r>
      <w:r>
        <w:rPr>
          <w:spacing w:val="-11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kolom</w:t>
      </w:r>
      <w:r>
        <w:rPr>
          <w:spacing w:val="-1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spacing w:val="-6"/>
        </w:rPr>
        <w:t>“</w:t>
      </w:r>
      <w:r>
        <w:t xml:space="preserve">Ada” </w:t>
      </w:r>
      <w:r>
        <w:rPr>
          <w:spacing w:val="29"/>
        </w:rPr>
        <w:t xml:space="preserve"> </w:t>
      </w:r>
      <w:r>
        <w:rPr>
          <w:w w:val="138"/>
        </w:rPr>
        <w:t>at</w:t>
      </w:r>
      <w:r>
        <w:rPr>
          <w:spacing w:val="-6"/>
          <w:w w:val="138"/>
        </w:rPr>
        <w:t>a</w:t>
      </w:r>
      <w:r>
        <w:rPr>
          <w:w w:val="127"/>
        </w:rPr>
        <w:t xml:space="preserve">u </w:t>
      </w:r>
      <w:r>
        <w:rPr>
          <w:w w:val="117"/>
        </w:rPr>
        <w:t>“</w:t>
      </w:r>
      <w:r>
        <w:rPr>
          <w:spacing w:val="-7"/>
          <w:w w:val="117"/>
        </w:rPr>
        <w:t>T</w:t>
      </w:r>
      <w:r>
        <w:rPr>
          <w:w w:val="117"/>
        </w:rPr>
        <w:t>idak”</w:t>
      </w:r>
      <w:r>
        <w:rPr>
          <w:spacing w:val="-14"/>
          <w:w w:val="117"/>
        </w:rPr>
        <w:t xml:space="preserve"> </w:t>
      </w:r>
      <w:r>
        <w:rPr>
          <w:w w:val="117"/>
        </w:rPr>
        <w:t>d</w:t>
      </w:r>
      <w:r>
        <w:rPr>
          <w:spacing w:val="-7"/>
          <w:w w:val="117"/>
        </w:rPr>
        <w:t>a</w:t>
      </w:r>
      <w:r>
        <w:rPr>
          <w:w w:val="117"/>
        </w:rPr>
        <w:t>n</w:t>
      </w:r>
      <w:r>
        <w:rPr>
          <w:spacing w:val="51"/>
          <w:w w:val="117"/>
        </w:rPr>
        <w:t xml:space="preserve"> </w:t>
      </w:r>
      <w:r>
        <w:rPr>
          <w:spacing w:val="-7"/>
          <w:w w:val="117"/>
        </w:rPr>
        <w:t>“</w:t>
      </w:r>
      <w:r>
        <w:rPr>
          <w:w w:val="117"/>
        </w:rPr>
        <w:t>Bai</w:t>
      </w:r>
      <w:r>
        <w:rPr>
          <w:spacing w:val="3"/>
          <w:w w:val="117"/>
        </w:rPr>
        <w:t>k</w:t>
      </w:r>
      <w:r>
        <w:rPr>
          <w:w w:val="117"/>
        </w:rPr>
        <w:t>”</w:t>
      </w:r>
      <w:r>
        <w:rPr>
          <w:spacing w:val="-24"/>
          <w:w w:val="117"/>
        </w:rPr>
        <w:t xml:space="preserve"> </w:t>
      </w:r>
      <w:r>
        <w:rPr>
          <w:w w:val="122"/>
        </w:rPr>
        <w:t>at</w:t>
      </w:r>
      <w:r>
        <w:rPr>
          <w:spacing w:val="-5"/>
          <w:w w:val="122"/>
        </w:rPr>
        <w:t>a</w:t>
      </w:r>
      <w:r>
        <w:rPr>
          <w:w w:val="122"/>
        </w:rPr>
        <w:t>u</w:t>
      </w:r>
      <w:r>
        <w:rPr>
          <w:spacing w:val="56"/>
          <w:w w:val="122"/>
        </w:rPr>
        <w:t xml:space="preserve"> </w:t>
      </w:r>
      <w:r>
        <w:rPr>
          <w:w w:val="122"/>
        </w:rPr>
        <w:t>“</w:t>
      </w:r>
      <w:r>
        <w:rPr>
          <w:spacing w:val="-7"/>
          <w:w w:val="122"/>
        </w:rPr>
        <w:t>r</w:t>
      </w:r>
      <w:r>
        <w:rPr>
          <w:w w:val="122"/>
        </w:rPr>
        <w:t>u</w:t>
      </w:r>
      <w:r>
        <w:rPr>
          <w:spacing w:val="4"/>
          <w:w w:val="122"/>
        </w:rPr>
        <w:t>s</w:t>
      </w:r>
      <w:r>
        <w:rPr>
          <w:spacing w:val="-7"/>
          <w:w w:val="122"/>
        </w:rPr>
        <w:t>a</w:t>
      </w:r>
      <w:r>
        <w:rPr>
          <w:spacing w:val="-5"/>
          <w:w w:val="122"/>
        </w:rPr>
        <w:t>k</w:t>
      </w:r>
      <w:r>
        <w:rPr>
          <w:w w:val="122"/>
        </w:rPr>
        <w:t>”</w:t>
      </w:r>
      <w:r>
        <w:rPr>
          <w:spacing w:val="10"/>
          <w:w w:val="122"/>
        </w:rPr>
        <w:t xml:space="preserve"> </w:t>
      </w:r>
      <w:r>
        <w:rPr>
          <w:w w:val="122"/>
        </w:rPr>
        <w:t>se</w:t>
      </w:r>
      <w:r>
        <w:rPr>
          <w:spacing w:val="-5"/>
          <w:w w:val="122"/>
        </w:rPr>
        <w:t>s</w:t>
      </w:r>
      <w:r>
        <w:rPr>
          <w:w w:val="122"/>
        </w:rPr>
        <w:t>uai</w:t>
      </w:r>
      <w:r>
        <w:rPr>
          <w:spacing w:val="47"/>
          <w:w w:val="122"/>
        </w:rPr>
        <w:t xml:space="preserve"> </w:t>
      </w:r>
      <w:r>
        <w:rPr>
          <w:spacing w:val="-4"/>
          <w:w w:val="122"/>
        </w:rPr>
        <w:t>j</w:t>
      </w:r>
      <w:r>
        <w:rPr>
          <w:w w:val="122"/>
        </w:rPr>
        <w:t>e</w:t>
      </w:r>
      <w:r>
        <w:rPr>
          <w:spacing w:val="-4"/>
          <w:w w:val="122"/>
        </w:rPr>
        <w:t>n</w:t>
      </w:r>
      <w:r>
        <w:rPr>
          <w:w w:val="122"/>
        </w:rPr>
        <w:t>is</w:t>
      </w:r>
      <w:r>
        <w:rPr>
          <w:spacing w:val="26"/>
          <w:w w:val="122"/>
        </w:rPr>
        <w:t xml:space="preserve"> </w:t>
      </w:r>
      <w:r>
        <w:rPr>
          <w:w w:val="122"/>
        </w:rPr>
        <w:t>sa</w:t>
      </w:r>
      <w:r>
        <w:rPr>
          <w:spacing w:val="-4"/>
          <w:w w:val="122"/>
        </w:rPr>
        <w:t>n</w:t>
      </w:r>
      <w:r>
        <w:rPr>
          <w:w w:val="122"/>
        </w:rPr>
        <w:t>i</w:t>
      </w:r>
      <w:r>
        <w:rPr>
          <w:spacing w:val="6"/>
          <w:w w:val="122"/>
        </w:rPr>
        <w:t>t</w:t>
      </w:r>
      <w:r>
        <w:rPr>
          <w:spacing w:val="-7"/>
          <w:w w:val="122"/>
        </w:rPr>
        <w:t>a</w:t>
      </w:r>
      <w:r>
        <w:rPr>
          <w:w w:val="122"/>
        </w:rPr>
        <w:t>si</w:t>
      </w:r>
      <w:r>
        <w:rPr>
          <w:spacing w:val="45"/>
          <w:w w:val="122"/>
        </w:rPr>
        <w:t xml:space="preserve"> </w:t>
      </w:r>
      <w:r>
        <w:rPr>
          <w:w w:val="122"/>
        </w:rPr>
        <w:t>ya</w:t>
      </w:r>
      <w:r>
        <w:rPr>
          <w:spacing w:val="-4"/>
          <w:w w:val="122"/>
        </w:rPr>
        <w:t>n</w:t>
      </w:r>
      <w:r>
        <w:rPr>
          <w:w w:val="122"/>
        </w:rPr>
        <w:t>g</w:t>
      </w:r>
      <w:r>
        <w:rPr>
          <w:spacing w:val="28"/>
          <w:w w:val="122"/>
        </w:rPr>
        <w:t xml:space="preserve"> </w:t>
      </w:r>
      <w:r>
        <w:rPr>
          <w:w w:val="122"/>
        </w:rPr>
        <w:t>d</w:t>
      </w:r>
      <w:r>
        <w:rPr>
          <w:spacing w:val="-4"/>
          <w:w w:val="122"/>
        </w:rPr>
        <w:t>i</w:t>
      </w:r>
      <w:r>
        <w:rPr>
          <w:spacing w:val="-5"/>
          <w:w w:val="122"/>
        </w:rPr>
        <w:t>m</w:t>
      </w:r>
      <w:r>
        <w:rPr>
          <w:w w:val="122"/>
        </w:rPr>
        <w:t xml:space="preserve">iliki </w:t>
      </w:r>
      <w:r>
        <w:rPr>
          <w:spacing w:val="-4"/>
          <w:w w:val="135"/>
        </w:rPr>
        <w:t>s</w:t>
      </w:r>
      <w:r>
        <w:rPr>
          <w:w w:val="124"/>
        </w:rPr>
        <w:t>ekol</w:t>
      </w:r>
      <w:r>
        <w:rPr>
          <w:spacing w:val="-5"/>
          <w:w w:val="124"/>
        </w:rPr>
        <w:t>a</w:t>
      </w:r>
      <w:r>
        <w:rPr>
          <w:w w:val="134"/>
        </w:rPr>
        <w:t>h/m</w:t>
      </w:r>
      <w:r>
        <w:rPr>
          <w:spacing w:val="-4"/>
          <w:w w:val="134"/>
        </w:rPr>
        <w:t>a</w:t>
      </w:r>
      <w:r>
        <w:rPr>
          <w:w w:val="132"/>
        </w:rPr>
        <w:t>dras</w:t>
      </w:r>
      <w:r>
        <w:rPr>
          <w:spacing w:val="-7"/>
          <w:w w:val="132"/>
        </w:rPr>
        <w:t>a</w:t>
      </w:r>
      <w:r>
        <w:rPr>
          <w:w w:val="127"/>
        </w:rPr>
        <w:t>h</w:t>
      </w:r>
    </w:p>
    <w:p w:rsidR="003E7379" w:rsidRDefault="003E7379">
      <w:pPr>
        <w:spacing w:before="1" w:line="180" w:lineRule="exact"/>
        <w:rPr>
          <w:sz w:val="19"/>
          <w:szCs w:val="19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20" w:lineRule="exact"/>
        <w:ind w:left="120"/>
      </w:pPr>
      <w:r>
        <w:rPr>
          <w:w w:val="128"/>
          <w:position w:val="-1"/>
        </w:rPr>
        <w:t>8</w:t>
      </w:r>
      <w:r>
        <w:rPr>
          <w:spacing w:val="4"/>
          <w:w w:val="128"/>
          <w:position w:val="-1"/>
        </w:rPr>
        <w:t>3</w:t>
      </w:r>
      <w:r>
        <w:rPr>
          <w:w w:val="128"/>
          <w:position w:val="-1"/>
        </w:rPr>
        <w:t xml:space="preserve">. </w:t>
      </w:r>
      <w:r>
        <w:rPr>
          <w:spacing w:val="17"/>
          <w:w w:val="128"/>
          <w:position w:val="-1"/>
        </w:rPr>
        <w:t xml:space="preserve"> </w:t>
      </w:r>
      <w:r>
        <w:rPr>
          <w:w w:val="128"/>
          <w:position w:val="-1"/>
        </w:rPr>
        <w:t>Ket</w:t>
      </w:r>
      <w:r>
        <w:rPr>
          <w:spacing w:val="-3"/>
          <w:w w:val="128"/>
          <w:position w:val="-1"/>
        </w:rPr>
        <w:t>e</w:t>
      </w:r>
      <w:r>
        <w:rPr>
          <w:w w:val="128"/>
          <w:position w:val="-1"/>
        </w:rPr>
        <w:t>rse</w:t>
      </w:r>
      <w:r>
        <w:rPr>
          <w:spacing w:val="-6"/>
          <w:w w:val="128"/>
          <w:position w:val="-1"/>
        </w:rPr>
        <w:t>d</w:t>
      </w:r>
      <w:r>
        <w:rPr>
          <w:w w:val="128"/>
          <w:position w:val="-1"/>
        </w:rPr>
        <w:t>ia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-6"/>
          <w:w w:val="128"/>
          <w:position w:val="-1"/>
        </w:rPr>
        <w:t xml:space="preserve"> </w:t>
      </w:r>
      <w:r>
        <w:rPr>
          <w:w w:val="126"/>
          <w:position w:val="-1"/>
        </w:rPr>
        <w:t>v</w:t>
      </w:r>
      <w:r>
        <w:rPr>
          <w:spacing w:val="-4"/>
          <w:w w:val="126"/>
          <w:position w:val="-1"/>
        </w:rPr>
        <w:t>e</w:t>
      </w:r>
      <w:r>
        <w:rPr>
          <w:spacing w:val="-3"/>
          <w:w w:val="127"/>
          <w:position w:val="-1"/>
        </w:rPr>
        <w:t>n</w:t>
      </w:r>
      <w:r>
        <w:rPr>
          <w:w w:val="125"/>
          <w:position w:val="-1"/>
        </w:rPr>
        <w:t>tila</w:t>
      </w:r>
      <w:r>
        <w:rPr>
          <w:spacing w:val="-3"/>
          <w:w w:val="125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24"/>
          <w:position w:val="-1"/>
        </w:rPr>
        <w:t xml:space="preserve"> </w:t>
      </w:r>
      <w:r>
        <w:rPr>
          <w:w w:val="129"/>
          <w:position w:val="-1"/>
        </w:rPr>
        <w:t>d</w:t>
      </w:r>
      <w:r>
        <w:rPr>
          <w:spacing w:val="-9"/>
          <w:w w:val="129"/>
          <w:position w:val="-1"/>
        </w:rPr>
        <w:t>a</w:t>
      </w:r>
      <w:r>
        <w:rPr>
          <w:w w:val="129"/>
          <w:position w:val="-1"/>
        </w:rPr>
        <w:t>n</w:t>
      </w:r>
      <w:r>
        <w:rPr>
          <w:spacing w:val="11"/>
          <w:w w:val="129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6"/>
          <w:w w:val="130"/>
          <w:position w:val="-1"/>
        </w:rPr>
        <w:t>e</w:t>
      </w:r>
      <w:r>
        <w:rPr>
          <w:w w:val="123"/>
          <w:position w:val="-1"/>
        </w:rPr>
        <w:t>n</w:t>
      </w:r>
      <w:r>
        <w:rPr>
          <w:spacing w:val="3"/>
          <w:w w:val="123"/>
          <w:position w:val="-1"/>
        </w:rPr>
        <w:t>c</w:t>
      </w:r>
      <w:r>
        <w:rPr>
          <w:spacing w:val="-6"/>
          <w:w w:val="136"/>
          <w:position w:val="-1"/>
        </w:rPr>
        <w:t>a</w:t>
      </w:r>
      <w:r>
        <w:rPr>
          <w:w w:val="131"/>
          <w:position w:val="-1"/>
        </w:rPr>
        <w:t>haya</w:t>
      </w:r>
      <w:r>
        <w:rPr>
          <w:spacing w:val="-6"/>
          <w:w w:val="131"/>
          <w:position w:val="-1"/>
        </w:rPr>
        <w:t>a</w:t>
      </w:r>
      <w:r>
        <w:rPr>
          <w:w w:val="127"/>
          <w:position w:val="-1"/>
        </w:rPr>
        <w:t>n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3240"/>
        <w:gridCol w:w="2261"/>
        <w:gridCol w:w="2261"/>
      </w:tblGrid>
      <w:tr w:rsidR="003E7379">
        <w:trPr>
          <w:trHeight w:hRule="exact" w:val="254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11"/>
              </w:rPr>
              <w:t>No</w:t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250" w:right="1252"/>
              <w:jc w:val="center"/>
            </w:pPr>
            <w:r>
              <w:rPr>
                <w:w w:val="115"/>
              </w:rPr>
              <w:t>Ura</w:t>
            </w:r>
            <w:r>
              <w:rPr>
                <w:spacing w:val="3"/>
                <w:w w:val="115"/>
              </w:rPr>
              <w:t>i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452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00" w:right="1501"/>
              <w:jc w:val="center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250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900" w:right="895"/>
              <w:jc w:val="center"/>
            </w:pPr>
            <w:r>
              <w:rPr>
                <w:w w:val="115"/>
                <w:position w:val="-1"/>
              </w:rPr>
              <w:t>Ada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813" w:right="817"/>
              <w:jc w:val="center"/>
            </w:pPr>
            <w:r>
              <w:rPr>
                <w:w w:val="101"/>
                <w:position w:val="-1"/>
              </w:rPr>
              <w:t>T</w:t>
            </w:r>
            <w:r>
              <w:rPr>
                <w:spacing w:val="3"/>
                <w:w w:val="101"/>
                <w:position w:val="-1"/>
              </w:rPr>
              <w:t>i</w:t>
            </w:r>
            <w:r>
              <w:rPr>
                <w:w w:val="126"/>
                <w:position w:val="-1"/>
              </w:rPr>
              <w:t>dak</w:t>
            </w:r>
          </w:p>
        </w:tc>
      </w:tr>
      <w:tr w:rsidR="003E7379">
        <w:trPr>
          <w:trHeight w:hRule="exact" w:val="499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50" w:lineRule="auto"/>
              <w:ind w:left="105" w:right="524"/>
            </w:pPr>
            <w:r>
              <w:rPr>
                <w:w w:val="126"/>
              </w:rPr>
              <w:t>Jend</w:t>
            </w:r>
            <w:r>
              <w:rPr>
                <w:spacing w:val="-5"/>
                <w:w w:val="126"/>
              </w:rPr>
              <w:t>e</w:t>
            </w:r>
            <w:r>
              <w:rPr>
                <w:w w:val="126"/>
              </w:rPr>
              <w:t>la</w:t>
            </w:r>
            <w:r>
              <w:rPr>
                <w:spacing w:val="12"/>
                <w:w w:val="126"/>
              </w:rPr>
              <w:t xml:space="preserve"> </w:t>
            </w:r>
            <w:r>
              <w:rPr>
                <w:spacing w:val="4"/>
                <w:w w:val="126"/>
              </w:rPr>
              <w:t>y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ng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29"/>
              </w:rPr>
              <w:t>m</w:t>
            </w:r>
            <w:r>
              <w:rPr>
                <w:spacing w:val="-4"/>
                <w:w w:val="129"/>
              </w:rPr>
              <w:t>e</w:t>
            </w:r>
            <w:r>
              <w:rPr>
                <w:w w:val="130"/>
              </w:rPr>
              <w:t>mad</w:t>
            </w:r>
            <w:r>
              <w:rPr>
                <w:spacing w:val="-2"/>
                <w:w w:val="130"/>
              </w:rPr>
              <w:t>a</w:t>
            </w:r>
            <w:r>
              <w:rPr>
                <w:w w:val="99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  <w:w w:val="125"/>
              </w:rPr>
              <w:t>d</w:t>
            </w:r>
            <w:r>
              <w:rPr>
                <w:w w:val="99"/>
              </w:rPr>
              <w:t xml:space="preserve">i </w:t>
            </w:r>
            <w:r>
              <w:rPr>
                <w:w w:val="127"/>
              </w:rPr>
              <w:t>t</w:t>
            </w:r>
            <w:r>
              <w:rPr>
                <w:spacing w:val="6"/>
                <w:w w:val="127"/>
              </w:rPr>
              <w:t>i</w:t>
            </w:r>
            <w:r>
              <w:rPr>
                <w:w w:val="127"/>
              </w:rPr>
              <w:t>ap</w:t>
            </w:r>
            <w:r>
              <w:rPr>
                <w:spacing w:val="-9"/>
                <w:w w:val="127"/>
              </w:rPr>
              <w:t>-</w:t>
            </w:r>
            <w:r>
              <w:rPr>
                <w:w w:val="127"/>
              </w:rPr>
              <w:t>t</w:t>
            </w:r>
            <w:r>
              <w:rPr>
                <w:spacing w:val="6"/>
                <w:w w:val="127"/>
              </w:rPr>
              <w:t>i</w:t>
            </w:r>
            <w:r>
              <w:rPr>
                <w:w w:val="127"/>
              </w:rPr>
              <w:t>ap</w:t>
            </w:r>
            <w:r>
              <w:rPr>
                <w:spacing w:val="5"/>
                <w:w w:val="127"/>
              </w:rPr>
              <w:t xml:space="preserve"> </w:t>
            </w:r>
            <w:r>
              <w:rPr>
                <w:spacing w:val="-3"/>
                <w:w w:val="129"/>
              </w:rPr>
              <w:t>r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n</w:t>
            </w:r>
            <w:r>
              <w:rPr>
                <w:w w:val="130"/>
              </w:rPr>
              <w:t>g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/>
              <w:ind w:left="100"/>
            </w:pPr>
            <w:r>
              <w:rPr>
                <w:w w:val="128"/>
              </w:rPr>
              <w:t>2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3" w:line="255" w:lineRule="auto"/>
              <w:ind w:left="105" w:right="91"/>
            </w:pPr>
            <w:r>
              <w:rPr>
                <w:w w:val="125"/>
              </w:rPr>
              <w:t>L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mpu</w:t>
            </w:r>
            <w:r>
              <w:rPr>
                <w:spacing w:val="-16"/>
                <w:w w:val="125"/>
              </w:rPr>
              <w:t xml:space="preserve"> </w:t>
            </w:r>
            <w:r>
              <w:rPr>
                <w:spacing w:val="-7"/>
                <w:w w:val="125"/>
              </w:rPr>
              <w:t>p</w:t>
            </w:r>
            <w:r>
              <w:rPr>
                <w:w w:val="125"/>
              </w:rPr>
              <w:t>enc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ha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54"/>
                <w:w w:val="125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30"/>
              </w:rPr>
              <w:t>memad</w:t>
            </w:r>
            <w:r>
              <w:rPr>
                <w:spacing w:val="-7"/>
                <w:w w:val="130"/>
              </w:rPr>
              <w:t>a</w:t>
            </w:r>
            <w:r>
              <w:rPr>
                <w:w w:val="99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d</w:t>
            </w:r>
            <w:r>
              <w:t>i</w:t>
            </w:r>
            <w:r>
              <w:rPr>
                <w:spacing w:val="45"/>
              </w:rPr>
              <w:t xml:space="preserve"> </w:t>
            </w:r>
            <w:r>
              <w:rPr>
                <w:w w:val="127"/>
              </w:rPr>
              <w:t>t</w:t>
            </w:r>
            <w:r>
              <w:rPr>
                <w:spacing w:val="4"/>
                <w:w w:val="127"/>
              </w:rPr>
              <w:t>i</w:t>
            </w:r>
            <w:r>
              <w:rPr>
                <w:w w:val="127"/>
              </w:rPr>
              <w:t>ap</w:t>
            </w:r>
            <w:r>
              <w:rPr>
                <w:spacing w:val="-9"/>
                <w:w w:val="127"/>
              </w:rPr>
              <w:t>-</w:t>
            </w:r>
            <w:r>
              <w:rPr>
                <w:w w:val="127"/>
              </w:rPr>
              <w:t>t</w:t>
            </w:r>
            <w:r>
              <w:rPr>
                <w:spacing w:val="6"/>
                <w:w w:val="127"/>
              </w:rPr>
              <w:t>i</w:t>
            </w:r>
            <w:r>
              <w:rPr>
                <w:w w:val="127"/>
              </w:rPr>
              <w:t>ap</w:t>
            </w:r>
            <w:r>
              <w:rPr>
                <w:spacing w:val="5"/>
                <w:w w:val="127"/>
              </w:rPr>
              <w:t xml:space="preserve"> </w:t>
            </w:r>
            <w:r>
              <w:rPr>
                <w:spacing w:val="-3"/>
                <w:w w:val="129"/>
              </w:rPr>
              <w:t>r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n</w:t>
            </w:r>
            <w:r>
              <w:rPr>
                <w:w w:val="130"/>
              </w:rPr>
              <w:t>g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2" w:line="120" w:lineRule="exact"/>
        <w:rPr>
          <w:sz w:val="13"/>
          <w:szCs w:val="13"/>
        </w:rPr>
      </w:pPr>
    </w:p>
    <w:p w:rsidR="003E7379" w:rsidRDefault="008A6F80">
      <w:pPr>
        <w:spacing w:before="40"/>
        <w:ind w:left="546"/>
      </w:pPr>
      <w:r>
        <w:rPr>
          <w:w w:val="117"/>
          <w:u w:val="single" w:color="000000"/>
        </w:rPr>
        <w:t>Ke</w:t>
      </w:r>
      <w:r>
        <w:rPr>
          <w:spacing w:val="3"/>
          <w:w w:val="117"/>
          <w:u w:val="single" w:color="000000"/>
        </w:rPr>
        <w:t>t</w:t>
      </w:r>
      <w:r>
        <w:rPr>
          <w:spacing w:val="-5"/>
          <w:w w:val="135"/>
          <w:u w:val="single" w:color="000000"/>
        </w:rPr>
        <w:t>e</w:t>
      </w:r>
      <w:r>
        <w:rPr>
          <w:w w:val="131"/>
          <w:u w:val="single" w:color="000000"/>
        </w:rPr>
        <w:t>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8"/>
        </w:rPr>
        <w:t xml:space="preserve"> </w:t>
      </w:r>
      <w:r>
        <w:rPr>
          <w:w w:val="121"/>
        </w:rPr>
        <w:t>*</w:t>
      </w:r>
      <w:r>
        <w:rPr>
          <w:spacing w:val="19"/>
          <w:w w:val="121"/>
        </w:rPr>
        <w:t xml:space="preserve"> </w:t>
      </w:r>
      <w:r>
        <w:rPr>
          <w:spacing w:val="-4"/>
          <w:w w:val="121"/>
        </w:rPr>
        <w:t>I</w:t>
      </w:r>
      <w:r>
        <w:rPr>
          <w:w w:val="121"/>
        </w:rPr>
        <w:t>silah</w:t>
      </w:r>
      <w:r>
        <w:rPr>
          <w:spacing w:val="19"/>
          <w:w w:val="121"/>
        </w:rPr>
        <w:t xml:space="preserve"> </w:t>
      </w:r>
      <w:r>
        <w:rPr>
          <w:w w:val="121"/>
        </w:rPr>
        <w:t>d</w:t>
      </w:r>
      <w:r>
        <w:rPr>
          <w:spacing w:val="-6"/>
          <w:w w:val="121"/>
        </w:rPr>
        <w:t>e</w:t>
      </w:r>
      <w:r>
        <w:rPr>
          <w:w w:val="121"/>
        </w:rPr>
        <w:t>ngan</w:t>
      </w:r>
      <w:r>
        <w:rPr>
          <w:spacing w:val="57"/>
          <w:w w:val="121"/>
        </w:rPr>
        <w:t xml:space="preserve"> </w:t>
      </w:r>
      <w:r>
        <w:rPr>
          <w:spacing w:val="4"/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17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kolom</w:t>
      </w:r>
      <w:r>
        <w:rPr>
          <w:spacing w:val="-1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spacing w:val="-6"/>
        </w:rPr>
        <w:t>“</w:t>
      </w:r>
      <w:r>
        <w:t xml:space="preserve">Ada” </w:t>
      </w:r>
      <w:r>
        <w:rPr>
          <w:spacing w:val="29"/>
        </w:rPr>
        <w:t xml:space="preserve"> </w:t>
      </w:r>
      <w:r>
        <w:rPr>
          <w:w w:val="138"/>
        </w:rPr>
        <w:t>at</w:t>
      </w:r>
      <w:r>
        <w:rPr>
          <w:spacing w:val="-6"/>
          <w:w w:val="138"/>
        </w:rPr>
        <w:t>a</w:t>
      </w:r>
      <w:r>
        <w:rPr>
          <w:w w:val="127"/>
        </w:rPr>
        <w:t>u</w:t>
      </w:r>
    </w:p>
    <w:p w:rsidR="003E7379" w:rsidRDefault="008A6F80">
      <w:pPr>
        <w:spacing w:before="53"/>
        <w:ind w:left="1882"/>
      </w:pPr>
      <w:r>
        <w:rPr>
          <w:w w:val="102"/>
        </w:rPr>
        <w:t>“</w:t>
      </w:r>
      <w:r>
        <w:rPr>
          <w:spacing w:val="-6"/>
          <w:w w:val="102"/>
        </w:rPr>
        <w:t>T</w:t>
      </w:r>
      <w:r>
        <w:rPr>
          <w:w w:val="118"/>
        </w:rPr>
        <w:t>idak”</w:t>
      </w:r>
    </w:p>
    <w:p w:rsidR="003E7379" w:rsidRDefault="003E7379">
      <w:pPr>
        <w:spacing w:line="200" w:lineRule="exact"/>
      </w:pPr>
    </w:p>
    <w:p w:rsidR="003E7379" w:rsidRDefault="003E7379">
      <w:pPr>
        <w:spacing w:before="4" w:line="200" w:lineRule="exact"/>
      </w:pPr>
    </w:p>
    <w:p w:rsidR="003E7379" w:rsidRDefault="008A6F80">
      <w:pPr>
        <w:ind w:left="120"/>
        <w:sectPr w:rsidR="003E7379">
          <w:pgSz w:w="11920" w:h="16840"/>
          <w:pgMar w:top="1540" w:right="1360" w:bottom="280" w:left="1320" w:header="0" w:footer="964" w:gutter="0"/>
          <w:cols w:space="720"/>
        </w:sectPr>
      </w:pPr>
      <w:r>
        <w:rPr>
          <w:w w:val="126"/>
        </w:rPr>
        <w:t>8</w:t>
      </w:r>
      <w:r>
        <w:rPr>
          <w:spacing w:val="4"/>
          <w:w w:val="126"/>
        </w:rPr>
        <w:t>4</w:t>
      </w:r>
      <w:r>
        <w:rPr>
          <w:w w:val="126"/>
        </w:rPr>
        <w:t xml:space="preserve">. </w:t>
      </w:r>
      <w:r>
        <w:rPr>
          <w:spacing w:val="24"/>
          <w:w w:val="126"/>
        </w:rPr>
        <w:t xml:space="preserve"> </w:t>
      </w:r>
      <w:r>
        <w:rPr>
          <w:w w:val="126"/>
        </w:rPr>
        <w:t>Daya</w:t>
      </w:r>
      <w:r>
        <w:rPr>
          <w:spacing w:val="-15"/>
          <w:w w:val="126"/>
        </w:rPr>
        <w:t xml:space="preserve"> </w:t>
      </w:r>
      <w:r>
        <w:rPr>
          <w:w w:val="120"/>
        </w:rPr>
        <w:t>lis</w:t>
      </w:r>
      <w:r>
        <w:rPr>
          <w:spacing w:val="3"/>
          <w:w w:val="120"/>
        </w:rPr>
        <w:t>t</w:t>
      </w:r>
      <w:r>
        <w:rPr>
          <w:spacing w:val="-4"/>
          <w:w w:val="129"/>
        </w:rPr>
        <w:t>r</w:t>
      </w:r>
      <w:r>
        <w:rPr>
          <w:w w:val="112"/>
        </w:rPr>
        <w:t>i</w:t>
      </w:r>
      <w:r>
        <w:rPr>
          <w:spacing w:val="3"/>
          <w:w w:val="112"/>
        </w:rPr>
        <w:t>k</w:t>
      </w:r>
      <w:r>
        <w:rPr>
          <w:spacing w:val="-5"/>
          <w:w w:val="165"/>
        </w:rPr>
        <w:t>/</w:t>
      </w:r>
      <w:r>
        <w:rPr>
          <w:w w:val="129"/>
        </w:rPr>
        <w:t>sumb</w:t>
      </w:r>
      <w:r>
        <w:rPr>
          <w:spacing w:val="-3"/>
          <w:w w:val="129"/>
        </w:rPr>
        <w:t>e</w:t>
      </w:r>
      <w:r>
        <w:rPr>
          <w:w w:val="129"/>
        </w:rPr>
        <w:t>r</w:t>
      </w:r>
      <w:r>
        <w:rPr>
          <w:spacing w:val="16"/>
        </w:rPr>
        <w:t xml:space="preserve"> </w:t>
      </w:r>
      <w:r>
        <w:rPr>
          <w:w w:val="129"/>
        </w:rPr>
        <w:t>daya</w:t>
      </w:r>
      <w:r>
        <w:rPr>
          <w:spacing w:val="1"/>
          <w:w w:val="129"/>
        </w:rPr>
        <w:t xml:space="preserve"> </w:t>
      </w:r>
      <w:r>
        <w:t xml:space="preserve">lain </w:t>
      </w:r>
      <w:r>
        <w:rPr>
          <w:spacing w:val="25"/>
        </w:rPr>
        <w:t xml:space="preserve"> </w:t>
      </w:r>
      <w:r>
        <w:rPr>
          <w:w w:val="118"/>
        </w:rPr>
        <w:t>yang</w:t>
      </w:r>
      <w:r>
        <w:rPr>
          <w:spacing w:val="43"/>
          <w:w w:val="118"/>
        </w:rPr>
        <w:t xml:space="preserve"> </w:t>
      </w:r>
      <w:r>
        <w:rPr>
          <w:w w:val="118"/>
        </w:rPr>
        <w:t>dim</w:t>
      </w:r>
      <w:r>
        <w:rPr>
          <w:spacing w:val="-5"/>
          <w:w w:val="118"/>
        </w:rPr>
        <w:t>i</w:t>
      </w:r>
      <w:r>
        <w:rPr>
          <w:spacing w:val="-2"/>
          <w:w w:val="118"/>
        </w:rPr>
        <w:t>l</w:t>
      </w:r>
      <w:r>
        <w:rPr>
          <w:w w:val="118"/>
        </w:rPr>
        <w:t>i</w:t>
      </w:r>
      <w:r>
        <w:rPr>
          <w:spacing w:val="4"/>
          <w:w w:val="118"/>
        </w:rPr>
        <w:t>k</w:t>
      </w:r>
      <w:r>
        <w:rPr>
          <w:w w:val="118"/>
        </w:rPr>
        <w:t>i</w:t>
      </w:r>
      <w:r>
        <w:rPr>
          <w:spacing w:val="-24"/>
          <w:w w:val="118"/>
        </w:rPr>
        <w:t xml:space="preserve"> </w:t>
      </w:r>
      <w:r>
        <w:rPr>
          <w:w w:val="130"/>
        </w:rPr>
        <w:t>sekol</w:t>
      </w:r>
      <w:r>
        <w:rPr>
          <w:spacing w:val="-6"/>
          <w:w w:val="130"/>
        </w:rPr>
        <w:t>a</w:t>
      </w:r>
      <w:r>
        <w:rPr>
          <w:w w:val="130"/>
        </w:rPr>
        <w:t>h/ma</w:t>
      </w:r>
      <w:r>
        <w:rPr>
          <w:spacing w:val="-5"/>
          <w:w w:val="130"/>
        </w:rPr>
        <w:t>d</w:t>
      </w:r>
      <w:r>
        <w:rPr>
          <w:w w:val="130"/>
        </w:rPr>
        <w:t>rasah</w:t>
      </w:r>
      <w:r>
        <w:rPr>
          <w:spacing w:val="7"/>
          <w:w w:val="130"/>
        </w:rPr>
        <w:t xml:space="preserve"> </w:t>
      </w:r>
      <w:r>
        <w:rPr>
          <w:w w:val="140"/>
        </w:rPr>
        <w:t>=</w:t>
      </w:r>
      <w:r>
        <w:rPr>
          <w:spacing w:val="8"/>
          <w:w w:val="140"/>
        </w:rPr>
        <w:t xml:space="preserve"> </w:t>
      </w:r>
      <w:r>
        <w:rPr>
          <w:w w:val="140"/>
        </w:rPr>
        <w:t>..</w:t>
      </w:r>
      <w:r>
        <w:rPr>
          <w:spacing w:val="-6"/>
          <w:w w:val="140"/>
        </w:rPr>
        <w:t>.</w:t>
      </w:r>
      <w:r>
        <w:rPr>
          <w:w w:val="140"/>
        </w:rPr>
        <w:t>.</w:t>
      </w:r>
      <w:r>
        <w:rPr>
          <w:spacing w:val="-4"/>
          <w:w w:val="140"/>
        </w:rPr>
        <w:t>.</w:t>
      </w:r>
      <w:r>
        <w:rPr>
          <w:w w:val="140"/>
        </w:rPr>
        <w:t>.</w:t>
      </w:r>
      <w:r>
        <w:rPr>
          <w:spacing w:val="-4"/>
          <w:w w:val="140"/>
        </w:rPr>
        <w:t>.</w:t>
      </w:r>
      <w:r>
        <w:rPr>
          <w:w w:val="140"/>
        </w:rPr>
        <w:t>.</w:t>
      </w:r>
      <w:r>
        <w:rPr>
          <w:spacing w:val="-4"/>
          <w:w w:val="140"/>
        </w:rPr>
        <w:t>.</w:t>
      </w:r>
      <w:r>
        <w:rPr>
          <w:w w:val="140"/>
        </w:rPr>
        <w:t>..</w:t>
      </w:r>
      <w:r>
        <w:rPr>
          <w:spacing w:val="36"/>
          <w:w w:val="140"/>
        </w:rPr>
        <w:t xml:space="preserve"> </w:t>
      </w:r>
      <w:r>
        <w:rPr>
          <w:w w:val="140"/>
        </w:rPr>
        <w:t>watt</w:t>
      </w:r>
    </w:p>
    <w:p w:rsidR="003E7379" w:rsidRDefault="008A6F80">
      <w:pPr>
        <w:spacing w:before="79" w:line="220" w:lineRule="exact"/>
        <w:ind w:left="120"/>
      </w:pPr>
      <w:r>
        <w:rPr>
          <w:w w:val="118"/>
          <w:position w:val="-1"/>
        </w:rPr>
        <w:lastRenderedPageBreak/>
        <w:t>8</w:t>
      </w:r>
      <w:r>
        <w:rPr>
          <w:spacing w:val="4"/>
          <w:w w:val="118"/>
          <w:position w:val="-1"/>
        </w:rPr>
        <w:t>5</w:t>
      </w:r>
      <w:r>
        <w:rPr>
          <w:w w:val="118"/>
          <w:position w:val="-1"/>
        </w:rPr>
        <w:t>.</w:t>
      </w:r>
      <w:r>
        <w:rPr>
          <w:spacing w:val="40"/>
          <w:w w:val="118"/>
          <w:position w:val="-1"/>
        </w:rPr>
        <w:t xml:space="preserve"> </w:t>
      </w:r>
      <w:r>
        <w:rPr>
          <w:w w:val="118"/>
          <w:position w:val="-1"/>
        </w:rPr>
        <w:t>Buk</w:t>
      </w:r>
      <w:r>
        <w:rPr>
          <w:spacing w:val="-5"/>
          <w:w w:val="118"/>
          <w:position w:val="-1"/>
        </w:rPr>
        <w:t>t</w:t>
      </w:r>
      <w:r>
        <w:rPr>
          <w:w w:val="118"/>
          <w:position w:val="-1"/>
        </w:rPr>
        <w:t>i</w:t>
      </w:r>
      <w:r>
        <w:rPr>
          <w:spacing w:val="6"/>
          <w:w w:val="118"/>
          <w:position w:val="-1"/>
        </w:rPr>
        <w:t xml:space="preserve"> </w:t>
      </w:r>
      <w:r>
        <w:rPr>
          <w:w w:val="127"/>
          <w:position w:val="-1"/>
        </w:rPr>
        <w:t>kepe</w:t>
      </w:r>
      <w:r>
        <w:rPr>
          <w:spacing w:val="-6"/>
          <w:w w:val="127"/>
          <w:position w:val="-1"/>
        </w:rPr>
        <w:t>m</w:t>
      </w:r>
      <w:r>
        <w:rPr>
          <w:spacing w:val="-2"/>
          <w:w w:val="99"/>
          <w:position w:val="-1"/>
        </w:rPr>
        <w:t>i</w:t>
      </w:r>
      <w:r>
        <w:rPr>
          <w:w w:val="99"/>
          <w:position w:val="-1"/>
        </w:rPr>
        <w:t>l</w:t>
      </w:r>
      <w:r>
        <w:rPr>
          <w:spacing w:val="5"/>
          <w:w w:val="99"/>
          <w:position w:val="-1"/>
        </w:rPr>
        <w:t>i</w:t>
      </w:r>
      <w:r>
        <w:rPr>
          <w:w w:val="127"/>
          <w:position w:val="-1"/>
        </w:rPr>
        <w:t>k</w:t>
      </w:r>
      <w:r>
        <w:rPr>
          <w:spacing w:val="-5"/>
          <w:w w:val="127"/>
          <w:position w:val="-1"/>
        </w:rPr>
        <w:t>a</w:t>
      </w:r>
      <w:r>
        <w:rPr>
          <w:w w:val="127"/>
          <w:position w:val="-1"/>
        </w:rPr>
        <w:t>n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490"/>
        <w:gridCol w:w="2251"/>
        <w:gridCol w:w="2247"/>
      </w:tblGrid>
      <w:tr w:rsidR="003E7379">
        <w:trPr>
          <w:trHeight w:hRule="exact" w:val="254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4"/>
                <w:szCs w:val="14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No</w:t>
            </w:r>
          </w:p>
        </w:tc>
        <w:tc>
          <w:tcPr>
            <w:tcW w:w="3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4"/>
                <w:szCs w:val="14"/>
              </w:rPr>
            </w:pPr>
          </w:p>
          <w:p w:rsidR="003E7379" w:rsidRDefault="008A6F80">
            <w:pPr>
              <w:ind w:left="1375" w:right="1377"/>
              <w:jc w:val="center"/>
            </w:pPr>
            <w:r>
              <w:rPr>
                <w:w w:val="115"/>
              </w:rPr>
              <w:t>Ura</w:t>
            </w:r>
            <w:r>
              <w:rPr>
                <w:spacing w:val="3"/>
                <w:w w:val="115"/>
              </w:rPr>
              <w:t>i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449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476" w:right="1482"/>
              <w:jc w:val="center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254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890" w:right="894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809" w:right="807"/>
              <w:jc w:val="center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25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04"/>
              </w:rPr>
              <w:t>IMB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w w:val="128"/>
                <w:position w:val="-1"/>
              </w:rPr>
              <w:t>2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100"/>
            </w:pPr>
            <w:r>
              <w:rPr>
                <w:position w:val="-1"/>
              </w:rPr>
              <w:t xml:space="preserve">Ijin </w:t>
            </w:r>
            <w:r>
              <w:rPr>
                <w:spacing w:val="29"/>
                <w:position w:val="-1"/>
              </w:rPr>
              <w:t xml:space="preserve"> </w:t>
            </w:r>
            <w:r>
              <w:rPr>
                <w:w w:val="128"/>
                <w:position w:val="-1"/>
              </w:rPr>
              <w:t>Pem</w:t>
            </w:r>
            <w:r>
              <w:rPr>
                <w:spacing w:val="-9"/>
                <w:w w:val="128"/>
                <w:position w:val="-1"/>
              </w:rPr>
              <w:t>a</w:t>
            </w:r>
            <w:r>
              <w:rPr>
                <w:w w:val="128"/>
                <w:position w:val="-1"/>
              </w:rPr>
              <w:t>n</w:t>
            </w:r>
            <w:r>
              <w:rPr>
                <w:spacing w:val="4"/>
                <w:w w:val="128"/>
                <w:position w:val="-1"/>
              </w:rPr>
              <w:t>f</w:t>
            </w:r>
            <w:r>
              <w:rPr>
                <w:w w:val="128"/>
                <w:position w:val="-1"/>
              </w:rPr>
              <w:t>a</w:t>
            </w:r>
            <w:r>
              <w:rPr>
                <w:spacing w:val="-9"/>
                <w:w w:val="128"/>
                <w:position w:val="-1"/>
              </w:rPr>
              <w:t>a</w:t>
            </w:r>
            <w:r>
              <w:rPr>
                <w:w w:val="128"/>
                <w:position w:val="-1"/>
              </w:rPr>
              <w:t>tan</w:t>
            </w:r>
            <w:r>
              <w:rPr>
                <w:spacing w:val="11"/>
                <w:w w:val="128"/>
                <w:position w:val="-1"/>
              </w:rPr>
              <w:t xml:space="preserve"> </w:t>
            </w:r>
            <w:r>
              <w:rPr>
                <w:w w:val="130"/>
                <w:position w:val="-1"/>
              </w:rPr>
              <w:t>b</w:t>
            </w:r>
            <w:r>
              <w:rPr>
                <w:spacing w:val="-3"/>
                <w:w w:val="130"/>
                <w:position w:val="-1"/>
              </w:rPr>
              <w:t>a</w:t>
            </w:r>
            <w:r>
              <w:rPr>
                <w:w w:val="126"/>
                <w:position w:val="-1"/>
              </w:rPr>
              <w:t>n</w:t>
            </w:r>
            <w:r>
              <w:rPr>
                <w:spacing w:val="-4"/>
                <w:w w:val="126"/>
                <w:position w:val="-1"/>
              </w:rPr>
              <w:t>g</w:t>
            </w:r>
            <w:r>
              <w:rPr>
                <w:spacing w:val="-3"/>
                <w:w w:val="127"/>
                <w:position w:val="-1"/>
              </w:rPr>
              <w:t>u</w:t>
            </w:r>
            <w:r>
              <w:rPr>
                <w:w w:val="130"/>
                <w:position w:val="-1"/>
              </w:rPr>
              <w:t>nan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9"/>
        <w:ind w:left="475"/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12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spacing w:val="-4"/>
          <w:w w:val="121"/>
        </w:rPr>
        <w:t>d</w:t>
      </w:r>
      <w:r>
        <w:rPr>
          <w:w w:val="121"/>
        </w:rPr>
        <w:t>eng</w:t>
      </w:r>
      <w:r>
        <w:rPr>
          <w:spacing w:val="-6"/>
          <w:w w:val="121"/>
        </w:rPr>
        <w:t>a</w:t>
      </w:r>
      <w:r>
        <w:rPr>
          <w:w w:val="121"/>
        </w:rPr>
        <w:t>n</w:t>
      </w:r>
      <w:r>
        <w:rPr>
          <w:spacing w:val="60"/>
          <w:w w:val="1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8"/>
          <w:w w:val="121"/>
        </w:rPr>
        <w:t xml:space="preserve"> </w:t>
      </w:r>
      <w:r>
        <w:rPr>
          <w:spacing w:val="-6"/>
          <w:w w:val="121"/>
        </w:rPr>
        <w:t>p</w:t>
      </w:r>
      <w:r>
        <w:rPr>
          <w:w w:val="121"/>
        </w:rPr>
        <w:t>ada</w:t>
      </w:r>
      <w:r>
        <w:rPr>
          <w:spacing w:val="43"/>
          <w:w w:val="121"/>
        </w:rPr>
        <w:t xml:space="preserve"> </w:t>
      </w:r>
      <w:r>
        <w:rPr>
          <w:w w:val="121"/>
        </w:rPr>
        <w:t>kolom 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t>“</w:t>
      </w:r>
      <w:r>
        <w:rPr>
          <w:spacing w:val="-5"/>
        </w:rPr>
        <w:t>A</w:t>
      </w:r>
      <w:r>
        <w:t xml:space="preserve">da” </w:t>
      </w:r>
      <w:r>
        <w:rPr>
          <w:spacing w:val="24"/>
        </w:rPr>
        <w:t xml:space="preserve"> </w:t>
      </w:r>
      <w:r>
        <w:rPr>
          <w:w w:val="138"/>
        </w:rPr>
        <w:t>at</w:t>
      </w:r>
      <w:r>
        <w:rPr>
          <w:spacing w:val="-4"/>
          <w:w w:val="138"/>
        </w:rPr>
        <w:t>a</w:t>
      </w:r>
      <w:r>
        <w:rPr>
          <w:w w:val="127"/>
        </w:rPr>
        <w:t>u</w:t>
      </w:r>
    </w:p>
    <w:p w:rsidR="003E7379" w:rsidRDefault="008A6F80">
      <w:pPr>
        <w:spacing w:before="53"/>
        <w:ind w:left="1882"/>
      </w:pPr>
      <w:r>
        <w:rPr>
          <w:w w:val="102"/>
        </w:rPr>
        <w:t>“</w:t>
      </w:r>
      <w:r>
        <w:rPr>
          <w:spacing w:val="-6"/>
          <w:w w:val="102"/>
        </w:rPr>
        <w:t>T</w:t>
      </w:r>
      <w:r>
        <w:rPr>
          <w:w w:val="118"/>
        </w:rPr>
        <w:t>idak”</w:t>
      </w:r>
    </w:p>
    <w:p w:rsidR="003E7379" w:rsidRDefault="003E7379">
      <w:pPr>
        <w:spacing w:before="20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120"/>
      </w:pPr>
      <w:r>
        <w:rPr>
          <w:w w:val="123"/>
          <w:position w:val="-1"/>
        </w:rPr>
        <w:t>8</w:t>
      </w:r>
      <w:r>
        <w:rPr>
          <w:spacing w:val="4"/>
          <w:w w:val="123"/>
          <w:position w:val="-1"/>
        </w:rPr>
        <w:t>6</w:t>
      </w:r>
      <w:r>
        <w:rPr>
          <w:w w:val="123"/>
          <w:position w:val="-1"/>
        </w:rPr>
        <w:t xml:space="preserve">. </w:t>
      </w:r>
      <w:r>
        <w:rPr>
          <w:spacing w:val="35"/>
          <w:w w:val="123"/>
          <w:position w:val="-1"/>
        </w:rPr>
        <w:t xml:space="preserve"> </w:t>
      </w:r>
      <w:r>
        <w:rPr>
          <w:spacing w:val="-4"/>
          <w:w w:val="123"/>
          <w:position w:val="-1"/>
        </w:rPr>
        <w:t>B</w:t>
      </w:r>
      <w:r>
        <w:rPr>
          <w:w w:val="123"/>
          <w:position w:val="-1"/>
        </w:rPr>
        <w:t>ukti</w:t>
      </w:r>
      <w:r>
        <w:rPr>
          <w:spacing w:val="-22"/>
          <w:w w:val="123"/>
          <w:position w:val="-1"/>
        </w:rPr>
        <w:t xml:space="preserve"> </w:t>
      </w:r>
      <w:r>
        <w:rPr>
          <w:w w:val="125"/>
          <w:position w:val="-1"/>
        </w:rPr>
        <w:t>Pem</w:t>
      </w:r>
      <w:r>
        <w:rPr>
          <w:spacing w:val="-5"/>
          <w:w w:val="125"/>
          <w:position w:val="-1"/>
        </w:rPr>
        <w:t>e</w:t>
      </w:r>
      <w:r>
        <w:rPr>
          <w:w w:val="126"/>
          <w:position w:val="-1"/>
        </w:rPr>
        <w:t>lihara</w:t>
      </w:r>
      <w:r>
        <w:rPr>
          <w:spacing w:val="-6"/>
          <w:w w:val="126"/>
          <w:position w:val="-1"/>
        </w:rPr>
        <w:t>a</w:t>
      </w:r>
      <w:r>
        <w:rPr>
          <w:w w:val="127"/>
          <w:position w:val="-1"/>
        </w:rPr>
        <w:t>n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490"/>
        <w:gridCol w:w="2251"/>
        <w:gridCol w:w="2247"/>
      </w:tblGrid>
      <w:tr w:rsidR="003E7379">
        <w:trPr>
          <w:trHeight w:hRule="exact" w:val="254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No</w:t>
            </w:r>
          </w:p>
        </w:tc>
        <w:tc>
          <w:tcPr>
            <w:tcW w:w="3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772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5"/>
                <w:w w:val="130"/>
              </w:rPr>
              <w:t>e</w:t>
            </w:r>
            <w:r>
              <w:rPr>
                <w:w w:val="129"/>
              </w:rPr>
              <w:t>m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6"/>
              </w:rPr>
              <w:t>lihara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449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539" w:right="1545"/>
              <w:jc w:val="center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250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890" w:right="894"/>
              <w:jc w:val="center"/>
            </w:pPr>
            <w:r>
              <w:rPr>
                <w:w w:val="115"/>
                <w:position w:val="-1"/>
              </w:rPr>
              <w:t>Ada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20" w:lineRule="exact"/>
              <w:ind w:left="833" w:right="833"/>
              <w:jc w:val="center"/>
            </w:pPr>
            <w:r>
              <w:rPr>
                <w:w w:val="121"/>
                <w:position w:val="-1"/>
              </w:rPr>
              <w:t>t</w:t>
            </w:r>
            <w:r>
              <w:rPr>
                <w:spacing w:val="5"/>
                <w:w w:val="121"/>
                <w:position w:val="-1"/>
              </w:rPr>
              <w:t>i</w:t>
            </w:r>
            <w:r>
              <w:rPr>
                <w:w w:val="130"/>
                <w:position w:val="-1"/>
              </w:rPr>
              <w:t>d</w:t>
            </w:r>
            <w:r>
              <w:rPr>
                <w:spacing w:val="-7"/>
                <w:w w:val="130"/>
                <w:position w:val="-1"/>
              </w:rPr>
              <w:t>a</w:t>
            </w:r>
            <w:r>
              <w:rPr>
                <w:w w:val="119"/>
                <w:position w:val="-1"/>
              </w:rPr>
              <w:t>k</w:t>
            </w:r>
          </w:p>
        </w:tc>
      </w:tr>
      <w:tr w:rsidR="003E7379">
        <w:trPr>
          <w:trHeight w:hRule="exact" w:val="49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1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5" w:lineRule="auto"/>
              <w:ind w:left="100" w:right="67"/>
            </w:pPr>
            <w:r>
              <w:rPr>
                <w:w w:val="125"/>
              </w:rPr>
              <w:t>L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o</w:t>
            </w:r>
            <w:r>
              <w:rPr>
                <w:w w:val="125"/>
              </w:rPr>
              <w:t>ran</w:t>
            </w:r>
            <w:r>
              <w:rPr>
                <w:spacing w:val="-17"/>
                <w:w w:val="125"/>
              </w:rPr>
              <w:t xml:space="preserve"> </w:t>
            </w:r>
            <w:r>
              <w:rPr>
                <w:spacing w:val="-5"/>
                <w:w w:val="125"/>
              </w:rPr>
              <w:t>k</w:t>
            </w:r>
            <w:r>
              <w:rPr>
                <w:w w:val="125"/>
              </w:rPr>
              <w:t>eu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ngan</w:t>
            </w:r>
            <w:r>
              <w:rPr>
                <w:spacing w:val="31"/>
                <w:w w:val="125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9"/>
              </w:rPr>
              <w:t>m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6"/>
              </w:rPr>
              <w:t>lihara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15"/>
              </w:rPr>
              <w:t>r</w:t>
            </w:r>
            <w:r>
              <w:rPr>
                <w:spacing w:val="3"/>
                <w:w w:val="115"/>
              </w:rPr>
              <w:t>i</w:t>
            </w:r>
            <w:r>
              <w:rPr>
                <w:w w:val="129"/>
              </w:rPr>
              <w:t>ng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100"/>
            </w:pPr>
            <w:r>
              <w:rPr>
                <w:w w:val="128"/>
              </w:rPr>
              <w:t>2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0" w:lineRule="auto"/>
              <w:ind w:left="100" w:right="67"/>
            </w:pPr>
            <w:r>
              <w:rPr>
                <w:w w:val="125"/>
              </w:rPr>
              <w:t>L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o</w:t>
            </w:r>
            <w:r>
              <w:rPr>
                <w:w w:val="125"/>
              </w:rPr>
              <w:t>ran</w:t>
            </w:r>
            <w:r>
              <w:rPr>
                <w:spacing w:val="-17"/>
                <w:w w:val="125"/>
              </w:rPr>
              <w:t xml:space="preserve"> </w:t>
            </w:r>
            <w:r>
              <w:rPr>
                <w:spacing w:val="-5"/>
                <w:w w:val="125"/>
              </w:rPr>
              <w:t>k</w:t>
            </w:r>
            <w:r>
              <w:rPr>
                <w:w w:val="125"/>
              </w:rPr>
              <w:t>eu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ngan</w:t>
            </w:r>
            <w:r>
              <w:rPr>
                <w:spacing w:val="31"/>
                <w:w w:val="125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9"/>
              </w:rPr>
              <w:t>m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6"/>
              </w:rPr>
              <w:t>lihara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33"/>
              </w:rPr>
              <w:t>berat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9"/>
        <w:ind w:left="475"/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12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spacing w:val="-4"/>
          <w:w w:val="121"/>
        </w:rPr>
        <w:t>d</w:t>
      </w:r>
      <w:r>
        <w:rPr>
          <w:w w:val="121"/>
        </w:rPr>
        <w:t>eng</w:t>
      </w:r>
      <w:r>
        <w:rPr>
          <w:spacing w:val="-6"/>
          <w:w w:val="121"/>
        </w:rPr>
        <w:t>a</w:t>
      </w:r>
      <w:r>
        <w:rPr>
          <w:w w:val="121"/>
        </w:rPr>
        <w:t>n</w:t>
      </w:r>
      <w:r>
        <w:rPr>
          <w:spacing w:val="60"/>
          <w:w w:val="1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8"/>
          <w:w w:val="121"/>
        </w:rPr>
        <w:t xml:space="preserve"> </w:t>
      </w:r>
      <w:r>
        <w:rPr>
          <w:spacing w:val="-6"/>
          <w:w w:val="121"/>
        </w:rPr>
        <w:t>p</w:t>
      </w:r>
      <w:r>
        <w:rPr>
          <w:w w:val="121"/>
        </w:rPr>
        <w:t>ada</w:t>
      </w:r>
      <w:r>
        <w:rPr>
          <w:spacing w:val="43"/>
          <w:w w:val="121"/>
        </w:rPr>
        <w:t xml:space="preserve"> </w:t>
      </w:r>
      <w:r>
        <w:rPr>
          <w:w w:val="121"/>
        </w:rPr>
        <w:t>kolom 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t>“</w:t>
      </w:r>
      <w:r>
        <w:rPr>
          <w:spacing w:val="-5"/>
        </w:rPr>
        <w:t>A</w:t>
      </w:r>
      <w:r>
        <w:t xml:space="preserve">da” </w:t>
      </w:r>
      <w:r>
        <w:rPr>
          <w:spacing w:val="24"/>
        </w:rPr>
        <w:t xml:space="preserve"> </w:t>
      </w:r>
      <w:r>
        <w:rPr>
          <w:w w:val="138"/>
        </w:rPr>
        <w:t>at</w:t>
      </w:r>
      <w:r>
        <w:rPr>
          <w:spacing w:val="-4"/>
          <w:w w:val="138"/>
        </w:rPr>
        <w:t>a</w:t>
      </w:r>
      <w:r>
        <w:rPr>
          <w:w w:val="127"/>
        </w:rPr>
        <w:t>u</w:t>
      </w:r>
    </w:p>
    <w:p w:rsidR="003E7379" w:rsidRDefault="008A6F80">
      <w:pPr>
        <w:spacing w:before="53"/>
        <w:ind w:left="1882"/>
      </w:pPr>
      <w:r>
        <w:rPr>
          <w:w w:val="102"/>
        </w:rPr>
        <w:t>“</w:t>
      </w:r>
      <w:r>
        <w:rPr>
          <w:spacing w:val="-6"/>
          <w:w w:val="102"/>
        </w:rPr>
        <w:t>T</w:t>
      </w:r>
      <w:r>
        <w:rPr>
          <w:w w:val="118"/>
        </w:rPr>
        <w:t>idak”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120"/>
      </w:pPr>
      <w:r>
        <w:rPr>
          <w:w w:val="128"/>
          <w:position w:val="-1"/>
        </w:rPr>
        <w:t>8</w:t>
      </w:r>
      <w:r>
        <w:rPr>
          <w:spacing w:val="4"/>
          <w:w w:val="128"/>
          <w:position w:val="-1"/>
        </w:rPr>
        <w:t>7</w:t>
      </w:r>
      <w:r>
        <w:rPr>
          <w:w w:val="128"/>
          <w:position w:val="-1"/>
        </w:rPr>
        <w:t xml:space="preserve">. </w:t>
      </w:r>
      <w:r>
        <w:rPr>
          <w:spacing w:val="17"/>
          <w:w w:val="128"/>
          <w:position w:val="-1"/>
        </w:rPr>
        <w:t xml:space="preserve"> </w:t>
      </w:r>
      <w:r>
        <w:rPr>
          <w:w w:val="128"/>
          <w:position w:val="-1"/>
        </w:rPr>
        <w:t>Prasar</w:t>
      </w:r>
      <w:r>
        <w:rPr>
          <w:spacing w:val="-10"/>
          <w:w w:val="128"/>
          <w:position w:val="-1"/>
        </w:rPr>
        <w:t>a</w:t>
      </w:r>
      <w:r>
        <w:rPr>
          <w:w w:val="128"/>
          <w:position w:val="-1"/>
        </w:rPr>
        <w:t>na</w:t>
      </w:r>
      <w:r>
        <w:rPr>
          <w:spacing w:val="21"/>
          <w:w w:val="128"/>
          <w:position w:val="-1"/>
        </w:rPr>
        <w:t xml:space="preserve"> </w:t>
      </w:r>
      <w:r>
        <w:rPr>
          <w:spacing w:val="4"/>
          <w:w w:val="128"/>
          <w:position w:val="-1"/>
        </w:rPr>
        <w:t>y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ng</w:t>
      </w:r>
      <w:r>
        <w:rPr>
          <w:spacing w:val="-1"/>
          <w:w w:val="128"/>
          <w:position w:val="-1"/>
        </w:rPr>
        <w:t xml:space="preserve"> </w:t>
      </w:r>
      <w:r>
        <w:rPr>
          <w:w w:val="116"/>
          <w:position w:val="-1"/>
        </w:rPr>
        <w:t>d</w:t>
      </w:r>
      <w:r>
        <w:rPr>
          <w:spacing w:val="-3"/>
          <w:w w:val="116"/>
          <w:position w:val="-1"/>
        </w:rPr>
        <w:t>i</w:t>
      </w:r>
      <w:r>
        <w:rPr>
          <w:w w:val="115"/>
          <w:position w:val="-1"/>
        </w:rPr>
        <w:t>miliki.</w:t>
      </w:r>
    </w:p>
    <w:p w:rsidR="003E7379" w:rsidRDefault="003E7379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3960"/>
        <w:gridCol w:w="898"/>
        <w:gridCol w:w="906"/>
        <w:gridCol w:w="900"/>
        <w:gridCol w:w="898"/>
      </w:tblGrid>
      <w:tr w:rsidR="003E7379">
        <w:trPr>
          <w:trHeight w:hRule="exact" w:val="302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182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30"/>
              </w:rPr>
              <w:t>pr</w:t>
            </w:r>
            <w:r>
              <w:rPr>
                <w:spacing w:val="-6"/>
                <w:w w:val="130"/>
              </w:rPr>
              <w:t>a</w:t>
            </w:r>
            <w:r>
              <w:rPr>
                <w:w w:val="133"/>
              </w:rPr>
              <w:t>sarana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69"/>
            </w:pPr>
            <w:r>
              <w:rPr>
                <w:w w:val="122"/>
              </w:rPr>
              <w:t>Kete</w:t>
            </w:r>
            <w:r>
              <w:rPr>
                <w:spacing w:val="-3"/>
                <w:w w:val="122"/>
              </w:rPr>
              <w:t>r</w:t>
            </w:r>
            <w:r>
              <w:rPr>
                <w:w w:val="129"/>
              </w:rPr>
              <w:t>sedia</w:t>
            </w:r>
            <w:r>
              <w:rPr>
                <w:spacing w:val="-5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*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458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00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96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246"/>
            </w:pPr>
            <w:r>
              <w:rPr>
                <w:w w:val="115"/>
              </w:rPr>
              <w:t>Ada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69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218"/>
            </w:pPr>
            <w:r>
              <w:rPr>
                <w:w w:val="115"/>
              </w:rPr>
              <w:t>Baik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25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295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3"/>
              </w:rPr>
              <w:t>Ruang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126"/>
              </w:rPr>
              <w:t>k</w:t>
            </w:r>
            <w:r>
              <w:rPr>
                <w:spacing w:val="-3"/>
                <w:w w:val="126"/>
              </w:rPr>
              <w:t>e</w:t>
            </w:r>
            <w:r>
              <w:rPr>
                <w:w w:val="126"/>
              </w:rPr>
              <w:t>las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3"/>
              </w:rPr>
              <w:t>Ruang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128"/>
              </w:rPr>
              <w:t>per</w:t>
            </w:r>
            <w:r>
              <w:rPr>
                <w:spacing w:val="-5"/>
                <w:w w:val="128"/>
              </w:rPr>
              <w:t>p</w:t>
            </w:r>
            <w:r>
              <w:rPr>
                <w:w w:val="132"/>
              </w:rPr>
              <w:t>ustaka</w:t>
            </w:r>
            <w:r>
              <w:rPr>
                <w:spacing w:val="-8"/>
                <w:w w:val="132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3"/>
              </w:rPr>
              <w:t>Ruang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3"/>
                <w:w w:val="99"/>
              </w:rPr>
              <w:t>l</w:t>
            </w:r>
            <w:r>
              <w:rPr>
                <w:w w:val="127"/>
              </w:rPr>
              <w:t>ab</w:t>
            </w:r>
            <w:r>
              <w:rPr>
                <w:spacing w:val="-4"/>
                <w:w w:val="127"/>
              </w:rPr>
              <w:t>o</w:t>
            </w:r>
            <w:r>
              <w:rPr>
                <w:w w:val="133"/>
              </w:rPr>
              <w:t>r</w:t>
            </w:r>
            <w:r>
              <w:rPr>
                <w:spacing w:val="-6"/>
                <w:w w:val="133"/>
              </w:rPr>
              <w:t>a</w:t>
            </w:r>
            <w:r>
              <w:rPr>
                <w:w w:val="125"/>
              </w:rPr>
              <w:t>torium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  <w:w w:val="127"/>
              </w:rPr>
              <w:t>I</w:t>
            </w:r>
            <w:r>
              <w:rPr>
                <w:spacing w:val="-6"/>
                <w:w w:val="109"/>
              </w:rPr>
              <w:t>P</w:t>
            </w:r>
            <w:r>
              <w:rPr>
                <w:w w:val="95"/>
              </w:rPr>
              <w:t>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3"/>
              </w:rPr>
              <w:t>Ruang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119"/>
              </w:rPr>
              <w:t>pimp</w:t>
            </w:r>
            <w:r>
              <w:rPr>
                <w:spacing w:val="-5"/>
                <w:w w:val="119"/>
              </w:rPr>
              <w:t>i</w:t>
            </w:r>
            <w:r>
              <w:rPr>
                <w:w w:val="131"/>
              </w:rPr>
              <w:t>n</w:t>
            </w:r>
            <w:r>
              <w:rPr>
                <w:spacing w:val="-4"/>
                <w:w w:val="131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3"/>
              </w:rPr>
              <w:t>Ruang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3"/>
                <w:w w:val="126"/>
              </w:rPr>
              <w:t>u</w:t>
            </w:r>
            <w:r>
              <w:rPr>
                <w:w w:val="128"/>
              </w:rPr>
              <w:t>ru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30"/>
              </w:rPr>
              <w:t>Ruang</w:t>
            </w:r>
            <w:r>
              <w:rPr>
                <w:spacing w:val="-35"/>
                <w:w w:val="130"/>
              </w:rPr>
              <w:t xml:space="preserve"> </w:t>
            </w:r>
            <w:r>
              <w:rPr>
                <w:spacing w:val="4"/>
                <w:w w:val="130"/>
              </w:rPr>
              <w:t>t</w:t>
            </w:r>
            <w:r>
              <w:rPr>
                <w:spacing w:val="-8"/>
                <w:w w:val="130"/>
              </w:rPr>
              <w:t>a</w:t>
            </w:r>
            <w:r>
              <w:rPr>
                <w:w w:val="130"/>
              </w:rPr>
              <w:t>ta</w:t>
            </w:r>
            <w:r>
              <w:rPr>
                <w:spacing w:val="29"/>
                <w:w w:val="130"/>
              </w:rPr>
              <w:t xml:space="preserve"> </w:t>
            </w:r>
            <w:r>
              <w:rPr>
                <w:w w:val="130"/>
              </w:rPr>
              <w:t>u</w:t>
            </w:r>
            <w:r>
              <w:rPr>
                <w:spacing w:val="3"/>
                <w:w w:val="130"/>
              </w:rPr>
              <w:t>s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1"/>
              </w:rPr>
              <w:t>ha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0"/>
              </w:rPr>
              <w:t>be</w:t>
            </w:r>
            <w:r>
              <w:rPr>
                <w:spacing w:val="-5"/>
                <w:w w:val="130"/>
              </w:rPr>
              <w:t>r</w:t>
            </w:r>
            <w:r>
              <w:rPr>
                <w:w w:val="126"/>
              </w:rPr>
              <w:t>ibad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7"/>
              </w:rPr>
              <w:t>h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3"/>
              </w:rPr>
              <w:t>Ruang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123"/>
              </w:rPr>
              <w:t>ko</w:t>
            </w:r>
            <w:r>
              <w:rPr>
                <w:spacing w:val="-3"/>
                <w:w w:val="123"/>
              </w:rPr>
              <w:t>n</w:t>
            </w:r>
            <w:r>
              <w:rPr>
                <w:w w:val="121"/>
              </w:rPr>
              <w:t>sel</w:t>
            </w:r>
            <w:r>
              <w:rPr>
                <w:spacing w:val="-4"/>
                <w:w w:val="121"/>
              </w:rPr>
              <w:t>i</w:t>
            </w:r>
            <w:r>
              <w:rPr>
                <w:w w:val="126"/>
              </w:rPr>
              <w:t>ng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3"/>
              </w:rPr>
              <w:t>Ruang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w w:val="99"/>
              </w:rPr>
              <w:t>U</w:t>
            </w:r>
            <w:r>
              <w:rPr>
                <w:spacing w:val="-3"/>
                <w:w w:val="99"/>
              </w:rPr>
              <w:t>K</w:t>
            </w:r>
            <w:r>
              <w:rPr>
                <w:w w:val="115"/>
              </w:rPr>
              <w:t>S/M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29"/>
            </w:pPr>
            <w:r>
              <w:rPr>
                <w:w w:val="128"/>
              </w:rPr>
              <w:t>10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8"/>
              </w:rPr>
              <w:t>Jamb</w:t>
            </w:r>
            <w:r>
              <w:rPr>
                <w:spacing w:val="-3"/>
                <w:w w:val="128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29"/>
            </w:pPr>
            <w:r>
              <w:rPr>
                <w:w w:val="128"/>
              </w:rPr>
              <w:t>11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16"/>
              </w:rPr>
              <w:t>G</w:t>
            </w:r>
            <w:r>
              <w:rPr>
                <w:spacing w:val="4"/>
                <w:w w:val="116"/>
              </w:rPr>
              <w:t>u</w:t>
            </w:r>
            <w:r>
              <w:rPr>
                <w:w w:val="130"/>
              </w:rPr>
              <w:t>d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6"/>
              </w:rPr>
              <w:t>ng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29"/>
            </w:pPr>
            <w:r>
              <w:rPr>
                <w:w w:val="128"/>
              </w:rPr>
              <w:t>12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3"/>
              </w:rPr>
              <w:t>Ruang</w:t>
            </w:r>
            <w:r>
              <w:rPr>
                <w:spacing w:val="5"/>
                <w:w w:val="123"/>
              </w:rPr>
              <w:t xml:space="preserve"> </w:t>
            </w:r>
            <w:r>
              <w:rPr>
                <w:spacing w:val="-3"/>
                <w:w w:val="135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3"/>
                <w:w w:val="115"/>
              </w:rPr>
              <w:t>r</w:t>
            </w:r>
            <w:r>
              <w:rPr>
                <w:spacing w:val="-4"/>
                <w:w w:val="119"/>
              </w:rPr>
              <w:t>k</w:t>
            </w:r>
            <w:r>
              <w:rPr>
                <w:w w:val="117"/>
              </w:rPr>
              <w:t>u</w:t>
            </w:r>
            <w:r>
              <w:rPr>
                <w:spacing w:val="4"/>
                <w:w w:val="117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0"/>
              </w:rPr>
              <w:t>si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29"/>
            </w:pPr>
            <w:r>
              <w:rPr>
                <w:w w:val="128"/>
              </w:rPr>
              <w:t>13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0"/>
              </w:rPr>
              <w:t>be</w:t>
            </w:r>
            <w:r>
              <w:rPr>
                <w:spacing w:val="-5"/>
                <w:w w:val="130"/>
              </w:rPr>
              <w:t>r</w:t>
            </w:r>
            <w:r>
              <w:rPr>
                <w:w w:val="124"/>
              </w:rPr>
              <w:t>ma</w:t>
            </w:r>
            <w:r>
              <w:rPr>
                <w:spacing w:val="-3"/>
                <w:w w:val="124"/>
              </w:rPr>
              <w:t>i</w:t>
            </w:r>
            <w:r>
              <w:rPr>
                <w:w w:val="135"/>
              </w:rPr>
              <w:t>n/b</w:t>
            </w:r>
            <w:r>
              <w:rPr>
                <w:spacing w:val="-4"/>
                <w:w w:val="135"/>
              </w:rPr>
              <w:t>e</w:t>
            </w:r>
            <w:r>
              <w:rPr>
                <w:w w:val="124"/>
              </w:rPr>
              <w:t>rola</w:t>
            </w:r>
            <w:r>
              <w:rPr>
                <w:spacing w:val="-4"/>
                <w:w w:val="124"/>
              </w:rPr>
              <w:t>h</w:t>
            </w:r>
            <w:r>
              <w:rPr>
                <w:w w:val="132"/>
              </w:rPr>
              <w:t>raga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29"/>
            </w:pPr>
            <w:r>
              <w:rPr>
                <w:w w:val="128"/>
              </w:rPr>
              <w:t>14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7"/>
            </w:pPr>
            <w:r>
              <w:rPr>
                <w:w w:val="128"/>
              </w:rPr>
              <w:t>Jamb</w:t>
            </w:r>
            <w:r>
              <w:rPr>
                <w:spacing w:val="-3"/>
                <w:w w:val="128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4" w:line="120" w:lineRule="exact"/>
        <w:rPr>
          <w:sz w:val="12"/>
          <w:szCs w:val="12"/>
        </w:rPr>
      </w:pPr>
    </w:p>
    <w:p w:rsidR="003E7379" w:rsidRDefault="008A6F80">
      <w:pPr>
        <w:spacing w:line="295" w:lineRule="auto"/>
        <w:ind w:left="2093" w:right="279" w:hanging="1618"/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12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spacing w:val="-4"/>
          <w:w w:val="121"/>
        </w:rPr>
        <w:t>d</w:t>
      </w:r>
      <w:r>
        <w:rPr>
          <w:w w:val="121"/>
        </w:rPr>
        <w:t>eng</w:t>
      </w:r>
      <w:r>
        <w:rPr>
          <w:spacing w:val="-6"/>
          <w:w w:val="121"/>
        </w:rPr>
        <w:t>a</w:t>
      </w:r>
      <w:r>
        <w:rPr>
          <w:w w:val="121"/>
        </w:rPr>
        <w:t>n</w:t>
      </w:r>
      <w:r>
        <w:rPr>
          <w:spacing w:val="60"/>
          <w:w w:val="1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8"/>
          <w:w w:val="121"/>
        </w:rPr>
        <w:t xml:space="preserve"> </w:t>
      </w:r>
      <w:r>
        <w:rPr>
          <w:spacing w:val="-6"/>
          <w:w w:val="121"/>
        </w:rPr>
        <w:t>p</w:t>
      </w:r>
      <w:r>
        <w:rPr>
          <w:w w:val="121"/>
        </w:rPr>
        <w:t>ada</w:t>
      </w:r>
      <w:r>
        <w:rPr>
          <w:spacing w:val="43"/>
          <w:w w:val="121"/>
        </w:rPr>
        <w:t xml:space="preserve"> </w:t>
      </w:r>
      <w:r>
        <w:rPr>
          <w:w w:val="121"/>
        </w:rPr>
        <w:t>kolom 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t>“</w:t>
      </w:r>
      <w:r>
        <w:rPr>
          <w:spacing w:val="-5"/>
        </w:rPr>
        <w:t>A</w:t>
      </w:r>
      <w:r>
        <w:t xml:space="preserve">da” </w:t>
      </w:r>
      <w:r>
        <w:rPr>
          <w:spacing w:val="24"/>
        </w:rPr>
        <w:t xml:space="preserve"> </w:t>
      </w:r>
      <w:r>
        <w:rPr>
          <w:w w:val="138"/>
        </w:rPr>
        <w:t>at</w:t>
      </w:r>
      <w:r>
        <w:rPr>
          <w:spacing w:val="-4"/>
          <w:w w:val="138"/>
        </w:rPr>
        <w:t>a</w:t>
      </w:r>
      <w:r>
        <w:rPr>
          <w:w w:val="127"/>
        </w:rPr>
        <w:t xml:space="preserve">u </w:t>
      </w:r>
      <w:r>
        <w:rPr>
          <w:w w:val="118"/>
        </w:rPr>
        <w:t>“</w:t>
      </w:r>
      <w:r>
        <w:rPr>
          <w:spacing w:val="-4"/>
          <w:w w:val="118"/>
        </w:rPr>
        <w:t>T</w:t>
      </w:r>
      <w:r>
        <w:rPr>
          <w:w w:val="118"/>
        </w:rPr>
        <w:t>idak”</w:t>
      </w:r>
      <w:r>
        <w:rPr>
          <w:spacing w:val="-26"/>
          <w:w w:val="118"/>
        </w:rPr>
        <w:t xml:space="preserve"> </w:t>
      </w:r>
      <w:r>
        <w:rPr>
          <w:w w:val="118"/>
        </w:rPr>
        <w:t>dan</w:t>
      </w:r>
      <w:r>
        <w:rPr>
          <w:spacing w:val="40"/>
          <w:w w:val="118"/>
        </w:rPr>
        <w:t xml:space="preserve"> </w:t>
      </w:r>
      <w:r>
        <w:rPr>
          <w:w w:val="118"/>
        </w:rPr>
        <w:t>“Ba</w:t>
      </w:r>
      <w:r>
        <w:rPr>
          <w:spacing w:val="-4"/>
          <w:w w:val="118"/>
        </w:rPr>
        <w:t>i</w:t>
      </w:r>
      <w:r>
        <w:rPr>
          <w:w w:val="118"/>
        </w:rPr>
        <w:t>k”</w:t>
      </w:r>
      <w:r>
        <w:rPr>
          <w:spacing w:val="-24"/>
          <w:w w:val="118"/>
        </w:rPr>
        <w:t xml:space="preserve"> </w:t>
      </w:r>
      <w:r>
        <w:rPr>
          <w:spacing w:val="-7"/>
          <w:w w:val="118"/>
        </w:rPr>
        <w:t>a</w:t>
      </w:r>
      <w:r>
        <w:rPr>
          <w:w w:val="118"/>
        </w:rPr>
        <w:t xml:space="preserve">tau </w:t>
      </w:r>
      <w:r>
        <w:rPr>
          <w:spacing w:val="9"/>
          <w:w w:val="118"/>
        </w:rPr>
        <w:t xml:space="preserve"> </w:t>
      </w:r>
      <w:r>
        <w:rPr>
          <w:w w:val="118"/>
        </w:rPr>
        <w:t>“r</w:t>
      </w:r>
      <w:r>
        <w:rPr>
          <w:spacing w:val="-6"/>
          <w:w w:val="118"/>
        </w:rPr>
        <w:t>u</w:t>
      </w:r>
      <w:r>
        <w:rPr>
          <w:w w:val="118"/>
        </w:rPr>
        <w:t>sak”</w:t>
      </w:r>
      <w:r>
        <w:rPr>
          <w:spacing w:val="28"/>
          <w:w w:val="118"/>
        </w:rPr>
        <w:t xml:space="preserve"> </w:t>
      </w:r>
      <w:r>
        <w:rPr>
          <w:w w:val="133"/>
        </w:rPr>
        <w:t>ses</w:t>
      </w:r>
      <w:r>
        <w:rPr>
          <w:spacing w:val="3"/>
          <w:w w:val="133"/>
        </w:rPr>
        <w:t>u</w:t>
      </w:r>
      <w:r>
        <w:rPr>
          <w:spacing w:val="-6"/>
          <w:w w:val="136"/>
        </w:rPr>
        <w:t>a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w w:val="128"/>
        </w:rPr>
        <w:t>j</w:t>
      </w:r>
      <w:r>
        <w:rPr>
          <w:spacing w:val="-9"/>
          <w:w w:val="128"/>
        </w:rPr>
        <w:t>e</w:t>
      </w:r>
      <w:r>
        <w:rPr>
          <w:w w:val="128"/>
        </w:rPr>
        <w:t>nis</w:t>
      </w:r>
      <w:r>
        <w:rPr>
          <w:spacing w:val="2"/>
          <w:w w:val="128"/>
        </w:rPr>
        <w:t xml:space="preserve"> </w:t>
      </w:r>
      <w:r>
        <w:rPr>
          <w:w w:val="128"/>
        </w:rPr>
        <w:t>pr</w:t>
      </w:r>
      <w:r>
        <w:rPr>
          <w:spacing w:val="-6"/>
          <w:w w:val="128"/>
        </w:rPr>
        <w:t>a</w:t>
      </w:r>
      <w:r>
        <w:rPr>
          <w:w w:val="128"/>
        </w:rPr>
        <w:t>sarana</w:t>
      </w:r>
      <w:r>
        <w:rPr>
          <w:spacing w:val="34"/>
          <w:w w:val="128"/>
        </w:rPr>
        <w:t xml:space="preserve"> </w:t>
      </w:r>
      <w:r>
        <w:rPr>
          <w:w w:val="128"/>
        </w:rPr>
        <w:t>y</w:t>
      </w:r>
      <w:r>
        <w:rPr>
          <w:spacing w:val="-5"/>
          <w:w w:val="128"/>
        </w:rPr>
        <w:t>a</w:t>
      </w:r>
      <w:r>
        <w:rPr>
          <w:w w:val="128"/>
        </w:rPr>
        <w:t>ng</w:t>
      </w:r>
      <w:r>
        <w:rPr>
          <w:spacing w:val="2"/>
          <w:w w:val="128"/>
        </w:rPr>
        <w:t xml:space="preserve"> </w:t>
      </w:r>
      <w:r>
        <w:rPr>
          <w:spacing w:val="-3"/>
          <w:w w:val="125"/>
        </w:rPr>
        <w:t>d</w:t>
      </w:r>
      <w:r>
        <w:rPr>
          <w:w w:val="112"/>
        </w:rPr>
        <w:t>imili</w:t>
      </w:r>
      <w:r>
        <w:rPr>
          <w:spacing w:val="-4"/>
          <w:w w:val="112"/>
        </w:rPr>
        <w:t>k</w:t>
      </w:r>
      <w:r>
        <w:rPr>
          <w:w w:val="99"/>
        </w:rPr>
        <w:t xml:space="preserve">i </w:t>
      </w:r>
      <w:r>
        <w:rPr>
          <w:w w:val="124"/>
        </w:rPr>
        <w:t>Sekol</w:t>
      </w:r>
      <w:r>
        <w:rPr>
          <w:spacing w:val="-4"/>
          <w:w w:val="124"/>
        </w:rPr>
        <w:t>a</w:t>
      </w:r>
      <w:r>
        <w:rPr>
          <w:w w:val="141"/>
        </w:rPr>
        <w:t>h</w:t>
      </w:r>
      <w:r>
        <w:rPr>
          <w:spacing w:val="-3"/>
          <w:w w:val="141"/>
        </w:rPr>
        <w:t>/</w:t>
      </w:r>
      <w:r>
        <w:rPr>
          <w:w w:val="131"/>
        </w:rPr>
        <w:t>madras</w:t>
      </w:r>
      <w:r>
        <w:rPr>
          <w:spacing w:val="-8"/>
          <w:w w:val="131"/>
        </w:rPr>
        <w:t>a</w:t>
      </w:r>
      <w:r>
        <w:rPr>
          <w:w w:val="127"/>
        </w:rPr>
        <w:t>h</w:t>
      </w:r>
    </w:p>
    <w:p w:rsidR="003E7379" w:rsidRDefault="003E7379">
      <w:pPr>
        <w:spacing w:before="10" w:line="260" w:lineRule="exact"/>
        <w:rPr>
          <w:sz w:val="26"/>
          <w:szCs w:val="26"/>
        </w:rPr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27"/>
        </w:rPr>
        <w:t>8</w:t>
      </w:r>
      <w:r>
        <w:rPr>
          <w:spacing w:val="4"/>
          <w:w w:val="127"/>
        </w:rPr>
        <w:t>8</w:t>
      </w:r>
      <w:r>
        <w:rPr>
          <w:w w:val="127"/>
        </w:rPr>
        <w:t xml:space="preserve">. </w:t>
      </w:r>
      <w:r>
        <w:rPr>
          <w:spacing w:val="21"/>
          <w:w w:val="127"/>
        </w:rPr>
        <w:t xml:space="preserve"> </w:t>
      </w:r>
      <w:r>
        <w:rPr>
          <w:w w:val="127"/>
        </w:rPr>
        <w:t>Luas</w:t>
      </w:r>
      <w:r>
        <w:rPr>
          <w:spacing w:val="-24"/>
          <w:w w:val="127"/>
        </w:rPr>
        <w:t xml:space="preserve"> </w:t>
      </w:r>
      <w:r>
        <w:rPr>
          <w:spacing w:val="-4"/>
          <w:w w:val="127"/>
        </w:rPr>
        <w:t>r</w:t>
      </w:r>
      <w:r>
        <w:rPr>
          <w:w w:val="127"/>
        </w:rPr>
        <w:t>ua</w:t>
      </w:r>
      <w:r>
        <w:rPr>
          <w:spacing w:val="4"/>
          <w:w w:val="127"/>
        </w:rPr>
        <w:t>n</w:t>
      </w:r>
      <w:r>
        <w:rPr>
          <w:w w:val="127"/>
        </w:rPr>
        <w:t>g</w:t>
      </w:r>
      <w:r>
        <w:rPr>
          <w:spacing w:val="9"/>
          <w:w w:val="127"/>
        </w:rPr>
        <w:t xml:space="preserve"> </w:t>
      </w:r>
      <w:r>
        <w:rPr>
          <w:w w:val="127"/>
        </w:rPr>
        <w:t>k</w:t>
      </w:r>
      <w:r>
        <w:rPr>
          <w:spacing w:val="-4"/>
          <w:w w:val="127"/>
        </w:rPr>
        <w:t>e</w:t>
      </w:r>
      <w:r>
        <w:rPr>
          <w:w w:val="127"/>
        </w:rPr>
        <w:t>las</w:t>
      </w:r>
      <w:r>
        <w:rPr>
          <w:spacing w:val="7"/>
          <w:w w:val="127"/>
        </w:rPr>
        <w:t xml:space="preserve"> </w:t>
      </w:r>
      <w:r>
        <w:rPr>
          <w:w w:val="127"/>
        </w:rPr>
        <w:t>ad</w:t>
      </w:r>
      <w:r>
        <w:rPr>
          <w:spacing w:val="-10"/>
          <w:w w:val="127"/>
        </w:rPr>
        <w:t>a</w:t>
      </w:r>
      <w:r>
        <w:rPr>
          <w:w w:val="127"/>
        </w:rPr>
        <w:t>lah:</w:t>
      </w:r>
      <w:r>
        <w:rPr>
          <w:spacing w:val="38"/>
          <w:w w:val="127"/>
        </w:rPr>
        <w:t xml:space="preserve"> </w:t>
      </w:r>
      <w:r>
        <w:rPr>
          <w:w w:val="147"/>
        </w:rPr>
        <w:t>.</w:t>
      </w:r>
      <w:r>
        <w:rPr>
          <w:spacing w:val="-6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..</w:t>
      </w:r>
      <w:r>
        <w:rPr>
          <w:spacing w:val="-5"/>
          <w:w w:val="147"/>
        </w:rPr>
        <w:t xml:space="preserve"> </w:t>
      </w:r>
      <w:r>
        <w:rPr>
          <w:spacing w:val="2"/>
          <w:w w:val="126"/>
        </w:rPr>
        <w:t>m</w:t>
      </w:r>
      <w:r>
        <w:rPr>
          <w:w w:val="126"/>
          <w:position w:val="8"/>
          <w:sz w:val="13"/>
          <w:szCs w:val="13"/>
        </w:rPr>
        <w:t>2</w:t>
      </w:r>
    </w:p>
    <w:p w:rsidR="003E7379" w:rsidRDefault="003E7379">
      <w:pPr>
        <w:spacing w:before="6" w:line="200" w:lineRule="exact"/>
      </w:pPr>
    </w:p>
    <w:p w:rsidR="003E7379" w:rsidRDefault="008A6F80">
      <w:pPr>
        <w:ind w:left="616"/>
      </w:pPr>
      <w:r>
        <w:rPr>
          <w:w w:val="129"/>
        </w:rPr>
        <w:t>Sar</w:t>
      </w:r>
      <w:r>
        <w:rPr>
          <w:spacing w:val="-9"/>
          <w:w w:val="129"/>
        </w:rPr>
        <w:t>a</w:t>
      </w:r>
      <w:r>
        <w:rPr>
          <w:w w:val="129"/>
        </w:rPr>
        <w:t>na</w:t>
      </w:r>
      <w:r>
        <w:rPr>
          <w:spacing w:val="19"/>
          <w:w w:val="129"/>
        </w:rPr>
        <w:t xml:space="preserve"> </w:t>
      </w:r>
      <w:r>
        <w:rPr>
          <w:spacing w:val="-4"/>
          <w:w w:val="129"/>
        </w:rPr>
        <w:t>r</w:t>
      </w:r>
      <w:r>
        <w:rPr>
          <w:w w:val="129"/>
        </w:rPr>
        <w:t>u</w:t>
      </w:r>
      <w:r>
        <w:rPr>
          <w:spacing w:val="-5"/>
          <w:w w:val="129"/>
        </w:rPr>
        <w:t>a</w:t>
      </w:r>
      <w:r>
        <w:rPr>
          <w:w w:val="129"/>
        </w:rPr>
        <w:t>ng</w:t>
      </w:r>
      <w:r>
        <w:rPr>
          <w:spacing w:val="6"/>
          <w:w w:val="129"/>
        </w:rPr>
        <w:t xml:space="preserve"> </w:t>
      </w:r>
      <w:r>
        <w:rPr>
          <w:w w:val="129"/>
        </w:rPr>
        <w:t>kelas.</w:t>
      </w:r>
    </w:p>
    <w:p w:rsidR="003E7379" w:rsidRDefault="003E7379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138"/>
        <w:gridCol w:w="1622"/>
        <w:gridCol w:w="1082"/>
        <w:gridCol w:w="1080"/>
      </w:tblGrid>
      <w:tr w:rsidR="003E7379">
        <w:trPr>
          <w:trHeight w:hRule="exact" w:val="298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407" w:right="1393"/>
              <w:jc w:val="center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32"/>
              </w:rPr>
              <w:t>rana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530"/>
            </w:pPr>
            <w:r>
              <w:rPr>
                <w:w w:val="119"/>
              </w:rPr>
              <w:t>Rasio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641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00"/>
        </w:trPr>
        <w:tc>
          <w:tcPr>
            <w:tcW w:w="54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3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3E7379" w:rsidRDefault="008A6F80">
            <w:pPr>
              <w:spacing w:before="38"/>
              <w:ind w:left="314"/>
            </w:pPr>
            <w:r>
              <w:rPr>
                <w:w w:val="115"/>
              </w:rPr>
              <w:t>Baik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225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295"/>
        </w:trPr>
        <w:tc>
          <w:tcPr>
            <w:tcW w:w="54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1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3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8"/>
                <w:w w:val="114"/>
              </w:rPr>
              <w:t xml:space="preserve"> </w:t>
            </w:r>
            <w:r>
              <w:rPr>
                <w:w w:val="124"/>
              </w:rPr>
              <w:t>siswa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1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3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0"/>
              </w:rPr>
              <w:t>s</w:t>
            </w:r>
            <w:r>
              <w:rPr>
                <w:spacing w:val="3"/>
                <w:w w:val="120"/>
              </w:rPr>
              <w:t>i</w:t>
            </w:r>
            <w:r>
              <w:rPr>
                <w:w w:val="125"/>
              </w:rPr>
              <w:t>swa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1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3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21"/>
                <w:w w:val="114"/>
              </w:rPr>
              <w:t xml:space="preserve"> 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8"/>
              </w:rPr>
              <w:t>u</w:t>
            </w:r>
            <w:r>
              <w:rPr>
                <w:spacing w:val="-2"/>
                <w:w w:val="128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40" w:bottom="280" w:left="1320" w:header="0" w:footer="964" w:gutter="0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4138"/>
        <w:gridCol w:w="1622"/>
        <w:gridCol w:w="1085"/>
        <w:gridCol w:w="1076"/>
      </w:tblGrid>
      <w:tr w:rsidR="003E7379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7"/>
              </w:rPr>
              <w:t>gu</w:t>
            </w:r>
            <w:r>
              <w:rPr>
                <w:spacing w:val="-3"/>
                <w:w w:val="127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29"/>
              </w:rPr>
              <w:t>pa</w:t>
            </w:r>
            <w:r>
              <w:rPr>
                <w:spacing w:val="-3"/>
                <w:w w:val="129"/>
              </w:rPr>
              <w:t>j</w:t>
            </w:r>
            <w:r>
              <w:rPr>
                <w:w w:val="129"/>
              </w:rPr>
              <w:t>ang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33"/>
              </w:rPr>
              <w:t>t</w:t>
            </w:r>
            <w:r>
              <w:rPr>
                <w:spacing w:val="-4"/>
                <w:w w:val="133"/>
              </w:rPr>
              <w:t>u</w:t>
            </w:r>
            <w:r>
              <w:rPr>
                <w:w w:val="114"/>
              </w:rPr>
              <w:t>lis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8"/>
              </w:rPr>
              <w:t>mpah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spacing w:val="-4"/>
              </w:rPr>
              <w:t>c</w:t>
            </w:r>
            <w:r>
              <w:t xml:space="preserve">uci </w:t>
            </w:r>
            <w:r>
              <w:rPr>
                <w:spacing w:val="24"/>
              </w:rPr>
              <w:t xml:space="preserve"> </w:t>
            </w:r>
            <w:r>
              <w:rPr>
                <w:w w:val="134"/>
              </w:rPr>
              <w:t>ta</w:t>
            </w:r>
            <w:r>
              <w:rPr>
                <w:spacing w:val="3"/>
                <w:w w:val="134"/>
              </w:rPr>
              <w:t>n</w:t>
            </w:r>
            <w:r>
              <w:rPr>
                <w:w w:val="130"/>
              </w:rPr>
              <w:t>g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33"/>
            </w:pPr>
            <w:r>
              <w:rPr>
                <w:w w:val="128"/>
              </w:rPr>
              <w:t>10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33"/>
            </w:pPr>
            <w:r>
              <w:rPr>
                <w:w w:val="128"/>
              </w:rPr>
              <w:t>11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01"/>
            </w:pPr>
            <w:r>
              <w:rPr>
                <w:w w:val="127"/>
              </w:rPr>
              <w:t>Soket</w:t>
            </w:r>
            <w:r>
              <w:rPr>
                <w:spacing w:val="4"/>
                <w:w w:val="127"/>
              </w:rPr>
              <w:t xml:space="preserve"> </w:t>
            </w:r>
            <w:r>
              <w:rPr>
                <w:w w:val="114"/>
              </w:rPr>
              <w:t>li</w:t>
            </w:r>
            <w:r>
              <w:rPr>
                <w:spacing w:val="-3"/>
                <w:w w:val="114"/>
              </w:rPr>
              <w:t>s</w:t>
            </w:r>
            <w:r>
              <w:rPr>
                <w:w w:val="122"/>
              </w:rPr>
              <w:t>trik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4" w:line="120" w:lineRule="exact"/>
        <w:rPr>
          <w:sz w:val="12"/>
          <w:szCs w:val="12"/>
        </w:rPr>
      </w:pPr>
    </w:p>
    <w:p w:rsidR="003E7379" w:rsidRDefault="008A6F80">
      <w:pPr>
        <w:ind w:left="691"/>
      </w:pPr>
      <w:r>
        <w:rPr>
          <w:w w:val="111"/>
          <w:u w:val="single" w:color="000000"/>
        </w:rPr>
        <w:t>K</w:t>
      </w:r>
      <w:r>
        <w:rPr>
          <w:spacing w:val="-5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12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spacing w:val="-2"/>
          <w:w w:val="99"/>
        </w:rPr>
        <w:t>i</w:t>
      </w:r>
      <w:r>
        <w:rPr>
          <w:w w:val="124"/>
        </w:rPr>
        <w:t>lah</w:t>
      </w:r>
      <w:r>
        <w:rPr>
          <w:spacing w:val="21"/>
        </w:rPr>
        <w:t xml:space="preserve"> </w:t>
      </w:r>
      <w:r>
        <w:rPr>
          <w:w w:val="121"/>
        </w:rPr>
        <w:t>deng</w:t>
      </w:r>
      <w:r>
        <w:rPr>
          <w:spacing w:val="-7"/>
          <w:w w:val="121"/>
        </w:rPr>
        <w:t>a</w:t>
      </w:r>
      <w:r>
        <w:rPr>
          <w:w w:val="121"/>
        </w:rPr>
        <w:t>n</w:t>
      </w:r>
      <w:r>
        <w:rPr>
          <w:spacing w:val="56"/>
          <w:w w:val="1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13"/>
          <w:w w:val="121"/>
        </w:rPr>
        <w:t xml:space="preserve"> </w:t>
      </w:r>
      <w:r>
        <w:rPr>
          <w:w w:val="121"/>
        </w:rPr>
        <w:t>pada</w:t>
      </w:r>
      <w:r>
        <w:rPr>
          <w:spacing w:val="41"/>
          <w:w w:val="121"/>
        </w:rPr>
        <w:t xml:space="preserve"> </w:t>
      </w:r>
      <w:r>
        <w:rPr>
          <w:w w:val="121"/>
        </w:rPr>
        <w:t>kol</w:t>
      </w:r>
      <w:r>
        <w:rPr>
          <w:spacing w:val="-6"/>
          <w:w w:val="121"/>
        </w:rPr>
        <w:t>o</w:t>
      </w:r>
      <w:r>
        <w:rPr>
          <w:w w:val="121"/>
        </w:rPr>
        <w:t>m</w:t>
      </w:r>
      <w:r>
        <w:rPr>
          <w:spacing w:val="5"/>
          <w:w w:val="121"/>
        </w:rPr>
        <w:t xml:space="preserve"> </w:t>
      </w:r>
      <w:r>
        <w:rPr>
          <w:w w:val="121"/>
        </w:rPr>
        <w:t>ja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spacing w:val="-7"/>
          <w:w w:val="111"/>
        </w:rPr>
        <w:t>“</w:t>
      </w:r>
      <w:r>
        <w:rPr>
          <w:w w:val="111"/>
        </w:rPr>
        <w:t>Ba</w:t>
      </w:r>
      <w:r>
        <w:rPr>
          <w:spacing w:val="-3"/>
          <w:w w:val="111"/>
        </w:rPr>
        <w:t>i</w:t>
      </w:r>
      <w:r>
        <w:rPr>
          <w:w w:val="111"/>
        </w:rPr>
        <w:t>k”</w:t>
      </w:r>
      <w:r>
        <w:rPr>
          <w:spacing w:val="18"/>
          <w:w w:val="111"/>
        </w:rPr>
        <w:t xml:space="preserve"> </w:t>
      </w:r>
      <w:r>
        <w:rPr>
          <w:w w:val="138"/>
        </w:rPr>
        <w:t>at</w:t>
      </w:r>
      <w:r>
        <w:rPr>
          <w:spacing w:val="-5"/>
          <w:w w:val="138"/>
        </w:rPr>
        <w:t>a</w:t>
      </w:r>
      <w:r>
        <w:rPr>
          <w:w w:val="127"/>
        </w:rPr>
        <w:t>u</w:t>
      </w:r>
    </w:p>
    <w:p w:rsidR="003E7379" w:rsidRDefault="008A6F80">
      <w:pPr>
        <w:spacing w:before="53"/>
        <w:ind w:left="2375"/>
      </w:pPr>
      <w:r>
        <w:rPr>
          <w:w w:val="117"/>
        </w:rPr>
        <w:t>“</w:t>
      </w:r>
      <w:r>
        <w:rPr>
          <w:spacing w:val="-7"/>
          <w:w w:val="117"/>
        </w:rPr>
        <w:t>R</w:t>
      </w:r>
      <w:r>
        <w:rPr>
          <w:w w:val="117"/>
        </w:rPr>
        <w:t>u</w:t>
      </w:r>
      <w:r>
        <w:rPr>
          <w:spacing w:val="3"/>
          <w:w w:val="117"/>
        </w:rPr>
        <w:t>s</w:t>
      </w:r>
      <w:r>
        <w:rPr>
          <w:w w:val="117"/>
        </w:rPr>
        <w:t>ak”</w:t>
      </w:r>
      <w:r>
        <w:rPr>
          <w:spacing w:val="9"/>
          <w:w w:val="117"/>
        </w:rPr>
        <w:t xml:space="preserve"> </w:t>
      </w:r>
      <w:r>
        <w:rPr>
          <w:w w:val="135"/>
        </w:rPr>
        <w:t>se</w:t>
      </w:r>
      <w:r>
        <w:rPr>
          <w:spacing w:val="-3"/>
          <w:w w:val="135"/>
        </w:rPr>
        <w:t>s</w:t>
      </w:r>
      <w:r>
        <w:rPr>
          <w:w w:val="131"/>
        </w:rPr>
        <w:t>u</w:t>
      </w:r>
      <w:r>
        <w:rPr>
          <w:spacing w:val="-4"/>
          <w:w w:val="131"/>
        </w:rPr>
        <w:t>a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w w:val="126"/>
        </w:rPr>
        <w:t>k</w:t>
      </w:r>
      <w:r>
        <w:rPr>
          <w:spacing w:val="-9"/>
          <w:w w:val="126"/>
        </w:rPr>
        <w:t>o</w:t>
      </w:r>
      <w:r>
        <w:rPr>
          <w:w w:val="126"/>
        </w:rPr>
        <w:t>ndisi</w:t>
      </w:r>
      <w:r>
        <w:rPr>
          <w:spacing w:val="-28"/>
          <w:w w:val="126"/>
        </w:rPr>
        <w:t xml:space="preserve"> </w:t>
      </w:r>
      <w:r>
        <w:rPr>
          <w:w w:val="126"/>
        </w:rPr>
        <w:t>je</w:t>
      </w:r>
      <w:r>
        <w:rPr>
          <w:spacing w:val="-5"/>
          <w:w w:val="126"/>
        </w:rPr>
        <w:t>n</w:t>
      </w:r>
      <w:r>
        <w:rPr>
          <w:w w:val="126"/>
        </w:rPr>
        <w:t>is</w:t>
      </w:r>
      <w:r>
        <w:rPr>
          <w:spacing w:val="7"/>
          <w:w w:val="126"/>
        </w:rPr>
        <w:t xml:space="preserve"> </w:t>
      </w:r>
      <w:r>
        <w:rPr>
          <w:w w:val="126"/>
        </w:rPr>
        <w:t>sarana</w:t>
      </w:r>
      <w:r>
        <w:rPr>
          <w:spacing w:val="39"/>
          <w:w w:val="126"/>
        </w:rPr>
        <w:t xml:space="preserve"> </w:t>
      </w:r>
      <w:r>
        <w:rPr>
          <w:w w:val="126"/>
        </w:rPr>
        <w:t>dal</w:t>
      </w:r>
      <w:r>
        <w:rPr>
          <w:spacing w:val="-6"/>
          <w:w w:val="126"/>
        </w:rPr>
        <w:t>a</w:t>
      </w:r>
      <w:r>
        <w:rPr>
          <w:w w:val="126"/>
        </w:rPr>
        <w:t>m</w:t>
      </w:r>
      <w:r>
        <w:rPr>
          <w:spacing w:val="13"/>
          <w:w w:val="126"/>
        </w:rPr>
        <w:t xml:space="preserve"> </w:t>
      </w:r>
      <w:r>
        <w:rPr>
          <w:spacing w:val="-4"/>
          <w:w w:val="126"/>
        </w:rPr>
        <w:t>r</w:t>
      </w:r>
      <w:r>
        <w:rPr>
          <w:w w:val="126"/>
        </w:rPr>
        <w:t>u</w:t>
      </w:r>
      <w:r>
        <w:rPr>
          <w:spacing w:val="-5"/>
          <w:w w:val="126"/>
        </w:rPr>
        <w:t>a</w:t>
      </w:r>
      <w:r>
        <w:rPr>
          <w:w w:val="126"/>
        </w:rPr>
        <w:t>ng</w:t>
      </w:r>
      <w:r>
        <w:rPr>
          <w:spacing w:val="21"/>
          <w:w w:val="126"/>
        </w:rPr>
        <w:t xml:space="preserve"> </w:t>
      </w:r>
      <w:r>
        <w:rPr>
          <w:spacing w:val="3"/>
          <w:w w:val="119"/>
        </w:rPr>
        <w:t>k</w:t>
      </w:r>
      <w:r>
        <w:rPr>
          <w:spacing w:val="-5"/>
          <w:w w:val="135"/>
        </w:rPr>
        <w:t>e</w:t>
      </w:r>
      <w:r>
        <w:rPr>
          <w:w w:val="126"/>
        </w:rPr>
        <w:t>las</w:t>
      </w:r>
    </w:p>
    <w:p w:rsidR="003E7379" w:rsidRDefault="003E7379">
      <w:pPr>
        <w:spacing w:before="2" w:line="180" w:lineRule="exact"/>
        <w:rPr>
          <w:sz w:val="19"/>
          <w:szCs w:val="19"/>
        </w:rPr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28"/>
        </w:rPr>
        <w:t>8</w:t>
      </w:r>
      <w:r>
        <w:rPr>
          <w:spacing w:val="4"/>
          <w:w w:val="128"/>
        </w:rPr>
        <w:t>9</w:t>
      </w:r>
      <w:r>
        <w:rPr>
          <w:w w:val="128"/>
        </w:rPr>
        <w:t xml:space="preserve">. </w:t>
      </w:r>
      <w:r>
        <w:rPr>
          <w:spacing w:val="17"/>
          <w:w w:val="128"/>
        </w:rPr>
        <w:t xml:space="preserve"> </w:t>
      </w:r>
      <w:r>
        <w:rPr>
          <w:w w:val="128"/>
        </w:rPr>
        <w:t>Luas</w:t>
      </w:r>
      <w:r>
        <w:rPr>
          <w:spacing w:val="-28"/>
          <w:w w:val="128"/>
        </w:rPr>
        <w:t xml:space="preserve"> </w:t>
      </w:r>
      <w:r>
        <w:rPr>
          <w:spacing w:val="-4"/>
          <w:w w:val="128"/>
        </w:rPr>
        <w:t>r</w:t>
      </w:r>
      <w:r>
        <w:rPr>
          <w:w w:val="128"/>
        </w:rPr>
        <w:t>ua</w:t>
      </w:r>
      <w:r>
        <w:rPr>
          <w:spacing w:val="4"/>
          <w:w w:val="128"/>
        </w:rPr>
        <w:t>n</w:t>
      </w:r>
      <w:r>
        <w:rPr>
          <w:w w:val="128"/>
        </w:rPr>
        <w:t>g</w:t>
      </w:r>
      <w:r>
        <w:rPr>
          <w:spacing w:val="4"/>
          <w:w w:val="128"/>
        </w:rPr>
        <w:t xml:space="preserve"> </w:t>
      </w:r>
      <w:r>
        <w:rPr>
          <w:w w:val="128"/>
        </w:rPr>
        <w:t>per</w:t>
      </w:r>
      <w:r>
        <w:rPr>
          <w:spacing w:val="-6"/>
          <w:w w:val="128"/>
        </w:rPr>
        <w:t>p</w:t>
      </w:r>
      <w:r>
        <w:rPr>
          <w:w w:val="128"/>
        </w:rPr>
        <w:t>ustaka</w:t>
      </w:r>
      <w:r>
        <w:rPr>
          <w:spacing w:val="-4"/>
          <w:w w:val="128"/>
        </w:rPr>
        <w:t>a</w:t>
      </w:r>
      <w:r>
        <w:rPr>
          <w:w w:val="128"/>
        </w:rPr>
        <w:t>n</w:t>
      </w:r>
      <w:r>
        <w:rPr>
          <w:spacing w:val="29"/>
          <w:w w:val="128"/>
        </w:rPr>
        <w:t xml:space="preserve"> </w:t>
      </w:r>
      <w:r>
        <w:rPr>
          <w:w w:val="128"/>
        </w:rPr>
        <w:t>adal</w:t>
      </w:r>
      <w:r>
        <w:rPr>
          <w:spacing w:val="-8"/>
          <w:w w:val="128"/>
        </w:rPr>
        <w:t>a</w:t>
      </w:r>
      <w:r>
        <w:rPr>
          <w:w w:val="128"/>
        </w:rPr>
        <w:t>h:</w:t>
      </w:r>
      <w:r>
        <w:rPr>
          <w:spacing w:val="36"/>
          <w:w w:val="128"/>
        </w:rPr>
        <w:t xml:space="preserve"> 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..</w:t>
      </w:r>
      <w:r>
        <w:rPr>
          <w:spacing w:val="-5"/>
          <w:w w:val="147"/>
        </w:rPr>
        <w:t xml:space="preserve"> </w:t>
      </w:r>
      <w:r>
        <w:rPr>
          <w:spacing w:val="-3"/>
          <w:w w:val="126"/>
        </w:rPr>
        <w:t>m</w:t>
      </w:r>
      <w:r>
        <w:rPr>
          <w:w w:val="126"/>
          <w:position w:val="8"/>
          <w:sz w:val="13"/>
          <w:szCs w:val="13"/>
        </w:rPr>
        <w:t>2</w:t>
      </w:r>
    </w:p>
    <w:p w:rsidR="003E7379" w:rsidRDefault="003E7379">
      <w:pPr>
        <w:spacing w:before="7" w:line="200" w:lineRule="exact"/>
      </w:pPr>
    </w:p>
    <w:p w:rsidR="003E7379" w:rsidRDefault="008A6F80">
      <w:pPr>
        <w:spacing w:line="255" w:lineRule="auto"/>
        <w:ind w:left="551" w:right="334" w:hanging="9"/>
      </w:pPr>
      <w:r>
        <w:rPr>
          <w:w w:val="127"/>
        </w:rPr>
        <w:t>Sarana</w:t>
      </w:r>
      <w:r>
        <w:rPr>
          <w:spacing w:val="24"/>
          <w:w w:val="127"/>
        </w:rPr>
        <w:t xml:space="preserve"> </w:t>
      </w:r>
      <w:r>
        <w:rPr>
          <w:spacing w:val="-4"/>
          <w:w w:val="127"/>
        </w:rPr>
        <w:t>r</w:t>
      </w:r>
      <w:r>
        <w:rPr>
          <w:w w:val="127"/>
        </w:rPr>
        <w:t>ua</w:t>
      </w:r>
      <w:r>
        <w:rPr>
          <w:spacing w:val="4"/>
          <w:w w:val="127"/>
        </w:rPr>
        <w:t>n</w:t>
      </w:r>
      <w:r>
        <w:rPr>
          <w:w w:val="127"/>
        </w:rPr>
        <w:t>g</w:t>
      </w:r>
      <w:r>
        <w:rPr>
          <w:spacing w:val="9"/>
          <w:w w:val="127"/>
        </w:rPr>
        <w:t xml:space="preserve"> </w:t>
      </w:r>
      <w:r>
        <w:rPr>
          <w:w w:val="127"/>
        </w:rPr>
        <w:t>per</w:t>
      </w:r>
      <w:r>
        <w:rPr>
          <w:spacing w:val="-6"/>
          <w:w w:val="127"/>
        </w:rPr>
        <w:t>p</w:t>
      </w:r>
      <w:r>
        <w:rPr>
          <w:w w:val="127"/>
        </w:rPr>
        <w:t>ustaka</w:t>
      </w:r>
      <w:r>
        <w:rPr>
          <w:spacing w:val="-10"/>
          <w:w w:val="127"/>
        </w:rPr>
        <w:t>a</w:t>
      </w:r>
      <w:r>
        <w:rPr>
          <w:w w:val="127"/>
        </w:rPr>
        <w:t>n.</w:t>
      </w:r>
      <w:r>
        <w:rPr>
          <w:spacing w:val="53"/>
          <w:w w:val="127"/>
        </w:rPr>
        <w:t xml:space="preserve"> </w:t>
      </w:r>
      <w:r>
        <w:rPr>
          <w:w w:val="127"/>
        </w:rPr>
        <w:t>(t</w:t>
      </w:r>
      <w:r>
        <w:rPr>
          <w:spacing w:val="-5"/>
          <w:w w:val="127"/>
        </w:rPr>
        <w:t>i</w:t>
      </w:r>
      <w:r>
        <w:rPr>
          <w:w w:val="127"/>
        </w:rPr>
        <w:t>njau</w:t>
      </w:r>
      <w:r>
        <w:rPr>
          <w:spacing w:val="12"/>
          <w:w w:val="127"/>
        </w:rPr>
        <w:t xml:space="preserve"> </w:t>
      </w:r>
      <w:r>
        <w:rPr>
          <w:spacing w:val="-4"/>
          <w:w w:val="127"/>
        </w:rPr>
        <w:t>u</w:t>
      </w:r>
      <w:r>
        <w:rPr>
          <w:w w:val="127"/>
        </w:rPr>
        <w:t>la</w:t>
      </w:r>
      <w:r>
        <w:rPr>
          <w:spacing w:val="4"/>
          <w:w w:val="127"/>
        </w:rPr>
        <w:t>n</w:t>
      </w:r>
      <w:r>
        <w:rPr>
          <w:w w:val="127"/>
        </w:rPr>
        <w:t>g,</w:t>
      </w:r>
      <w:r>
        <w:rPr>
          <w:spacing w:val="2"/>
          <w:w w:val="127"/>
        </w:rPr>
        <w:t xml:space="preserve"> </w:t>
      </w:r>
      <w:r>
        <w:rPr>
          <w:spacing w:val="-4"/>
          <w:w w:val="127"/>
        </w:rPr>
        <w:t>t</w:t>
      </w:r>
      <w:r>
        <w:rPr>
          <w:w w:val="127"/>
        </w:rPr>
        <w:t>idak</w:t>
      </w:r>
      <w:r>
        <w:rPr>
          <w:spacing w:val="-3"/>
          <w:w w:val="127"/>
        </w:rPr>
        <w:t xml:space="preserve"> </w:t>
      </w:r>
      <w:r>
        <w:rPr>
          <w:w w:val="127"/>
        </w:rPr>
        <w:t>se</w:t>
      </w:r>
      <w:r>
        <w:rPr>
          <w:spacing w:val="-5"/>
          <w:w w:val="127"/>
        </w:rPr>
        <w:t>s</w:t>
      </w:r>
      <w:r>
        <w:rPr>
          <w:w w:val="127"/>
        </w:rPr>
        <w:t>uai</w:t>
      </w:r>
      <w:r>
        <w:rPr>
          <w:spacing w:val="21"/>
          <w:w w:val="127"/>
        </w:rPr>
        <w:t xml:space="preserve"> </w:t>
      </w:r>
      <w:r>
        <w:rPr>
          <w:w w:val="127"/>
        </w:rPr>
        <w:t>de</w:t>
      </w:r>
      <w:r>
        <w:rPr>
          <w:spacing w:val="-5"/>
          <w:w w:val="127"/>
        </w:rPr>
        <w:t>n</w:t>
      </w:r>
      <w:r>
        <w:rPr>
          <w:w w:val="127"/>
        </w:rPr>
        <w:t>gan</w:t>
      </w:r>
      <w:r>
        <w:rPr>
          <w:spacing w:val="20"/>
          <w:w w:val="127"/>
        </w:rPr>
        <w:t xml:space="preserve"> </w:t>
      </w:r>
      <w:r>
        <w:rPr>
          <w:spacing w:val="-8"/>
          <w:w w:val="127"/>
        </w:rPr>
        <w:t>j</w:t>
      </w:r>
      <w:r>
        <w:rPr>
          <w:w w:val="127"/>
        </w:rPr>
        <w:t>ukn</w:t>
      </w:r>
      <w:r>
        <w:rPr>
          <w:spacing w:val="-4"/>
          <w:w w:val="127"/>
        </w:rPr>
        <w:t>i</w:t>
      </w:r>
      <w:r>
        <w:rPr>
          <w:w w:val="127"/>
        </w:rPr>
        <w:t>s</w:t>
      </w:r>
      <w:r>
        <w:rPr>
          <w:spacing w:val="-10"/>
          <w:w w:val="127"/>
        </w:rPr>
        <w:t xml:space="preserve"> </w:t>
      </w:r>
      <w:r>
        <w:rPr>
          <w:spacing w:val="-5"/>
          <w:w w:val="127"/>
        </w:rPr>
        <w:t>b</w:t>
      </w:r>
      <w:r>
        <w:rPr>
          <w:w w:val="127"/>
        </w:rPr>
        <w:t>uku</w:t>
      </w:r>
      <w:r>
        <w:rPr>
          <w:spacing w:val="-2"/>
          <w:w w:val="127"/>
        </w:rPr>
        <w:t xml:space="preserve"> </w:t>
      </w:r>
      <w:r>
        <w:rPr>
          <w:w w:val="130"/>
        </w:rPr>
        <w:t>b</w:t>
      </w:r>
      <w:r>
        <w:rPr>
          <w:spacing w:val="-5"/>
          <w:w w:val="130"/>
        </w:rPr>
        <w:t>e</w:t>
      </w:r>
      <w:r>
        <w:rPr>
          <w:w w:val="121"/>
        </w:rPr>
        <w:t xml:space="preserve">lum </w:t>
      </w:r>
      <w:r>
        <w:rPr>
          <w:w w:val="132"/>
        </w:rPr>
        <w:t>ada</w:t>
      </w:r>
      <w:r>
        <w:rPr>
          <w:spacing w:val="5"/>
          <w:w w:val="132"/>
        </w:rPr>
        <w:t xml:space="preserve"> </w:t>
      </w:r>
      <w:r>
        <w:rPr>
          <w:w w:val="129"/>
        </w:rPr>
        <w:t>no</w:t>
      </w:r>
      <w:r>
        <w:rPr>
          <w:spacing w:val="-3"/>
          <w:w w:val="129"/>
        </w:rPr>
        <w:t>.</w:t>
      </w:r>
      <w:r>
        <w:rPr>
          <w:spacing w:val="-3"/>
          <w:w w:val="128"/>
        </w:rPr>
        <w:t>1</w:t>
      </w:r>
      <w:r>
        <w:rPr>
          <w:w w:val="133"/>
        </w:rPr>
        <w:t>-5)</w:t>
      </w:r>
    </w:p>
    <w:p w:rsidR="003E7379" w:rsidRDefault="003E7379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137"/>
        <w:gridCol w:w="1622"/>
        <w:gridCol w:w="1086"/>
        <w:gridCol w:w="1076"/>
      </w:tblGrid>
      <w:tr w:rsidR="003E7379">
        <w:trPr>
          <w:trHeight w:hRule="exact" w:val="298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1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777" w:right="1771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534"/>
            </w:pPr>
            <w:r>
              <w:rPr>
                <w:w w:val="119"/>
              </w:rPr>
              <w:t>Rasio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577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22"/>
              </w:rPr>
              <w:t>i**</w:t>
            </w:r>
          </w:p>
        </w:tc>
      </w:tr>
      <w:tr w:rsidR="003E7379">
        <w:trPr>
          <w:trHeight w:hRule="exact" w:val="300"/>
        </w:trPr>
        <w:tc>
          <w:tcPr>
            <w:tcW w:w="54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37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313"/>
            </w:pPr>
            <w:r>
              <w:rPr>
                <w:w w:val="115"/>
              </w:rPr>
              <w:t>Baik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217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295"/>
        </w:trPr>
        <w:tc>
          <w:tcPr>
            <w:tcW w:w="4677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0"/>
            </w:pPr>
            <w:r>
              <w:rPr>
                <w:w w:val="114"/>
              </w:rPr>
              <w:t>B</w:t>
            </w:r>
            <w:r>
              <w:rPr>
                <w:spacing w:val="3"/>
                <w:w w:val="114"/>
              </w:rPr>
              <w:t>u</w:t>
            </w:r>
            <w:r>
              <w:rPr>
                <w:spacing w:val="-4"/>
                <w:w w:val="119"/>
              </w:rPr>
              <w:t>k</w:t>
            </w:r>
            <w:r>
              <w:rPr>
                <w:w w:val="127"/>
              </w:rPr>
              <w:t>u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24"/>
              </w:rPr>
              <w:t>B</w:t>
            </w:r>
            <w:r>
              <w:rPr>
                <w:spacing w:val="4"/>
                <w:w w:val="124"/>
              </w:rPr>
              <w:t>u</w:t>
            </w:r>
            <w:r>
              <w:rPr>
                <w:spacing w:val="-5"/>
                <w:w w:val="124"/>
              </w:rPr>
              <w:t>k</w:t>
            </w:r>
            <w:r>
              <w:rPr>
                <w:w w:val="124"/>
              </w:rPr>
              <w:t>u</w:t>
            </w:r>
            <w:r>
              <w:rPr>
                <w:spacing w:val="-16"/>
                <w:w w:val="124"/>
              </w:rPr>
              <w:t xml:space="preserve"> </w:t>
            </w:r>
            <w:r>
              <w:rPr>
                <w:w w:val="124"/>
              </w:rPr>
              <w:t>t</w:t>
            </w:r>
            <w:r>
              <w:rPr>
                <w:spacing w:val="-6"/>
                <w:w w:val="124"/>
              </w:rPr>
              <w:t>e</w:t>
            </w:r>
            <w:r>
              <w:rPr>
                <w:w w:val="124"/>
              </w:rPr>
              <w:t>ks</w:t>
            </w:r>
            <w:r>
              <w:rPr>
                <w:spacing w:val="34"/>
                <w:w w:val="124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3"/>
                <w:w w:val="130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23"/>
              </w:rPr>
              <w:t>B</w:t>
            </w:r>
            <w:r>
              <w:rPr>
                <w:spacing w:val="4"/>
                <w:w w:val="123"/>
              </w:rPr>
              <w:t>u</w:t>
            </w:r>
            <w:r>
              <w:rPr>
                <w:spacing w:val="-5"/>
                <w:w w:val="123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-8"/>
                <w:w w:val="123"/>
              </w:rPr>
              <w:t xml:space="preserve"> </w:t>
            </w:r>
            <w:r>
              <w:rPr>
                <w:w w:val="123"/>
              </w:rPr>
              <w:t>p</w:t>
            </w:r>
            <w:r>
              <w:rPr>
                <w:spacing w:val="-9"/>
                <w:w w:val="123"/>
              </w:rPr>
              <w:t>a</w:t>
            </w:r>
            <w:r>
              <w:rPr>
                <w:w w:val="123"/>
              </w:rPr>
              <w:t>n</w:t>
            </w:r>
            <w:r>
              <w:rPr>
                <w:spacing w:val="-5"/>
                <w:w w:val="123"/>
              </w:rPr>
              <w:t>d</w:t>
            </w:r>
            <w:r>
              <w:rPr>
                <w:w w:val="123"/>
              </w:rPr>
              <w:t>uan</w:t>
            </w:r>
            <w:r>
              <w:rPr>
                <w:spacing w:val="51"/>
                <w:w w:val="123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5"/>
                <w:w w:val="126"/>
              </w:rPr>
              <w:t>u</w:t>
            </w:r>
            <w:r>
              <w:rPr>
                <w:w w:val="128"/>
              </w:rPr>
              <w:t>ru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u</w:t>
            </w:r>
            <w:r>
              <w:rPr>
                <w:spacing w:val="-5"/>
                <w:w w:val="118"/>
              </w:rPr>
              <w:t>k</w:t>
            </w:r>
            <w:r>
              <w:rPr>
                <w:w w:val="118"/>
              </w:rPr>
              <w:t>u</w:t>
            </w:r>
            <w:r>
              <w:rPr>
                <w:spacing w:val="16"/>
                <w:w w:val="118"/>
              </w:rPr>
              <w:t xml:space="preserve"> </w:t>
            </w:r>
            <w:r>
              <w:rPr>
                <w:spacing w:val="-6"/>
                <w:w w:val="125"/>
              </w:rPr>
              <w:t>p</w:t>
            </w:r>
            <w:r>
              <w:rPr>
                <w:w w:val="131"/>
              </w:rPr>
              <w:t>eng</w:t>
            </w:r>
            <w:r>
              <w:rPr>
                <w:spacing w:val="-5"/>
                <w:w w:val="131"/>
              </w:rPr>
              <w:t>a</w:t>
            </w:r>
            <w:r>
              <w:rPr>
                <w:w w:val="129"/>
              </w:rPr>
              <w:t>yaan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8"/>
              <w:ind w:left="161" w:right="16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05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u</w:t>
            </w:r>
            <w:r>
              <w:rPr>
                <w:spacing w:val="-5"/>
                <w:w w:val="118"/>
              </w:rPr>
              <w:t>k</w:t>
            </w:r>
            <w:r>
              <w:rPr>
                <w:w w:val="118"/>
              </w:rPr>
              <w:t>u</w:t>
            </w:r>
            <w:r>
              <w:rPr>
                <w:spacing w:val="13"/>
                <w:w w:val="118"/>
              </w:rPr>
              <w:t xml:space="preserve"> </w:t>
            </w:r>
            <w:r>
              <w:rPr>
                <w:w w:val="128"/>
              </w:rPr>
              <w:t>ref</w:t>
            </w:r>
            <w:r>
              <w:rPr>
                <w:spacing w:val="-6"/>
                <w:w w:val="128"/>
              </w:rPr>
              <w:t>e</w:t>
            </w:r>
            <w:r>
              <w:rPr>
                <w:w w:val="130"/>
              </w:rPr>
              <w:t>re</w:t>
            </w:r>
            <w:r>
              <w:rPr>
                <w:spacing w:val="-3"/>
                <w:w w:val="130"/>
              </w:rPr>
              <w:t>n</w:t>
            </w:r>
            <w:r>
              <w:rPr>
                <w:w w:val="120"/>
              </w:rPr>
              <w:t>si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E7379" w:rsidRDefault="008A6F80">
            <w:pPr>
              <w:spacing w:before="38"/>
              <w:ind w:left="161" w:right="16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05"/>
            </w:pPr>
            <w:r>
              <w:rPr>
                <w:w w:val="127"/>
              </w:rPr>
              <w:t>Sumber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spacing w:val="-8"/>
                <w:w w:val="127"/>
              </w:rPr>
              <w:t>b</w:t>
            </w:r>
            <w:r>
              <w:rPr>
                <w:w w:val="127"/>
              </w:rPr>
              <w:t>elajar</w:t>
            </w:r>
            <w:r>
              <w:rPr>
                <w:spacing w:val="10"/>
                <w:w w:val="127"/>
              </w:rPr>
              <w:t xml:space="preserve"> </w:t>
            </w:r>
            <w:r>
              <w:rPr>
                <w:w w:val="122"/>
              </w:rPr>
              <w:t>l</w:t>
            </w:r>
            <w:r>
              <w:rPr>
                <w:spacing w:val="-4"/>
                <w:w w:val="122"/>
              </w:rPr>
              <w:t>a</w:t>
            </w:r>
            <w:r>
              <w:rPr>
                <w:w w:val="117"/>
              </w:rPr>
              <w:t>in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5"/>
        </w:trPr>
        <w:tc>
          <w:tcPr>
            <w:tcW w:w="4677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0"/>
            </w:pPr>
            <w:r>
              <w:rPr>
                <w:w w:val="126"/>
              </w:rPr>
              <w:t>Per</w:t>
            </w:r>
            <w:r>
              <w:rPr>
                <w:spacing w:val="-3"/>
                <w:w w:val="126"/>
              </w:rPr>
              <w:t>a</w:t>
            </w:r>
            <w:r>
              <w:rPr>
                <w:w w:val="123"/>
              </w:rPr>
              <w:t>b</w:t>
            </w:r>
            <w:r>
              <w:rPr>
                <w:spacing w:val="-3"/>
                <w:w w:val="123"/>
              </w:rPr>
              <w:t>o</w:t>
            </w:r>
            <w:r>
              <w:rPr>
                <w:w w:val="143"/>
              </w:rPr>
              <w:t>t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t xml:space="preserve">Rak </w:t>
            </w:r>
            <w:r>
              <w:rPr>
                <w:spacing w:val="29"/>
              </w:rPr>
              <w:t xml:space="preserve"> </w:t>
            </w:r>
            <w:r>
              <w:rPr>
                <w:w w:val="126"/>
              </w:rPr>
              <w:t>b</w:t>
            </w:r>
            <w:r>
              <w:rPr>
                <w:spacing w:val="-4"/>
                <w:w w:val="126"/>
              </w:rPr>
              <w:t>u</w:t>
            </w:r>
            <w:r>
              <w:rPr>
                <w:w w:val="123"/>
              </w:rPr>
              <w:t>ku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t xml:space="preserve">Rak </w:t>
            </w:r>
            <w:r>
              <w:rPr>
                <w:spacing w:val="29"/>
              </w:rPr>
              <w:t xml:space="preserve"> </w:t>
            </w:r>
            <w:r>
              <w:rPr>
                <w:w w:val="129"/>
              </w:rPr>
              <w:t>ma</w:t>
            </w:r>
            <w:r>
              <w:rPr>
                <w:spacing w:val="-3"/>
                <w:w w:val="129"/>
              </w:rPr>
              <w:t>j</w:t>
            </w:r>
            <w:r>
              <w:rPr>
                <w:w w:val="127"/>
              </w:rPr>
              <w:t>al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h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t xml:space="preserve">Rak 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  <w:w w:val="133"/>
              </w:rPr>
              <w:t>s</w:t>
            </w:r>
            <w:r>
              <w:rPr>
                <w:w w:val="133"/>
              </w:rPr>
              <w:t>urat</w:t>
            </w:r>
            <w:r>
              <w:rPr>
                <w:spacing w:val="8"/>
                <w:w w:val="133"/>
              </w:rPr>
              <w:t xml:space="preserve"> </w:t>
            </w:r>
            <w:r>
              <w:rPr>
                <w:w w:val="129"/>
              </w:rPr>
              <w:t>kab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9"/>
              </w:rPr>
              <w:t>r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9"/>
              </w:rPr>
              <w:t>baca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21"/>
                <w:w w:val="114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>ca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8"/>
                <w:w w:val="114"/>
              </w:rPr>
              <w:t xml:space="preserve"> </w:t>
            </w:r>
            <w:r>
              <w:rPr>
                <w:w w:val="127"/>
              </w:rPr>
              <w:t>ker</w:t>
            </w:r>
            <w:r>
              <w:rPr>
                <w:spacing w:val="-3"/>
                <w:w w:val="127"/>
              </w:rPr>
              <w:t>j</w:t>
            </w:r>
            <w:r>
              <w:rPr>
                <w:w w:val="136"/>
              </w:rPr>
              <w:t>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9"/>
              </w:rPr>
              <w:t>kerja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19"/>
              </w:rPr>
              <w:t>Lem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ri</w:t>
            </w:r>
            <w:r>
              <w:rPr>
                <w:spacing w:val="12"/>
                <w:w w:val="119"/>
              </w:rPr>
              <w:t xml:space="preserve"> </w:t>
            </w:r>
            <w:r>
              <w:rPr>
                <w:w w:val="127"/>
              </w:rPr>
              <w:t>k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8"/>
              </w:rPr>
              <w:t>ta</w:t>
            </w:r>
            <w:r>
              <w:rPr>
                <w:spacing w:val="3"/>
                <w:w w:val="128"/>
              </w:rPr>
              <w:t>l</w:t>
            </w:r>
            <w:r>
              <w:rPr>
                <w:w w:val="123"/>
              </w:rPr>
              <w:t>og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33"/>
            </w:pPr>
            <w:r>
              <w:rPr>
                <w:w w:val="128"/>
              </w:rPr>
              <w:t>10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5"/>
                <w:w w:val="130"/>
              </w:rPr>
              <w:t>e</w:t>
            </w:r>
            <w:r>
              <w:rPr>
                <w:w w:val="126"/>
              </w:rPr>
              <w:t>ngu</w:t>
            </w:r>
            <w:r>
              <w:rPr>
                <w:spacing w:val="-6"/>
                <w:w w:val="126"/>
              </w:rPr>
              <w:t>m</w:t>
            </w:r>
            <w:r>
              <w:rPr>
                <w:w w:val="126"/>
              </w:rPr>
              <w:t>u</w:t>
            </w:r>
            <w:r>
              <w:rPr>
                <w:spacing w:val="3"/>
                <w:w w:val="126"/>
              </w:rPr>
              <w:t>m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33"/>
            </w:pPr>
            <w:r>
              <w:rPr>
                <w:w w:val="128"/>
              </w:rPr>
              <w:t>11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5"/>
              </w:rPr>
              <w:t>mul</w:t>
            </w:r>
            <w:r>
              <w:rPr>
                <w:spacing w:val="-3"/>
                <w:w w:val="125"/>
              </w:rPr>
              <w:t>t</w:t>
            </w:r>
            <w:r>
              <w:rPr>
                <w:w w:val="124"/>
              </w:rPr>
              <w:t>ime</w:t>
            </w:r>
            <w:r>
              <w:rPr>
                <w:spacing w:val="-3"/>
                <w:w w:val="124"/>
              </w:rPr>
              <w:t>d</w:t>
            </w:r>
            <w:r>
              <w:rPr>
                <w:w w:val="122"/>
              </w:rPr>
              <w:t>ia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467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0"/>
            </w:pPr>
            <w:r>
              <w:rPr>
                <w:w w:val="115"/>
              </w:rPr>
              <w:t>Me</w:t>
            </w:r>
            <w:r>
              <w:rPr>
                <w:spacing w:val="-3"/>
                <w:w w:val="115"/>
              </w:rPr>
              <w:t>d</w:t>
            </w:r>
            <w:r>
              <w:rPr>
                <w:w w:val="115"/>
              </w:rPr>
              <w:t>ia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1"/>
              </w:rPr>
              <w:t>ndidik</w:t>
            </w:r>
            <w:r>
              <w:rPr>
                <w:spacing w:val="-5"/>
                <w:w w:val="121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161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5"/>
            </w:pPr>
            <w:r>
              <w:rPr>
                <w:w w:val="128"/>
              </w:rPr>
              <w:t>Per</w:t>
            </w:r>
            <w:r>
              <w:rPr>
                <w:spacing w:val="-4"/>
                <w:w w:val="128"/>
              </w:rPr>
              <w:t>a</w:t>
            </w:r>
            <w:r>
              <w:rPr>
                <w:w w:val="128"/>
              </w:rPr>
              <w:t>la</w:t>
            </w:r>
            <w:r>
              <w:rPr>
                <w:spacing w:val="4"/>
                <w:w w:val="128"/>
              </w:rPr>
              <w:t>t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8"/>
                <w:w w:val="128"/>
              </w:rPr>
              <w:t xml:space="preserve"> </w:t>
            </w:r>
            <w:r>
              <w:rPr>
                <w:w w:val="126"/>
              </w:rPr>
              <w:t>m</w:t>
            </w:r>
            <w:r>
              <w:rPr>
                <w:spacing w:val="-4"/>
                <w:w w:val="126"/>
              </w:rPr>
              <w:t>u</w:t>
            </w:r>
            <w:r>
              <w:rPr>
                <w:spacing w:val="-3"/>
                <w:w w:val="143"/>
              </w:rPr>
              <w:t>t</w:t>
            </w:r>
            <w:r>
              <w:rPr>
                <w:w w:val="119"/>
              </w:rPr>
              <w:t>i</w:t>
            </w:r>
            <w:r>
              <w:rPr>
                <w:spacing w:val="3"/>
                <w:w w:val="119"/>
              </w:rPr>
              <w:t>m</w:t>
            </w:r>
            <w:r>
              <w:rPr>
                <w:w w:val="130"/>
              </w:rPr>
              <w:t>e</w:t>
            </w:r>
            <w:r>
              <w:rPr>
                <w:spacing w:val="-6"/>
                <w:w w:val="130"/>
              </w:rPr>
              <w:t>d</w:t>
            </w:r>
            <w:r>
              <w:rPr>
                <w:w w:val="122"/>
              </w:rPr>
              <w:t>ia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467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0"/>
            </w:pPr>
            <w:r>
              <w:rPr>
                <w:w w:val="125"/>
              </w:rPr>
              <w:t>Perl</w:t>
            </w:r>
            <w:r>
              <w:rPr>
                <w:spacing w:val="-5"/>
                <w:w w:val="125"/>
              </w:rPr>
              <w:t>e</w:t>
            </w:r>
            <w:r>
              <w:rPr>
                <w:w w:val="125"/>
              </w:rPr>
              <w:t>ngkap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18"/>
                <w:w w:val="125"/>
              </w:rPr>
              <w:t xml:space="preserve"> </w:t>
            </w:r>
            <w:r>
              <w:rPr>
                <w:w w:val="116"/>
              </w:rPr>
              <w:t>la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1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u</w:t>
            </w:r>
            <w:r>
              <w:rPr>
                <w:spacing w:val="-5"/>
                <w:w w:val="118"/>
              </w:rPr>
              <w:t>k</w:t>
            </w:r>
            <w:r>
              <w:rPr>
                <w:w w:val="118"/>
              </w:rPr>
              <w:t>u</w:t>
            </w:r>
            <w:r>
              <w:rPr>
                <w:spacing w:val="13"/>
                <w:w w:val="118"/>
              </w:rPr>
              <w:t xml:space="preserve"> </w:t>
            </w:r>
            <w:r>
              <w:rPr>
                <w:spacing w:val="-4"/>
                <w:w w:val="99"/>
              </w:rPr>
              <w:t>i</w:t>
            </w:r>
            <w:r>
              <w:rPr>
                <w:w w:val="123"/>
              </w:rPr>
              <w:t>n</w:t>
            </w:r>
            <w:r>
              <w:rPr>
                <w:spacing w:val="3"/>
                <w:w w:val="123"/>
              </w:rPr>
              <w:t>v</w:t>
            </w:r>
            <w:r>
              <w:rPr>
                <w:spacing w:val="-5"/>
                <w:w w:val="135"/>
              </w:rPr>
              <w:t>e</w:t>
            </w:r>
            <w:r>
              <w:rPr>
                <w:w w:val="133"/>
              </w:rPr>
              <w:t>n</w:t>
            </w:r>
            <w:r>
              <w:rPr>
                <w:spacing w:val="4"/>
                <w:w w:val="133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3"/>
                <w:w w:val="115"/>
              </w:rPr>
              <w:t>i</w:t>
            </w:r>
            <w:r>
              <w:rPr>
                <w:w w:val="135"/>
              </w:rPr>
              <w:t>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61" w:right="161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01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8"/>
              </w:rPr>
              <w:t>mpah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1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27"/>
              </w:rPr>
              <w:t>Soket</w:t>
            </w:r>
            <w:r>
              <w:rPr>
                <w:spacing w:val="4"/>
                <w:w w:val="127"/>
              </w:rPr>
              <w:t xml:space="preserve"> </w:t>
            </w:r>
            <w:r>
              <w:rPr>
                <w:w w:val="114"/>
              </w:rPr>
              <w:t>li</w:t>
            </w:r>
            <w:r>
              <w:rPr>
                <w:spacing w:val="-3"/>
                <w:w w:val="114"/>
              </w:rPr>
              <w:t>s</w:t>
            </w:r>
            <w:r>
              <w:rPr>
                <w:w w:val="122"/>
              </w:rPr>
              <w:t>trik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1" w:right="161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3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01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3" w:line="120" w:lineRule="exact"/>
        <w:rPr>
          <w:sz w:val="12"/>
          <w:szCs w:val="12"/>
        </w:rPr>
      </w:pPr>
    </w:p>
    <w:p w:rsidR="003E7379" w:rsidRDefault="008A6F80">
      <w:pPr>
        <w:spacing w:before="40"/>
        <w:ind w:left="691"/>
      </w:pPr>
      <w:r>
        <w:rPr>
          <w:w w:val="111"/>
          <w:u w:val="single" w:color="000000"/>
        </w:rPr>
        <w:t>K</w:t>
      </w:r>
      <w:r>
        <w:rPr>
          <w:spacing w:val="-5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12"/>
        </w:rPr>
        <w:t xml:space="preserve"> </w:t>
      </w:r>
      <w:r>
        <w:rPr>
          <w:w w:val="126"/>
        </w:rPr>
        <w:t>*</w:t>
      </w:r>
      <w:r>
        <w:rPr>
          <w:spacing w:val="10"/>
          <w:w w:val="126"/>
        </w:rPr>
        <w:t xml:space="preserve"> </w:t>
      </w:r>
      <w:r>
        <w:rPr>
          <w:spacing w:val="-4"/>
          <w:w w:val="126"/>
        </w:rPr>
        <w:t>P</w:t>
      </w:r>
      <w:r>
        <w:rPr>
          <w:w w:val="126"/>
        </w:rPr>
        <w:t>eral</w:t>
      </w:r>
      <w:r>
        <w:rPr>
          <w:spacing w:val="-6"/>
          <w:w w:val="126"/>
        </w:rPr>
        <w:t>a</w:t>
      </w:r>
      <w:r>
        <w:rPr>
          <w:w w:val="126"/>
        </w:rPr>
        <w:t>t</w:t>
      </w:r>
      <w:r>
        <w:rPr>
          <w:spacing w:val="-5"/>
          <w:w w:val="126"/>
        </w:rPr>
        <w:t>a</w:t>
      </w:r>
      <w:r>
        <w:rPr>
          <w:w w:val="126"/>
        </w:rPr>
        <w:t>n</w:t>
      </w:r>
      <w:r>
        <w:rPr>
          <w:spacing w:val="27"/>
          <w:w w:val="126"/>
        </w:rPr>
        <w:t xml:space="preserve"> </w:t>
      </w:r>
      <w:r>
        <w:rPr>
          <w:w w:val="126"/>
        </w:rPr>
        <w:t>p</w:t>
      </w:r>
      <w:r>
        <w:rPr>
          <w:spacing w:val="-8"/>
          <w:w w:val="126"/>
        </w:rPr>
        <w:t>e</w:t>
      </w:r>
      <w:r>
        <w:rPr>
          <w:w w:val="126"/>
        </w:rPr>
        <w:t>ndidik</w:t>
      </w:r>
      <w:r>
        <w:rPr>
          <w:spacing w:val="-6"/>
          <w:w w:val="126"/>
        </w:rPr>
        <w:t>a</w:t>
      </w:r>
      <w:r>
        <w:rPr>
          <w:w w:val="126"/>
        </w:rPr>
        <w:t>n</w:t>
      </w:r>
      <w:r>
        <w:rPr>
          <w:spacing w:val="-11"/>
          <w:w w:val="126"/>
        </w:rPr>
        <w:t xml:space="preserve"> </w:t>
      </w:r>
      <w:r>
        <w:rPr>
          <w:w w:val="126"/>
        </w:rPr>
        <w:t>k</w:t>
      </w:r>
      <w:r>
        <w:rPr>
          <w:spacing w:val="-5"/>
          <w:w w:val="126"/>
        </w:rPr>
        <w:t>h</w:t>
      </w:r>
      <w:r>
        <w:rPr>
          <w:w w:val="126"/>
        </w:rPr>
        <w:t>usus</w:t>
      </w:r>
      <w:r>
        <w:rPr>
          <w:spacing w:val="9"/>
          <w:w w:val="126"/>
        </w:rPr>
        <w:t xml:space="preserve"> </w:t>
      </w:r>
      <w:r>
        <w:rPr>
          <w:w w:val="126"/>
        </w:rPr>
        <w:t>untuk</w:t>
      </w:r>
      <w:r>
        <w:rPr>
          <w:spacing w:val="8"/>
          <w:w w:val="126"/>
        </w:rPr>
        <w:t xml:space="preserve"> </w:t>
      </w:r>
      <w:r>
        <w:rPr>
          <w:w w:val="132"/>
        </w:rPr>
        <w:t>tun</w:t>
      </w:r>
      <w:r>
        <w:rPr>
          <w:spacing w:val="-5"/>
          <w:w w:val="132"/>
        </w:rPr>
        <w:t>a</w:t>
      </w:r>
      <w:r>
        <w:rPr>
          <w:w w:val="133"/>
        </w:rPr>
        <w:t>netra</w:t>
      </w:r>
    </w:p>
    <w:p w:rsidR="003E7379" w:rsidRDefault="008A6F80">
      <w:pPr>
        <w:spacing w:before="53"/>
        <w:ind w:left="1987" w:right="453"/>
        <w:jc w:val="center"/>
      </w:pPr>
      <w:r>
        <w:rPr>
          <w:w w:val="121"/>
        </w:rPr>
        <w:t>**</w:t>
      </w:r>
      <w:r>
        <w:rPr>
          <w:spacing w:val="19"/>
          <w:w w:val="121"/>
        </w:rPr>
        <w:t xml:space="preserve"> </w:t>
      </w:r>
      <w:r>
        <w:rPr>
          <w:w w:val="121"/>
        </w:rPr>
        <w:t>Isil</w:t>
      </w:r>
      <w:r>
        <w:rPr>
          <w:spacing w:val="-5"/>
          <w:w w:val="121"/>
        </w:rPr>
        <w:t>a</w:t>
      </w:r>
      <w:r>
        <w:rPr>
          <w:w w:val="121"/>
        </w:rPr>
        <w:t>h</w:t>
      </w:r>
      <w:r>
        <w:rPr>
          <w:spacing w:val="24"/>
          <w:w w:val="121"/>
        </w:rPr>
        <w:t xml:space="preserve"> </w:t>
      </w:r>
      <w:r>
        <w:rPr>
          <w:w w:val="121"/>
        </w:rPr>
        <w:t>d</w:t>
      </w:r>
      <w:r>
        <w:rPr>
          <w:spacing w:val="-7"/>
          <w:w w:val="121"/>
        </w:rPr>
        <w:t>e</w:t>
      </w:r>
      <w:r>
        <w:rPr>
          <w:w w:val="121"/>
        </w:rPr>
        <w:t>ng</w:t>
      </w:r>
      <w:r>
        <w:rPr>
          <w:spacing w:val="-6"/>
          <w:w w:val="121"/>
        </w:rPr>
        <w:t>a</w:t>
      </w:r>
      <w:r>
        <w:rPr>
          <w:w w:val="121"/>
        </w:rPr>
        <w:t xml:space="preserve">n </w:t>
      </w:r>
      <w:r>
        <w:rPr>
          <w:spacing w:val="1"/>
          <w:w w:val="121"/>
        </w:rPr>
        <w:t xml:space="preserve"> </w:t>
      </w:r>
      <w:r>
        <w:rPr>
          <w:w w:val="121"/>
        </w:rPr>
        <w:t>t</w:t>
      </w:r>
      <w:r>
        <w:rPr>
          <w:spacing w:val="-5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6"/>
          <w:w w:val="121"/>
        </w:rPr>
        <w:t></w:t>
      </w:r>
      <w:r>
        <w:rPr>
          <w:w w:val="121"/>
        </w:rPr>
        <w:t>)</w:t>
      </w:r>
      <w:r>
        <w:rPr>
          <w:spacing w:val="-12"/>
          <w:w w:val="121"/>
        </w:rPr>
        <w:t xml:space="preserve"> </w:t>
      </w:r>
      <w:r>
        <w:rPr>
          <w:w w:val="121"/>
        </w:rPr>
        <w:t>pada</w:t>
      </w:r>
      <w:r>
        <w:rPr>
          <w:spacing w:val="41"/>
          <w:w w:val="121"/>
        </w:rPr>
        <w:t xml:space="preserve"> </w:t>
      </w:r>
      <w:r>
        <w:rPr>
          <w:w w:val="121"/>
        </w:rPr>
        <w:t>kol</w:t>
      </w:r>
      <w:r>
        <w:rPr>
          <w:spacing w:val="-6"/>
          <w:w w:val="121"/>
        </w:rPr>
        <w:t>o</w:t>
      </w:r>
      <w:r>
        <w:rPr>
          <w:w w:val="121"/>
        </w:rPr>
        <w:t>m</w:t>
      </w:r>
      <w:r>
        <w:rPr>
          <w:spacing w:val="5"/>
          <w:w w:val="121"/>
        </w:rPr>
        <w:t xml:space="preserve"> </w:t>
      </w:r>
      <w:r>
        <w:rPr>
          <w:w w:val="121"/>
        </w:rPr>
        <w:t>ja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spacing w:val="-7"/>
          <w:w w:val="111"/>
        </w:rPr>
        <w:t>“</w:t>
      </w:r>
      <w:r>
        <w:rPr>
          <w:w w:val="111"/>
        </w:rPr>
        <w:t>Ba</w:t>
      </w:r>
      <w:r>
        <w:rPr>
          <w:spacing w:val="-3"/>
          <w:w w:val="111"/>
        </w:rPr>
        <w:t>i</w:t>
      </w:r>
      <w:r>
        <w:rPr>
          <w:w w:val="111"/>
        </w:rPr>
        <w:t>k”</w:t>
      </w:r>
      <w:r>
        <w:rPr>
          <w:spacing w:val="18"/>
          <w:w w:val="111"/>
        </w:rPr>
        <w:t xml:space="preserve"> </w:t>
      </w:r>
      <w:r>
        <w:rPr>
          <w:w w:val="138"/>
        </w:rPr>
        <w:t>at</w:t>
      </w:r>
      <w:r>
        <w:rPr>
          <w:spacing w:val="-5"/>
          <w:w w:val="138"/>
        </w:rPr>
        <w:t>a</w:t>
      </w:r>
      <w:r>
        <w:rPr>
          <w:w w:val="127"/>
        </w:rPr>
        <w:t>u</w:t>
      </w:r>
    </w:p>
    <w:p w:rsidR="003E7379" w:rsidRDefault="008A6F80">
      <w:pPr>
        <w:spacing w:before="53"/>
        <w:ind w:left="2273" w:right="544"/>
        <w:jc w:val="center"/>
        <w:sectPr w:rsidR="003E7379">
          <w:pgSz w:w="11920" w:h="16840"/>
          <w:pgMar w:top="1500" w:right="1360" w:bottom="280" w:left="1320" w:header="0" w:footer="964" w:gutter="0"/>
          <w:cols w:space="720"/>
        </w:sectPr>
      </w:pPr>
      <w:r>
        <w:rPr>
          <w:w w:val="117"/>
        </w:rPr>
        <w:t>“</w:t>
      </w:r>
      <w:r>
        <w:rPr>
          <w:spacing w:val="-8"/>
          <w:w w:val="117"/>
        </w:rPr>
        <w:t>R</w:t>
      </w:r>
      <w:r>
        <w:rPr>
          <w:w w:val="117"/>
        </w:rPr>
        <w:t>u</w:t>
      </w:r>
      <w:r>
        <w:rPr>
          <w:spacing w:val="3"/>
          <w:w w:val="117"/>
        </w:rPr>
        <w:t>s</w:t>
      </w:r>
      <w:r>
        <w:rPr>
          <w:w w:val="117"/>
        </w:rPr>
        <w:t>ak”</w:t>
      </w:r>
      <w:r>
        <w:rPr>
          <w:spacing w:val="9"/>
          <w:w w:val="117"/>
        </w:rPr>
        <w:t xml:space="preserve"> </w:t>
      </w:r>
      <w:r>
        <w:rPr>
          <w:w w:val="135"/>
        </w:rPr>
        <w:t>se</w:t>
      </w:r>
      <w:r>
        <w:rPr>
          <w:spacing w:val="-3"/>
          <w:w w:val="135"/>
        </w:rPr>
        <w:t>s</w:t>
      </w:r>
      <w:r>
        <w:rPr>
          <w:w w:val="131"/>
        </w:rPr>
        <w:t>u</w:t>
      </w:r>
      <w:r>
        <w:rPr>
          <w:spacing w:val="-4"/>
          <w:w w:val="131"/>
        </w:rPr>
        <w:t>a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w w:val="126"/>
        </w:rPr>
        <w:t>k</w:t>
      </w:r>
      <w:r>
        <w:rPr>
          <w:spacing w:val="-9"/>
          <w:w w:val="126"/>
        </w:rPr>
        <w:t>o</w:t>
      </w:r>
      <w:r>
        <w:rPr>
          <w:w w:val="126"/>
        </w:rPr>
        <w:t>ndisi</w:t>
      </w:r>
      <w:r>
        <w:rPr>
          <w:spacing w:val="-23"/>
          <w:w w:val="126"/>
        </w:rPr>
        <w:t xml:space="preserve"> </w:t>
      </w:r>
      <w:r>
        <w:rPr>
          <w:w w:val="126"/>
        </w:rPr>
        <w:t>j</w:t>
      </w:r>
      <w:r>
        <w:rPr>
          <w:spacing w:val="-9"/>
          <w:w w:val="126"/>
        </w:rPr>
        <w:t>e</w:t>
      </w:r>
      <w:r>
        <w:rPr>
          <w:w w:val="126"/>
        </w:rPr>
        <w:t>nis</w:t>
      </w:r>
      <w:r>
        <w:rPr>
          <w:spacing w:val="10"/>
          <w:w w:val="126"/>
        </w:rPr>
        <w:t xml:space="preserve"> </w:t>
      </w:r>
      <w:r>
        <w:rPr>
          <w:spacing w:val="-4"/>
          <w:w w:val="126"/>
        </w:rPr>
        <w:t>s</w:t>
      </w:r>
      <w:r>
        <w:rPr>
          <w:w w:val="126"/>
        </w:rPr>
        <w:t>arana</w:t>
      </w:r>
      <w:r>
        <w:rPr>
          <w:spacing w:val="46"/>
          <w:w w:val="126"/>
        </w:rPr>
        <w:t xml:space="preserve"> </w:t>
      </w:r>
      <w:r>
        <w:rPr>
          <w:w w:val="126"/>
        </w:rPr>
        <w:t>d</w:t>
      </w:r>
      <w:r>
        <w:rPr>
          <w:spacing w:val="-9"/>
          <w:w w:val="126"/>
        </w:rPr>
        <w:t>a</w:t>
      </w:r>
      <w:r>
        <w:rPr>
          <w:w w:val="126"/>
        </w:rPr>
        <w:t>lam</w:t>
      </w:r>
      <w:r>
        <w:rPr>
          <w:spacing w:val="8"/>
          <w:w w:val="126"/>
        </w:rPr>
        <w:t xml:space="preserve"> </w:t>
      </w:r>
      <w:r>
        <w:rPr>
          <w:w w:val="126"/>
        </w:rPr>
        <w:t>r</w:t>
      </w:r>
      <w:r>
        <w:rPr>
          <w:spacing w:val="4"/>
          <w:w w:val="126"/>
        </w:rPr>
        <w:t>u</w:t>
      </w:r>
      <w:r>
        <w:rPr>
          <w:spacing w:val="-8"/>
          <w:w w:val="126"/>
        </w:rPr>
        <w:t>a</w:t>
      </w:r>
      <w:r>
        <w:rPr>
          <w:w w:val="126"/>
        </w:rPr>
        <w:t>ng</w:t>
      </w:r>
      <w:r>
        <w:rPr>
          <w:spacing w:val="21"/>
          <w:w w:val="126"/>
        </w:rPr>
        <w:t xml:space="preserve"> </w:t>
      </w:r>
      <w:r>
        <w:rPr>
          <w:spacing w:val="-3"/>
          <w:w w:val="125"/>
        </w:rPr>
        <w:t>p</w:t>
      </w:r>
      <w:r>
        <w:rPr>
          <w:w w:val="130"/>
        </w:rPr>
        <w:t>er</w:t>
      </w:r>
      <w:r>
        <w:rPr>
          <w:spacing w:val="-5"/>
          <w:w w:val="130"/>
        </w:rPr>
        <w:t>p</w:t>
      </w:r>
      <w:r>
        <w:rPr>
          <w:w w:val="130"/>
        </w:rPr>
        <w:t>u</w:t>
      </w:r>
      <w:r>
        <w:rPr>
          <w:spacing w:val="3"/>
          <w:w w:val="130"/>
        </w:rPr>
        <w:t>s</w:t>
      </w:r>
      <w:r>
        <w:rPr>
          <w:w w:val="139"/>
        </w:rPr>
        <w:t>t</w:t>
      </w:r>
      <w:r>
        <w:rPr>
          <w:spacing w:val="-4"/>
          <w:w w:val="139"/>
        </w:rPr>
        <w:t>a</w:t>
      </w:r>
      <w:r>
        <w:rPr>
          <w:w w:val="129"/>
        </w:rPr>
        <w:t>kaan</w:t>
      </w:r>
    </w:p>
    <w:p w:rsidR="003E7379" w:rsidRDefault="008A6F80">
      <w:pPr>
        <w:spacing w:before="79" w:line="220" w:lineRule="exact"/>
        <w:ind w:left="120"/>
      </w:pPr>
      <w:r>
        <w:rPr>
          <w:w w:val="118"/>
          <w:position w:val="-1"/>
        </w:rPr>
        <w:lastRenderedPageBreak/>
        <w:t>9</w:t>
      </w:r>
      <w:r>
        <w:rPr>
          <w:spacing w:val="4"/>
          <w:w w:val="118"/>
          <w:position w:val="-1"/>
        </w:rPr>
        <w:t>0</w:t>
      </w:r>
      <w:r>
        <w:rPr>
          <w:w w:val="118"/>
          <w:position w:val="-1"/>
        </w:rPr>
        <w:t>.</w:t>
      </w:r>
      <w:r>
        <w:rPr>
          <w:spacing w:val="45"/>
          <w:w w:val="118"/>
          <w:position w:val="-1"/>
        </w:rPr>
        <w:t xml:space="preserve"> </w:t>
      </w:r>
      <w:r>
        <w:rPr>
          <w:w w:val="118"/>
          <w:position w:val="-1"/>
        </w:rPr>
        <w:t>K</w:t>
      </w:r>
      <w:r>
        <w:rPr>
          <w:spacing w:val="-9"/>
          <w:w w:val="118"/>
          <w:position w:val="-1"/>
        </w:rPr>
        <w:t>o</w:t>
      </w:r>
      <w:r>
        <w:rPr>
          <w:w w:val="118"/>
          <w:position w:val="-1"/>
        </w:rPr>
        <w:t>le</w:t>
      </w:r>
      <w:r>
        <w:rPr>
          <w:spacing w:val="4"/>
          <w:w w:val="118"/>
          <w:position w:val="-1"/>
        </w:rPr>
        <w:t>k</w:t>
      </w:r>
      <w:r>
        <w:rPr>
          <w:spacing w:val="-5"/>
          <w:w w:val="118"/>
          <w:position w:val="-1"/>
        </w:rPr>
        <w:t>s</w:t>
      </w:r>
      <w:r>
        <w:rPr>
          <w:w w:val="118"/>
          <w:position w:val="-1"/>
        </w:rPr>
        <w:t>i</w:t>
      </w:r>
      <w:r>
        <w:rPr>
          <w:spacing w:val="-3"/>
          <w:w w:val="118"/>
          <w:position w:val="-1"/>
        </w:rPr>
        <w:t xml:space="preserve"> </w:t>
      </w:r>
      <w:r>
        <w:rPr>
          <w:spacing w:val="-8"/>
          <w:w w:val="127"/>
          <w:position w:val="-1"/>
        </w:rPr>
        <w:t>b</w:t>
      </w:r>
      <w:r>
        <w:rPr>
          <w:w w:val="127"/>
          <w:position w:val="-1"/>
        </w:rPr>
        <w:t>uku</w:t>
      </w:r>
      <w:r>
        <w:rPr>
          <w:spacing w:val="-6"/>
          <w:w w:val="127"/>
          <w:position w:val="-1"/>
        </w:rPr>
        <w:t xml:space="preserve"> </w:t>
      </w:r>
      <w:r>
        <w:rPr>
          <w:w w:val="127"/>
          <w:position w:val="-1"/>
        </w:rPr>
        <w:t>t</w:t>
      </w:r>
      <w:r>
        <w:rPr>
          <w:spacing w:val="-4"/>
          <w:w w:val="127"/>
          <w:position w:val="-1"/>
        </w:rPr>
        <w:t>e</w:t>
      </w:r>
      <w:r>
        <w:rPr>
          <w:w w:val="127"/>
          <w:position w:val="-1"/>
        </w:rPr>
        <w:t>ks</w:t>
      </w:r>
      <w:r>
        <w:rPr>
          <w:spacing w:val="22"/>
          <w:w w:val="127"/>
          <w:position w:val="-1"/>
        </w:rPr>
        <w:t xml:space="preserve"> </w:t>
      </w:r>
      <w:r>
        <w:rPr>
          <w:w w:val="127"/>
          <w:position w:val="-1"/>
        </w:rPr>
        <w:t>p</w:t>
      </w:r>
      <w:r>
        <w:rPr>
          <w:spacing w:val="-4"/>
          <w:w w:val="127"/>
          <w:position w:val="-1"/>
        </w:rPr>
        <w:t>e</w:t>
      </w:r>
      <w:r>
        <w:rPr>
          <w:w w:val="127"/>
          <w:position w:val="-1"/>
        </w:rPr>
        <w:t>lajar</w:t>
      </w:r>
      <w:r>
        <w:rPr>
          <w:spacing w:val="-4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21"/>
          <w:w w:val="127"/>
          <w:position w:val="-1"/>
        </w:rPr>
        <w:t xml:space="preserve"> </w:t>
      </w:r>
      <w:r>
        <w:rPr>
          <w:w w:val="127"/>
          <w:position w:val="-1"/>
        </w:rPr>
        <w:t>y</w:t>
      </w:r>
      <w:r>
        <w:rPr>
          <w:spacing w:val="-5"/>
          <w:w w:val="127"/>
          <w:position w:val="-1"/>
        </w:rPr>
        <w:t>a</w:t>
      </w:r>
      <w:r>
        <w:rPr>
          <w:w w:val="127"/>
          <w:position w:val="-1"/>
        </w:rPr>
        <w:t>ng</w:t>
      </w:r>
      <w:r>
        <w:rPr>
          <w:spacing w:val="4"/>
          <w:w w:val="127"/>
          <w:position w:val="-1"/>
        </w:rPr>
        <w:t xml:space="preserve"> </w:t>
      </w:r>
      <w:r>
        <w:rPr>
          <w:w w:val="127"/>
          <w:position w:val="-1"/>
        </w:rPr>
        <w:t>te</w:t>
      </w:r>
      <w:r>
        <w:rPr>
          <w:spacing w:val="5"/>
          <w:w w:val="127"/>
          <w:position w:val="-1"/>
        </w:rPr>
        <w:t>l</w:t>
      </w:r>
      <w:r>
        <w:rPr>
          <w:spacing w:val="-8"/>
          <w:w w:val="127"/>
          <w:position w:val="-1"/>
        </w:rPr>
        <w:t>a</w:t>
      </w:r>
      <w:r>
        <w:rPr>
          <w:w w:val="127"/>
          <w:position w:val="-1"/>
        </w:rPr>
        <w:t>h</w:t>
      </w:r>
      <w:r>
        <w:rPr>
          <w:spacing w:val="19"/>
          <w:w w:val="127"/>
          <w:position w:val="-1"/>
        </w:rPr>
        <w:t xml:space="preserve"> </w:t>
      </w:r>
      <w:r>
        <w:rPr>
          <w:spacing w:val="-6"/>
          <w:w w:val="125"/>
          <w:position w:val="-1"/>
        </w:rPr>
        <w:t>d</w:t>
      </w:r>
      <w:r>
        <w:rPr>
          <w:spacing w:val="-2"/>
          <w:w w:val="99"/>
          <w:position w:val="-1"/>
        </w:rPr>
        <w:t>i</w:t>
      </w:r>
      <w:r>
        <w:rPr>
          <w:w w:val="135"/>
          <w:position w:val="-1"/>
        </w:rPr>
        <w:t>teta</w:t>
      </w:r>
      <w:r>
        <w:rPr>
          <w:spacing w:val="-3"/>
          <w:w w:val="135"/>
          <w:position w:val="-1"/>
        </w:rPr>
        <w:t>p</w:t>
      </w:r>
      <w:r>
        <w:rPr>
          <w:w w:val="127"/>
          <w:position w:val="-1"/>
        </w:rPr>
        <w:t>kan</w:t>
      </w:r>
      <w:r>
        <w:rPr>
          <w:spacing w:val="23"/>
          <w:position w:val="-1"/>
        </w:rPr>
        <w:t xml:space="preserve"> </w:t>
      </w:r>
      <w:r>
        <w:rPr>
          <w:spacing w:val="-8"/>
          <w:w w:val="129"/>
          <w:position w:val="-1"/>
        </w:rPr>
        <w:t>d</w:t>
      </w:r>
      <w:r>
        <w:rPr>
          <w:w w:val="129"/>
          <w:position w:val="-1"/>
        </w:rPr>
        <w:t>eng</w:t>
      </w:r>
      <w:r>
        <w:rPr>
          <w:spacing w:val="-6"/>
          <w:w w:val="129"/>
          <w:position w:val="-1"/>
        </w:rPr>
        <w:t>a</w:t>
      </w:r>
      <w:r>
        <w:rPr>
          <w:w w:val="129"/>
          <w:position w:val="-1"/>
        </w:rPr>
        <w:t>n</w:t>
      </w:r>
      <w:r>
        <w:rPr>
          <w:spacing w:val="14"/>
          <w:w w:val="129"/>
          <w:position w:val="-1"/>
        </w:rPr>
        <w:t xml:space="preserve"> </w:t>
      </w:r>
      <w:r>
        <w:rPr>
          <w:w w:val="123"/>
          <w:position w:val="-1"/>
        </w:rPr>
        <w:t>Pe</w:t>
      </w:r>
      <w:r>
        <w:rPr>
          <w:spacing w:val="-6"/>
          <w:w w:val="123"/>
          <w:position w:val="-1"/>
        </w:rPr>
        <w:t>r</w:t>
      </w:r>
      <w:r>
        <w:rPr>
          <w:w w:val="129"/>
          <w:position w:val="-1"/>
        </w:rPr>
        <w:t>m</w:t>
      </w:r>
      <w:r>
        <w:rPr>
          <w:spacing w:val="-4"/>
          <w:w w:val="129"/>
          <w:position w:val="-1"/>
        </w:rPr>
        <w:t>e</w:t>
      </w:r>
      <w:r>
        <w:rPr>
          <w:w w:val="124"/>
          <w:position w:val="-1"/>
        </w:rPr>
        <w:t>ndikn</w:t>
      </w:r>
      <w:r>
        <w:rPr>
          <w:spacing w:val="-5"/>
          <w:w w:val="124"/>
          <w:position w:val="-1"/>
        </w:rPr>
        <w:t>a</w:t>
      </w:r>
      <w:r>
        <w:rPr>
          <w:w w:val="139"/>
          <w:position w:val="-1"/>
        </w:rPr>
        <w:t>s.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3902"/>
        <w:gridCol w:w="1138"/>
        <w:gridCol w:w="1258"/>
        <w:gridCol w:w="1263"/>
      </w:tblGrid>
      <w:tr w:rsidR="003E7379">
        <w:trPr>
          <w:trHeight w:hRule="exact" w:val="581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140" w:lineRule="exact"/>
              <w:rPr>
                <w:sz w:val="14"/>
                <w:szCs w:val="14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140" w:lineRule="exact"/>
              <w:rPr>
                <w:sz w:val="14"/>
                <w:szCs w:val="14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363" w:right="1356"/>
              <w:jc w:val="center"/>
            </w:pPr>
            <w:r>
              <w:rPr>
                <w:w w:val="121"/>
              </w:rPr>
              <w:t>Judul</w:t>
            </w:r>
            <w:r>
              <w:rPr>
                <w:spacing w:val="10"/>
                <w:w w:val="121"/>
              </w:rPr>
              <w:t xml:space="preserve"> </w:t>
            </w:r>
            <w:r>
              <w:rPr>
                <w:spacing w:val="-4"/>
                <w:w w:val="125"/>
              </w:rPr>
              <w:t>b</w:t>
            </w:r>
            <w:r>
              <w:rPr>
                <w:w w:val="124"/>
              </w:rPr>
              <w:t>uku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140" w:lineRule="exact"/>
              <w:rPr>
                <w:sz w:val="14"/>
                <w:szCs w:val="14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203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 w:line="250" w:lineRule="auto"/>
              <w:ind w:left="707" w:right="401" w:hanging="283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29"/>
              </w:rPr>
              <w:t>m</w:t>
            </w:r>
            <w:r>
              <w:rPr>
                <w:spacing w:val="-5"/>
                <w:w w:val="129"/>
              </w:rPr>
              <w:t>e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8"/>
              </w:rPr>
              <w:t>u</w:t>
            </w:r>
            <w:r>
              <w:rPr>
                <w:spacing w:val="-2"/>
                <w:w w:val="128"/>
              </w:rPr>
              <w:t>r</w:t>
            </w:r>
            <w:r>
              <w:rPr>
                <w:w w:val="133"/>
              </w:rPr>
              <w:t xml:space="preserve">ut </w:t>
            </w:r>
            <w:r>
              <w:rPr>
                <w:w w:val="120"/>
              </w:rPr>
              <w:t>kond</w:t>
            </w:r>
            <w:r>
              <w:rPr>
                <w:spacing w:val="-4"/>
                <w:w w:val="120"/>
              </w:rPr>
              <w:t>i</w:t>
            </w:r>
            <w:r>
              <w:rPr>
                <w:w w:val="120"/>
              </w:rPr>
              <w:t>si</w:t>
            </w:r>
            <w:r>
              <w:rPr>
                <w:spacing w:val="12"/>
                <w:w w:val="120"/>
              </w:rPr>
              <w:t xml:space="preserve"> </w:t>
            </w:r>
            <w:r>
              <w:rPr>
                <w:w w:val="133"/>
              </w:rPr>
              <w:t>(*)</w:t>
            </w:r>
          </w:p>
        </w:tc>
      </w:tr>
      <w:tr w:rsidR="003E7379">
        <w:trPr>
          <w:trHeight w:hRule="exact" w:val="343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9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400"/>
            </w:pPr>
            <w:r>
              <w:rPr>
                <w:w w:val="115"/>
              </w:rPr>
              <w:t>Baik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317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295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9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5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9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8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3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56" w:right="167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9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9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3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5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9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97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5"/>
          <w:szCs w:val="15"/>
        </w:rPr>
      </w:pPr>
    </w:p>
    <w:p w:rsidR="003E7379" w:rsidRDefault="008A6F80">
      <w:pPr>
        <w:spacing w:before="43" w:line="250" w:lineRule="auto"/>
        <w:ind w:left="2006" w:right="1178" w:hanging="1531"/>
        <w:rPr>
          <w:sz w:val="18"/>
          <w:szCs w:val="18"/>
        </w:rPr>
      </w:pPr>
      <w:r>
        <w:rPr>
          <w:w w:val="118"/>
          <w:sz w:val="18"/>
          <w:szCs w:val="18"/>
          <w:u w:val="single" w:color="000000"/>
        </w:rPr>
        <w:t>Ke</w:t>
      </w:r>
      <w:r>
        <w:rPr>
          <w:spacing w:val="-5"/>
          <w:w w:val="118"/>
          <w:sz w:val="18"/>
          <w:szCs w:val="18"/>
          <w:u w:val="single" w:color="000000"/>
        </w:rPr>
        <w:t>t</w:t>
      </w:r>
      <w:r>
        <w:rPr>
          <w:w w:val="133"/>
          <w:sz w:val="18"/>
          <w:szCs w:val="18"/>
          <w:u w:val="single" w:color="000000"/>
        </w:rPr>
        <w:t>era</w:t>
      </w:r>
      <w:r>
        <w:rPr>
          <w:spacing w:val="-4"/>
          <w:w w:val="133"/>
          <w:sz w:val="18"/>
          <w:szCs w:val="18"/>
          <w:u w:val="single" w:color="000000"/>
        </w:rPr>
        <w:t>n</w:t>
      </w:r>
      <w:r>
        <w:rPr>
          <w:w w:val="131"/>
          <w:sz w:val="18"/>
          <w:szCs w:val="18"/>
          <w:u w:val="single" w:color="000000"/>
        </w:rPr>
        <w:t>g</w:t>
      </w:r>
      <w:r>
        <w:rPr>
          <w:spacing w:val="-2"/>
          <w:w w:val="131"/>
          <w:sz w:val="18"/>
          <w:szCs w:val="18"/>
          <w:u w:val="single" w:color="000000"/>
        </w:rPr>
        <w:t>a</w:t>
      </w:r>
      <w:r>
        <w:rPr>
          <w:w w:val="128"/>
          <w:sz w:val="18"/>
          <w:szCs w:val="18"/>
          <w:u w:val="single" w:color="000000"/>
        </w:rPr>
        <w:t>n</w:t>
      </w:r>
      <w:r>
        <w:rPr>
          <w:w w:val="166"/>
          <w:sz w:val="18"/>
          <w:szCs w:val="18"/>
        </w:rPr>
        <w:t>:</w:t>
      </w:r>
      <w:r>
        <w:rPr>
          <w:sz w:val="18"/>
          <w:szCs w:val="18"/>
        </w:rPr>
        <w:t xml:space="preserve">   </w:t>
      </w:r>
      <w:r>
        <w:rPr>
          <w:spacing w:val="6"/>
          <w:sz w:val="18"/>
          <w:szCs w:val="18"/>
        </w:rPr>
        <w:t xml:space="preserve"> </w:t>
      </w:r>
      <w:r>
        <w:rPr>
          <w:w w:val="127"/>
          <w:sz w:val="18"/>
          <w:szCs w:val="18"/>
        </w:rPr>
        <w:t>*</w:t>
      </w:r>
      <w:r>
        <w:rPr>
          <w:spacing w:val="6"/>
          <w:w w:val="127"/>
          <w:sz w:val="18"/>
          <w:szCs w:val="18"/>
        </w:rPr>
        <w:t xml:space="preserve"> </w:t>
      </w:r>
      <w:r>
        <w:rPr>
          <w:w w:val="127"/>
          <w:sz w:val="18"/>
          <w:szCs w:val="18"/>
        </w:rPr>
        <w:t>Isi</w:t>
      </w:r>
      <w:r>
        <w:rPr>
          <w:spacing w:val="-4"/>
          <w:w w:val="127"/>
          <w:sz w:val="18"/>
          <w:szCs w:val="18"/>
        </w:rPr>
        <w:t>l</w:t>
      </w:r>
      <w:r>
        <w:rPr>
          <w:w w:val="127"/>
          <w:sz w:val="18"/>
          <w:szCs w:val="18"/>
        </w:rPr>
        <w:t>ah</w:t>
      </w:r>
      <w:r>
        <w:rPr>
          <w:spacing w:val="-5"/>
          <w:w w:val="127"/>
          <w:sz w:val="18"/>
          <w:szCs w:val="18"/>
        </w:rPr>
        <w:t xml:space="preserve"> </w:t>
      </w:r>
      <w:r>
        <w:rPr>
          <w:spacing w:val="-6"/>
          <w:w w:val="127"/>
          <w:sz w:val="18"/>
          <w:szCs w:val="18"/>
        </w:rPr>
        <w:t>d</w:t>
      </w:r>
      <w:r>
        <w:rPr>
          <w:w w:val="127"/>
          <w:sz w:val="18"/>
          <w:szCs w:val="18"/>
        </w:rPr>
        <w:t>e</w:t>
      </w:r>
      <w:r>
        <w:rPr>
          <w:spacing w:val="-4"/>
          <w:w w:val="127"/>
          <w:sz w:val="18"/>
          <w:szCs w:val="18"/>
        </w:rPr>
        <w:t>ng</w:t>
      </w:r>
      <w:r>
        <w:rPr>
          <w:w w:val="127"/>
          <w:sz w:val="18"/>
          <w:szCs w:val="18"/>
        </w:rPr>
        <w:t>an</w:t>
      </w:r>
      <w:r>
        <w:rPr>
          <w:spacing w:val="25"/>
          <w:w w:val="127"/>
          <w:sz w:val="18"/>
          <w:szCs w:val="18"/>
        </w:rPr>
        <w:t xml:space="preserve"> </w:t>
      </w:r>
      <w:r>
        <w:rPr>
          <w:w w:val="127"/>
          <w:sz w:val="18"/>
          <w:szCs w:val="18"/>
        </w:rPr>
        <w:t>j</w:t>
      </w:r>
      <w:r>
        <w:rPr>
          <w:spacing w:val="-9"/>
          <w:w w:val="127"/>
          <w:sz w:val="18"/>
          <w:szCs w:val="18"/>
        </w:rPr>
        <w:t>u</w:t>
      </w:r>
      <w:r>
        <w:rPr>
          <w:w w:val="127"/>
          <w:sz w:val="18"/>
          <w:szCs w:val="18"/>
        </w:rPr>
        <w:t>mlah</w:t>
      </w:r>
      <w:r>
        <w:rPr>
          <w:spacing w:val="-1"/>
          <w:w w:val="127"/>
          <w:sz w:val="18"/>
          <w:szCs w:val="18"/>
        </w:rPr>
        <w:t xml:space="preserve"> </w:t>
      </w:r>
      <w:r>
        <w:rPr>
          <w:spacing w:val="-4"/>
          <w:w w:val="127"/>
          <w:sz w:val="18"/>
          <w:szCs w:val="18"/>
        </w:rPr>
        <w:t>b</w:t>
      </w:r>
      <w:r>
        <w:rPr>
          <w:w w:val="127"/>
          <w:sz w:val="18"/>
          <w:szCs w:val="18"/>
        </w:rPr>
        <w:t>u</w:t>
      </w:r>
      <w:r>
        <w:rPr>
          <w:spacing w:val="-4"/>
          <w:w w:val="127"/>
          <w:sz w:val="18"/>
          <w:szCs w:val="18"/>
        </w:rPr>
        <w:t>k</w:t>
      </w:r>
      <w:r>
        <w:rPr>
          <w:w w:val="127"/>
          <w:sz w:val="18"/>
          <w:szCs w:val="18"/>
        </w:rPr>
        <w:t>u</w:t>
      </w:r>
      <w:r>
        <w:rPr>
          <w:spacing w:val="3"/>
          <w:w w:val="127"/>
          <w:sz w:val="18"/>
          <w:szCs w:val="18"/>
        </w:rPr>
        <w:t xml:space="preserve"> </w:t>
      </w:r>
      <w:r>
        <w:rPr>
          <w:spacing w:val="-5"/>
          <w:w w:val="127"/>
          <w:sz w:val="18"/>
          <w:szCs w:val="18"/>
        </w:rPr>
        <w:t>y</w:t>
      </w:r>
      <w:r>
        <w:rPr>
          <w:w w:val="127"/>
          <w:sz w:val="18"/>
          <w:szCs w:val="18"/>
        </w:rPr>
        <w:t>a</w:t>
      </w:r>
      <w:r>
        <w:rPr>
          <w:spacing w:val="-5"/>
          <w:w w:val="127"/>
          <w:sz w:val="18"/>
          <w:szCs w:val="18"/>
        </w:rPr>
        <w:t>n</w:t>
      </w:r>
      <w:r>
        <w:rPr>
          <w:w w:val="127"/>
          <w:sz w:val="18"/>
          <w:szCs w:val="18"/>
        </w:rPr>
        <w:t>g</w:t>
      </w:r>
      <w:r>
        <w:rPr>
          <w:spacing w:val="9"/>
          <w:w w:val="127"/>
          <w:sz w:val="18"/>
          <w:szCs w:val="18"/>
        </w:rPr>
        <w:t xml:space="preserve"> </w:t>
      </w:r>
      <w:r>
        <w:rPr>
          <w:spacing w:val="-6"/>
          <w:w w:val="127"/>
          <w:sz w:val="18"/>
          <w:szCs w:val="18"/>
        </w:rPr>
        <w:t>t</w:t>
      </w:r>
      <w:r>
        <w:rPr>
          <w:w w:val="127"/>
          <w:sz w:val="18"/>
          <w:szCs w:val="18"/>
        </w:rPr>
        <w:t>er</w:t>
      </w:r>
      <w:r>
        <w:rPr>
          <w:spacing w:val="-4"/>
          <w:w w:val="127"/>
          <w:sz w:val="18"/>
          <w:szCs w:val="18"/>
        </w:rPr>
        <w:t>s</w:t>
      </w:r>
      <w:r>
        <w:rPr>
          <w:w w:val="127"/>
          <w:sz w:val="18"/>
          <w:szCs w:val="18"/>
        </w:rPr>
        <w:t>e</w:t>
      </w:r>
      <w:r>
        <w:rPr>
          <w:spacing w:val="4"/>
          <w:w w:val="127"/>
          <w:sz w:val="18"/>
          <w:szCs w:val="18"/>
        </w:rPr>
        <w:t>d</w:t>
      </w:r>
      <w:r>
        <w:rPr>
          <w:w w:val="127"/>
          <w:sz w:val="18"/>
          <w:szCs w:val="18"/>
        </w:rPr>
        <w:t>ia</w:t>
      </w:r>
      <w:r>
        <w:rPr>
          <w:spacing w:val="23"/>
          <w:w w:val="127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1"/>
          <w:sz w:val="18"/>
          <w:szCs w:val="18"/>
        </w:rPr>
        <w:t xml:space="preserve"> </w:t>
      </w:r>
      <w:r>
        <w:rPr>
          <w:spacing w:val="-7"/>
          <w:w w:val="131"/>
          <w:sz w:val="18"/>
          <w:szCs w:val="18"/>
        </w:rPr>
        <w:t>p</w:t>
      </w:r>
      <w:r>
        <w:rPr>
          <w:w w:val="131"/>
          <w:sz w:val="18"/>
          <w:szCs w:val="18"/>
        </w:rPr>
        <w:t>er</w:t>
      </w:r>
      <w:r>
        <w:rPr>
          <w:spacing w:val="-4"/>
          <w:w w:val="131"/>
          <w:sz w:val="18"/>
          <w:szCs w:val="18"/>
        </w:rPr>
        <w:t>p</w:t>
      </w:r>
      <w:r>
        <w:rPr>
          <w:w w:val="131"/>
          <w:sz w:val="18"/>
          <w:szCs w:val="18"/>
        </w:rPr>
        <w:t>us</w:t>
      </w:r>
      <w:r>
        <w:rPr>
          <w:spacing w:val="-5"/>
          <w:w w:val="131"/>
          <w:sz w:val="18"/>
          <w:szCs w:val="18"/>
        </w:rPr>
        <w:t>t</w:t>
      </w:r>
      <w:r>
        <w:rPr>
          <w:w w:val="131"/>
          <w:sz w:val="18"/>
          <w:szCs w:val="18"/>
        </w:rPr>
        <w:t>ak</w:t>
      </w:r>
      <w:r>
        <w:rPr>
          <w:spacing w:val="-8"/>
          <w:w w:val="131"/>
          <w:sz w:val="18"/>
          <w:szCs w:val="18"/>
        </w:rPr>
        <w:t>a</w:t>
      </w:r>
      <w:r>
        <w:rPr>
          <w:w w:val="131"/>
          <w:sz w:val="18"/>
          <w:szCs w:val="18"/>
        </w:rPr>
        <w:t>an</w:t>
      </w:r>
      <w:r>
        <w:rPr>
          <w:spacing w:val="12"/>
          <w:w w:val="131"/>
          <w:sz w:val="18"/>
          <w:szCs w:val="18"/>
        </w:rPr>
        <w:t xml:space="preserve"> </w:t>
      </w:r>
      <w:r>
        <w:rPr>
          <w:spacing w:val="-6"/>
          <w:w w:val="126"/>
          <w:sz w:val="18"/>
          <w:szCs w:val="18"/>
        </w:rPr>
        <w:t>m</w:t>
      </w:r>
      <w:r>
        <w:rPr>
          <w:w w:val="130"/>
          <w:sz w:val="18"/>
          <w:szCs w:val="18"/>
        </w:rPr>
        <w:t>enu</w:t>
      </w:r>
      <w:r>
        <w:rPr>
          <w:spacing w:val="-5"/>
          <w:w w:val="130"/>
          <w:sz w:val="18"/>
          <w:szCs w:val="18"/>
        </w:rPr>
        <w:t>r</w:t>
      </w:r>
      <w:r>
        <w:rPr>
          <w:w w:val="133"/>
          <w:sz w:val="18"/>
          <w:szCs w:val="18"/>
        </w:rPr>
        <w:t xml:space="preserve">ut </w:t>
      </w:r>
      <w:r>
        <w:rPr>
          <w:w w:val="121"/>
          <w:sz w:val="18"/>
          <w:szCs w:val="18"/>
        </w:rPr>
        <w:t>k</w:t>
      </w:r>
      <w:r>
        <w:rPr>
          <w:spacing w:val="-3"/>
          <w:w w:val="121"/>
          <w:sz w:val="18"/>
          <w:szCs w:val="18"/>
        </w:rPr>
        <w:t>o</w:t>
      </w:r>
      <w:r>
        <w:rPr>
          <w:w w:val="122"/>
          <w:sz w:val="18"/>
          <w:szCs w:val="18"/>
        </w:rPr>
        <w:t>ndisin</w:t>
      </w:r>
      <w:r>
        <w:rPr>
          <w:spacing w:val="-4"/>
          <w:w w:val="122"/>
          <w:sz w:val="18"/>
          <w:szCs w:val="18"/>
        </w:rPr>
        <w:t>y</w:t>
      </w:r>
      <w:r>
        <w:rPr>
          <w:w w:val="137"/>
          <w:sz w:val="18"/>
          <w:szCs w:val="18"/>
        </w:rPr>
        <w:t>a</w:t>
      </w:r>
    </w:p>
    <w:p w:rsidR="003E7379" w:rsidRDefault="003E7379">
      <w:pPr>
        <w:spacing w:before="4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line="250" w:lineRule="auto"/>
        <w:ind w:left="518" w:right="1371" w:hanging="398"/>
      </w:pPr>
      <w:r>
        <w:rPr>
          <w:w w:val="127"/>
        </w:rPr>
        <w:t>9</w:t>
      </w:r>
      <w:r>
        <w:rPr>
          <w:spacing w:val="4"/>
          <w:w w:val="127"/>
        </w:rPr>
        <w:t>1</w:t>
      </w:r>
      <w:r>
        <w:rPr>
          <w:w w:val="127"/>
        </w:rPr>
        <w:t>.</w:t>
      </w:r>
      <w:r>
        <w:rPr>
          <w:spacing w:val="18"/>
          <w:w w:val="127"/>
        </w:rPr>
        <w:t xml:space="preserve"> </w:t>
      </w:r>
      <w:r>
        <w:rPr>
          <w:w w:val="127"/>
        </w:rPr>
        <w:t>P</w:t>
      </w:r>
      <w:r>
        <w:rPr>
          <w:spacing w:val="-9"/>
          <w:w w:val="127"/>
        </w:rPr>
        <w:t>e</w:t>
      </w:r>
      <w:r>
        <w:rPr>
          <w:w w:val="127"/>
        </w:rPr>
        <w:t>mak</w:t>
      </w:r>
      <w:r>
        <w:rPr>
          <w:spacing w:val="-8"/>
          <w:w w:val="127"/>
        </w:rPr>
        <w:t>a</w:t>
      </w:r>
      <w:r>
        <w:rPr>
          <w:w w:val="127"/>
        </w:rPr>
        <w:t>ian</w:t>
      </w:r>
      <w:r>
        <w:rPr>
          <w:spacing w:val="-6"/>
          <w:w w:val="127"/>
        </w:rPr>
        <w:t xml:space="preserve"> </w:t>
      </w:r>
      <w:r>
        <w:rPr>
          <w:w w:val="127"/>
        </w:rPr>
        <w:t>b</w:t>
      </w:r>
      <w:r>
        <w:rPr>
          <w:spacing w:val="-5"/>
          <w:w w:val="127"/>
        </w:rPr>
        <w:t>u</w:t>
      </w:r>
      <w:r>
        <w:rPr>
          <w:w w:val="127"/>
        </w:rPr>
        <w:t>ku</w:t>
      </w:r>
      <w:r>
        <w:rPr>
          <w:spacing w:val="-1"/>
          <w:w w:val="127"/>
        </w:rPr>
        <w:t xml:space="preserve"> </w:t>
      </w:r>
      <w:r>
        <w:rPr>
          <w:w w:val="127"/>
        </w:rPr>
        <w:t>t</w:t>
      </w:r>
      <w:r>
        <w:rPr>
          <w:spacing w:val="-5"/>
          <w:w w:val="127"/>
        </w:rPr>
        <w:t>e</w:t>
      </w:r>
      <w:r>
        <w:rPr>
          <w:w w:val="127"/>
        </w:rPr>
        <w:t>ks</w:t>
      </w:r>
      <w:r>
        <w:rPr>
          <w:spacing w:val="20"/>
          <w:w w:val="127"/>
        </w:rPr>
        <w:t xml:space="preserve"> </w:t>
      </w:r>
      <w:r>
        <w:rPr>
          <w:w w:val="127"/>
        </w:rPr>
        <w:t>yang</w:t>
      </w:r>
      <w:r>
        <w:rPr>
          <w:spacing w:val="3"/>
          <w:w w:val="127"/>
        </w:rPr>
        <w:t xml:space="preserve"> </w:t>
      </w:r>
      <w:r>
        <w:rPr>
          <w:w w:val="127"/>
        </w:rPr>
        <w:t>tel</w:t>
      </w:r>
      <w:r>
        <w:rPr>
          <w:spacing w:val="-6"/>
          <w:w w:val="127"/>
        </w:rPr>
        <w:t>a</w:t>
      </w:r>
      <w:r>
        <w:rPr>
          <w:w w:val="127"/>
        </w:rPr>
        <w:t>h</w:t>
      </w:r>
      <w:r>
        <w:rPr>
          <w:spacing w:val="20"/>
          <w:w w:val="127"/>
        </w:rPr>
        <w:t xml:space="preserve"> </w:t>
      </w:r>
      <w:r>
        <w:rPr>
          <w:spacing w:val="-8"/>
          <w:w w:val="127"/>
        </w:rPr>
        <w:t>d</w:t>
      </w:r>
      <w:r>
        <w:rPr>
          <w:w w:val="127"/>
        </w:rPr>
        <w:t>i</w:t>
      </w:r>
      <w:r>
        <w:rPr>
          <w:spacing w:val="6"/>
          <w:w w:val="127"/>
        </w:rPr>
        <w:t>t</w:t>
      </w:r>
      <w:r>
        <w:rPr>
          <w:spacing w:val="-6"/>
          <w:w w:val="127"/>
        </w:rPr>
        <w:t>e</w:t>
      </w:r>
      <w:r>
        <w:rPr>
          <w:w w:val="127"/>
        </w:rPr>
        <w:t>tapk</w:t>
      </w:r>
      <w:r>
        <w:rPr>
          <w:spacing w:val="-6"/>
          <w:w w:val="127"/>
        </w:rPr>
        <w:t>a</w:t>
      </w:r>
      <w:r>
        <w:rPr>
          <w:w w:val="127"/>
        </w:rPr>
        <w:t>n</w:t>
      </w:r>
      <w:r>
        <w:rPr>
          <w:spacing w:val="22"/>
          <w:w w:val="127"/>
        </w:rPr>
        <w:t xml:space="preserve"> </w:t>
      </w:r>
      <w:r>
        <w:rPr>
          <w:spacing w:val="-4"/>
          <w:w w:val="127"/>
        </w:rPr>
        <w:t>P</w:t>
      </w:r>
      <w:r>
        <w:rPr>
          <w:w w:val="127"/>
        </w:rPr>
        <w:t>erm</w:t>
      </w:r>
      <w:r>
        <w:rPr>
          <w:spacing w:val="-5"/>
          <w:w w:val="127"/>
        </w:rPr>
        <w:t>e</w:t>
      </w:r>
      <w:r>
        <w:rPr>
          <w:w w:val="127"/>
        </w:rPr>
        <w:t>ndiknas</w:t>
      </w:r>
      <w:r>
        <w:rPr>
          <w:spacing w:val="-15"/>
          <w:w w:val="127"/>
        </w:rPr>
        <w:t xml:space="preserve"> </w:t>
      </w:r>
      <w:r>
        <w:rPr>
          <w:w w:val="127"/>
        </w:rPr>
        <w:t>dal</w:t>
      </w:r>
      <w:r>
        <w:rPr>
          <w:spacing w:val="-6"/>
          <w:w w:val="127"/>
        </w:rPr>
        <w:t>a</w:t>
      </w:r>
      <w:r>
        <w:rPr>
          <w:w w:val="127"/>
        </w:rPr>
        <w:t>m</w:t>
      </w:r>
      <w:r>
        <w:rPr>
          <w:spacing w:val="7"/>
          <w:w w:val="127"/>
        </w:rPr>
        <w:t xml:space="preserve"> </w:t>
      </w:r>
      <w:r>
        <w:rPr>
          <w:w w:val="127"/>
        </w:rPr>
        <w:t>pro</w:t>
      </w:r>
      <w:r>
        <w:rPr>
          <w:spacing w:val="-5"/>
          <w:w w:val="127"/>
        </w:rPr>
        <w:t>s</w:t>
      </w:r>
      <w:r>
        <w:rPr>
          <w:w w:val="135"/>
        </w:rPr>
        <w:t xml:space="preserve">es </w:t>
      </w:r>
      <w:r>
        <w:rPr>
          <w:w w:val="129"/>
        </w:rPr>
        <w:t>pemb</w:t>
      </w:r>
      <w:r>
        <w:rPr>
          <w:spacing w:val="-6"/>
          <w:w w:val="129"/>
        </w:rPr>
        <w:t>e</w:t>
      </w:r>
      <w:r>
        <w:rPr>
          <w:w w:val="129"/>
        </w:rPr>
        <w:t>lajar</w:t>
      </w:r>
      <w:r>
        <w:rPr>
          <w:spacing w:val="-3"/>
          <w:w w:val="129"/>
        </w:rPr>
        <w:t>a</w:t>
      </w:r>
      <w:r>
        <w:rPr>
          <w:w w:val="133"/>
        </w:rPr>
        <w:t>n.</w:t>
      </w:r>
    </w:p>
    <w:p w:rsidR="003E7379" w:rsidRDefault="003E7379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3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4142"/>
        <w:gridCol w:w="1440"/>
      </w:tblGrid>
      <w:tr w:rsidR="003E7379">
        <w:trPr>
          <w:trHeight w:hRule="exact" w:val="348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79"/>
              <w:ind w:left="172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142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79"/>
              <w:ind w:left="1309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79"/>
              <w:ind w:left="441"/>
            </w:pPr>
            <w:r>
              <w:rPr>
                <w:w w:val="119"/>
              </w:rPr>
              <w:t>Kelas</w:t>
            </w:r>
          </w:p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247" w:right="253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8"/>
              <w:ind w:left="247" w:right="253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8"/>
              <w:ind w:left="247" w:right="253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247" w:right="253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247" w:right="253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247" w:right="253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247" w:right="253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247" w:right="253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247" w:right="253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8A6F80">
            <w:pPr>
              <w:spacing w:before="33"/>
              <w:ind w:left="220"/>
            </w:pPr>
            <w:r>
              <w:rPr>
                <w:w w:val="128"/>
              </w:rPr>
              <w:t>10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E7379" w:rsidRDefault="003E7379"/>
        </w:tc>
      </w:tr>
      <w:tr w:rsidR="003E7379">
        <w:trPr>
          <w:trHeight w:hRule="exact" w:val="310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E7379" w:rsidRDefault="003E7379"/>
        </w:tc>
        <w:tc>
          <w:tcPr>
            <w:tcW w:w="4142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8" w:line="260" w:lineRule="exact"/>
        <w:rPr>
          <w:sz w:val="26"/>
          <w:szCs w:val="26"/>
        </w:rPr>
      </w:pPr>
    </w:p>
    <w:p w:rsidR="003E7379" w:rsidRDefault="008A6F80">
      <w:pPr>
        <w:spacing w:before="40"/>
        <w:ind w:left="120"/>
      </w:pPr>
      <w:r>
        <w:rPr>
          <w:w w:val="126"/>
        </w:rPr>
        <w:t>9</w:t>
      </w:r>
      <w:r>
        <w:rPr>
          <w:spacing w:val="4"/>
          <w:w w:val="126"/>
        </w:rPr>
        <w:t>2</w:t>
      </w:r>
      <w:r>
        <w:rPr>
          <w:w w:val="126"/>
        </w:rPr>
        <w:t>.</w:t>
      </w:r>
      <w:r>
        <w:rPr>
          <w:spacing w:val="21"/>
          <w:w w:val="126"/>
        </w:rPr>
        <w:t xml:space="preserve"> </w:t>
      </w:r>
      <w:r>
        <w:rPr>
          <w:spacing w:val="-8"/>
          <w:w w:val="126"/>
        </w:rPr>
        <w:t>R</w:t>
      </w:r>
      <w:r>
        <w:rPr>
          <w:w w:val="126"/>
        </w:rPr>
        <w:t>u</w:t>
      </w:r>
      <w:r>
        <w:rPr>
          <w:spacing w:val="-5"/>
          <w:w w:val="126"/>
        </w:rPr>
        <w:t>a</w:t>
      </w:r>
      <w:r>
        <w:rPr>
          <w:w w:val="126"/>
        </w:rPr>
        <w:t>ng</w:t>
      </w:r>
      <w:r>
        <w:rPr>
          <w:spacing w:val="-8"/>
          <w:w w:val="126"/>
        </w:rPr>
        <w:t xml:space="preserve"> 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3"/>
        </w:rPr>
        <w:t>b</w:t>
      </w:r>
      <w:r>
        <w:rPr>
          <w:spacing w:val="-3"/>
          <w:w w:val="123"/>
        </w:rPr>
        <w:t>o</w:t>
      </w:r>
      <w:r>
        <w:rPr>
          <w:w w:val="131"/>
        </w:rPr>
        <w:t>rato</w:t>
      </w:r>
      <w:r>
        <w:rPr>
          <w:spacing w:val="-6"/>
          <w:w w:val="131"/>
        </w:rPr>
        <w:t>r</w:t>
      </w:r>
      <w:r>
        <w:rPr>
          <w:w w:val="121"/>
        </w:rPr>
        <w:t>ium</w:t>
      </w:r>
      <w:r>
        <w:rPr>
          <w:spacing w:val="21"/>
        </w:rPr>
        <w:t xml:space="preserve"> </w:t>
      </w:r>
      <w:r>
        <w:rPr>
          <w:spacing w:val="3"/>
          <w:w w:val="111"/>
        </w:rPr>
        <w:t>I</w:t>
      </w:r>
      <w:r>
        <w:rPr>
          <w:spacing w:val="-7"/>
          <w:w w:val="111"/>
        </w:rPr>
        <w:t>P</w:t>
      </w:r>
      <w:r>
        <w:rPr>
          <w:w w:val="111"/>
        </w:rPr>
        <w:t>A</w:t>
      </w:r>
      <w:r>
        <w:rPr>
          <w:spacing w:val="-1"/>
          <w:w w:val="111"/>
        </w:rPr>
        <w:t xml:space="preserve"> </w:t>
      </w:r>
      <w:r>
        <w:rPr>
          <w:w w:val="111"/>
        </w:rPr>
        <w:t>me</w:t>
      </w:r>
      <w:r>
        <w:rPr>
          <w:spacing w:val="-4"/>
          <w:w w:val="111"/>
        </w:rPr>
        <w:t>m</w:t>
      </w:r>
      <w:r>
        <w:rPr>
          <w:w w:val="111"/>
        </w:rPr>
        <w:t xml:space="preserve">iliki </w:t>
      </w:r>
      <w:r>
        <w:rPr>
          <w:spacing w:val="6"/>
          <w:w w:val="111"/>
        </w:rPr>
        <w:t xml:space="preserve"> </w:t>
      </w:r>
      <w:r>
        <w:rPr>
          <w:w w:val="130"/>
        </w:rPr>
        <w:t>kete</w:t>
      </w:r>
      <w:r>
        <w:rPr>
          <w:spacing w:val="-5"/>
          <w:w w:val="130"/>
        </w:rPr>
        <w:t>n</w:t>
      </w:r>
      <w:r>
        <w:rPr>
          <w:w w:val="133"/>
        </w:rPr>
        <w:t>t</w:t>
      </w:r>
      <w:r>
        <w:rPr>
          <w:spacing w:val="4"/>
          <w:w w:val="133"/>
        </w:rPr>
        <w:t>u</w:t>
      </w:r>
      <w:r>
        <w:rPr>
          <w:spacing w:val="-6"/>
          <w:w w:val="136"/>
        </w:rPr>
        <w:t>a</w:t>
      </w:r>
      <w:r>
        <w:rPr>
          <w:w w:val="141"/>
        </w:rPr>
        <w:t>n:</w:t>
      </w:r>
    </w:p>
    <w:p w:rsidR="003E7379" w:rsidRDefault="003E7379">
      <w:pPr>
        <w:spacing w:line="120" w:lineRule="exact"/>
        <w:rPr>
          <w:sz w:val="12"/>
          <w:szCs w:val="12"/>
        </w:rPr>
      </w:pPr>
    </w:p>
    <w:p w:rsidR="003E7379" w:rsidRDefault="008A6F80">
      <w:pPr>
        <w:ind w:left="480"/>
      </w:pPr>
      <w:r>
        <w:rPr>
          <w:w w:val="133"/>
        </w:rPr>
        <w:t xml:space="preserve">a. </w:t>
      </w:r>
      <w:r>
        <w:rPr>
          <w:spacing w:val="16"/>
          <w:w w:val="133"/>
        </w:rPr>
        <w:t xml:space="preserve"> </w:t>
      </w:r>
      <w:r>
        <w:rPr>
          <w:w w:val="133"/>
        </w:rPr>
        <w:t>luas</w:t>
      </w:r>
      <w:r>
        <w:rPr>
          <w:spacing w:val="-18"/>
          <w:w w:val="133"/>
        </w:rPr>
        <w:t xml:space="preserve"> </w:t>
      </w:r>
      <w:r>
        <w:rPr>
          <w:w w:val="126"/>
        </w:rPr>
        <w:t>labor</w:t>
      </w:r>
      <w:r>
        <w:rPr>
          <w:spacing w:val="-3"/>
          <w:w w:val="126"/>
        </w:rPr>
        <w:t>a</w:t>
      </w:r>
      <w:r>
        <w:rPr>
          <w:w w:val="129"/>
        </w:rPr>
        <w:t>to</w:t>
      </w:r>
      <w:r>
        <w:rPr>
          <w:spacing w:val="-5"/>
          <w:w w:val="129"/>
        </w:rPr>
        <w:t>r</w:t>
      </w:r>
      <w:r>
        <w:rPr>
          <w:spacing w:val="-2"/>
          <w:w w:val="99"/>
        </w:rPr>
        <w:t>i</w:t>
      </w:r>
      <w:r>
        <w:rPr>
          <w:w w:val="126"/>
        </w:rPr>
        <w:t>um</w:t>
      </w:r>
      <w:r>
        <w:rPr>
          <w:spacing w:val="20"/>
        </w:rPr>
        <w:t xml:space="preserve"> </w:t>
      </w:r>
      <w:r>
        <w:t>IPA</w:t>
      </w:r>
      <w:r>
        <w:rPr>
          <w:spacing w:val="36"/>
        </w:rPr>
        <w:t xml:space="preserve"> </w:t>
      </w:r>
      <w:r>
        <w:rPr>
          <w:w w:val="147"/>
        </w:rPr>
        <w:t>..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..</w:t>
      </w:r>
      <w:r>
        <w:rPr>
          <w:spacing w:val="-5"/>
          <w:w w:val="147"/>
        </w:rPr>
        <w:t xml:space="preserve"> </w:t>
      </w:r>
      <w:r>
        <w:rPr>
          <w:spacing w:val="2"/>
          <w:w w:val="126"/>
        </w:rPr>
        <w:t>m</w:t>
      </w:r>
      <w:r>
        <w:rPr>
          <w:spacing w:val="-1"/>
          <w:w w:val="126"/>
          <w:position w:val="8"/>
          <w:sz w:val="13"/>
          <w:szCs w:val="13"/>
        </w:rPr>
        <w:t>2</w:t>
      </w:r>
      <w:r>
        <w:rPr>
          <w:w w:val="165"/>
        </w:rPr>
        <w:t>;</w:t>
      </w:r>
    </w:p>
    <w:p w:rsidR="003E7379" w:rsidRDefault="003E7379">
      <w:pPr>
        <w:spacing w:line="120" w:lineRule="exact"/>
        <w:rPr>
          <w:sz w:val="12"/>
          <w:szCs w:val="12"/>
        </w:rPr>
      </w:pPr>
    </w:p>
    <w:p w:rsidR="003E7379" w:rsidRDefault="008A6F80">
      <w:pPr>
        <w:ind w:left="480"/>
      </w:pPr>
      <w:r>
        <w:rPr>
          <w:w w:val="129"/>
        </w:rPr>
        <w:t xml:space="preserve">b. </w:t>
      </w:r>
      <w:r>
        <w:rPr>
          <w:spacing w:val="18"/>
          <w:w w:val="129"/>
        </w:rPr>
        <w:t xml:space="preserve"> </w:t>
      </w:r>
      <w:r>
        <w:rPr>
          <w:w w:val="129"/>
        </w:rPr>
        <w:t>ra</w:t>
      </w:r>
      <w:r>
        <w:rPr>
          <w:spacing w:val="-6"/>
          <w:w w:val="129"/>
        </w:rPr>
        <w:t>s</w:t>
      </w:r>
      <w:r>
        <w:rPr>
          <w:w w:val="129"/>
        </w:rPr>
        <w:t>io</w:t>
      </w:r>
      <w:r>
        <w:rPr>
          <w:spacing w:val="-4"/>
          <w:w w:val="129"/>
        </w:rPr>
        <w:t xml:space="preserve"> </w:t>
      </w:r>
      <w:r>
        <w:rPr>
          <w:spacing w:val="3"/>
          <w:w w:val="99"/>
        </w:rPr>
        <w:t>l</w:t>
      </w:r>
      <w:r>
        <w:rPr>
          <w:w w:val="127"/>
        </w:rPr>
        <w:t>ab</w:t>
      </w:r>
      <w:r>
        <w:rPr>
          <w:spacing w:val="-4"/>
          <w:w w:val="127"/>
        </w:rPr>
        <w:t>o</w:t>
      </w:r>
      <w:r>
        <w:rPr>
          <w:w w:val="133"/>
        </w:rPr>
        <w:t>r</w:t>
      </w:r>
      <w:r>
        <w:rPr>
          <w:spacing w:val="-6"/>
          <w:w w:val="133"/>
        </w:rPr>
        <w:t>a</w:t>
      </w:r>
      <w:r>
        <w:rPr>
          <w:w w:val="125"/>
        </w:rPr>
        <w:t>torium</w:t>
      </w:r>
      <w:r>
        <w:rPr>
          <w:spacing w:val="16"/>
        </w:rPr>
        <w:t xml:space="preserve"> </w:t>
      </w:r>
      <w:r>
        <w:rPr>
          <w:spacing w:val="3"/>
          <w:w w:val="106"/>
        </w:rPr>
        <w:t>I</w:t>
      </w:r>
      <w:r>
        <w:rPr>
          <w:spacing w:val="-6"/>
          <w:w w:val="106"/>
        </w:rPr>
        <w:t>P</w:t>
      </w:r>
      <w:r>
        <w:rPr>
          <w:w w:val="106"/>
        </w:rPr>
        <w:t>A</w:t>
      </w:r>
      <w:r>
        <w:rPr>
          <w:spacing w:val="20"/>
          <w:w w:val="106"/>
        </w:rPr>
        <w:t xml:space="preserve"> </w:t>
      </w:r>
      <w:r>
        <w:rPr>
          <w:w w:val="146"/>
        </w:rPr>
        <w:t>...</w:t>
      </w:r>
      <w:r>
        <w:rPr>
          <w:spacing w:val="-4"/>
          <w:w w:val="146"/>
        </w:rPr>
        <w:t>.</w:t>
      </w:r>
      <w:r>
        <w:rPr>
          <w:w w:val="146"/>
        </w:rPr>
        <w:t>.</w:t>
      </w:r>
      <w:r>
        <w:rPr>
          <w:spacing w:val="-4"/>
          <w:w w:val="146"/>
        </w:rPr>
        <w:t>.</w:t>
      </w:r>
      <w:r>
        <w:rPr>
          <w:w w:val="146"/>
        </w:rPr>
        <w:t>.</w:t>
      </w:r>
      <w:r>
        <w:rPr>
          <w:spacing w:val="-4"/>
          <w:w w:val="146"/>
        </w:rPr>
        <w:t>.</w:t>
      </w:r>
      <w:r>
        <w:rPr>
          <w:w w:val="146"/>
        </w:rPr>
        <w:t>.</w:t>
      </w:r>
      <w:r>
        <w:rPr>
          <w:spacing w:val="-4"/>
          <w:w w:val="146"/>
        </w:rPr>
        <w:t>.</w:t>
      </w:r>
      <w:r>
        <w:rPr>
          <w:w w:val="146"/>
        </w:rPr>
        <w:t xml:space="preserve">.. </w:t>
      </w:r>
      <w:r>
        <w:rPr>
          <w:spacing w:val="2"/>
          <w:w w:val="126"/>
        </w:rPr>
        <w:t>m</w:t>
      </w:r>
      <w:r>
        <w:rPr>
          <w:spacing w:val="-1"/>
          <w:w w:val="126"/>
          <w:position w:val="8"/>
          <w:sz w:val="13"/>
          <w:szCs w:val="13"/>
        </w:rPr>
        <w:t>2</w:t>
      </w:r>
      <w:r>
        <w:rPr>
          <w:w w:val="133"/>
        </w:rPr>
        <w:t>/s</w:t>
      </w:r>
      <w:r>
        <w:rPr>
          <w:spacing w:val="3"/>
          <w:w w:val="133"/>
        </w:rPr>
        <w:t>i</w:t>
      </w:r>
      <w:r>
        <w:rPr>
          <w:w w:val="131"/>
        </w:rPr>
        <w:t>swa;</w:t>
      </w:r>
    </w:p>
    <w:p w:rsidR="003E7379" w:rsidRDefault="003E7379">
      <w:pPr>
        <w:spacing w:before="5" w:line="120" w:lineRule="exact"/>
        <w:rPr>
          <w:sz w:val="13"/>
          <w:szCs w:val="13"/>
        </w:rPr>
      </w:pPr>
    </w:p>
    <w:p w:rsidR="003E7379" w:rsidRDefault="008A6F80">
      <w:pPr>
        <w:ind w:left="480"/>
      </w:pPr>
      <w:r>
        <w:rPr>
          <w:w w:val="127"/>
        </w:rPr>
        <w:t xml:space="preserve">c. </w:t>
      </w:r>
      <w:r>
        <w:rPr>
          <w:spacing w:val="16"/>
          <w:w w:val="127"/>
        </w:rPr>
        <w:t xml:space="preserve"> </w:t>
      </w:r>
      <w:r>
        <w:rPr>
          <w:w w:val="127"/>
        </w:rPr>
        <w:t>je</w:t>
      </w:r>
      <w:r>
        <w:rPr>
          <w:spacing w:val="-5"/>
          <w:w w:val="127"/>
        </w:rPr>
        <w:t>n</w:t>
      </w:r>
      <w:r>
        <w:rPr>
          <w:w w:val="127"/>
        </w:rPr>
        <w:t>is</w:t>
      </w:r>
      <w:r>
        <w:rPr>
          <w:spacing w:val="4"/>
          <w:w w:val="127"/>
        </w:rPr>
        <w:t xml:space="preserve"> </w:t>
      </w:r>
      <w:r>
        <w:rPr>
          <w:w w:val="127"/>
        </w:rPr>
        <w:t>per</w:t>
      </w:r>
      <w:r>
        <w:rPr>
          <w:spacing w:val="-9"/>
          <w:w w:val="127"/>
        </w:rPr>
        <w:t>a</w:t>
      </w:r>
      <w:r>
        <w:rPr>
          <w:w w:val="127"/>
        </w:rPr>
        <w:t>la</w:t>
      </w:r>
      <w:r>
        <w:rPr>
          <w:spacing w:val="4"/>
          <w:w w:val="127"/>
        </w:rPr>
        <w:t>t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34"/>
          <w:w w:val="127"/>
        </w:rPr>
        <w:t xml:space="preserve"> </w:t>
      </w:r>
      <w:r>
        <w:rPr>
          <w:w w:val="127"/>
        </w:rPr>
        <w:t>lab</w:t>
      </w:r>
      <w:r>
        <w:rPr>
          <w:spacing w:val="-5"/>
          <w:w w:val="127"/>
        </w:rPr>
        <w:t>o</w:t>
      </w:r>
      <w:r>
        <w:rPr>
          <w:w w:val="127"/>
        </w:rPr>
        <w:t>rato</w:t>
      </w:r>
      <w:r>
        <w:rPr>
          <w:spacing w:val="-8"/>
          <w:w w:val="127"/>
        </w:rPr>
        <w:t>r</w:t>
      </w:r>
      <w:r>
        <w:rPr>
          <w:w w:val="127"/>
        </w:rPr>
        <w:t>ium</w:t>
      </w:r>
      <w:r>
        <w:rPr>
          <w:spacing w:val="-7"/>
          <w:w w:val="127"/>
        </w:rPr>
        <w:t xml:space="preserve"> </w:t>
      </w:r>
      <w:r>
        <w:rPr>
          <w:spacing w:val="-5"/>
          <w:w w:val="116"/>
        </w:rPr>
        <w:t>b</w:t>
      </w:r>
      <w:r>
        <w:rPr>
          <w:w w:val="116"/>
        </w:rPr>
        <w:t>iologi</w:t>
      </w:r>
      <w:r>
        <w:rPr>
          <w:spacing w:val="10"/>
          <w:w w:val="116"/>
        </w:rPr>
        <w:t xml:space="preserve"> </w:t>
      </w:r>
      <w:r>
        <w:rPr>
          <w:w w:val="132"/>
        </w:rPr>
        <w:t>sebag</w:t>
      </w:r>
      <w:r>
        <w:rPr>
          <w:spacing w:val="-7"/>
          <w:w w:val="132"/>
        </w:rPr>
        <w:t>a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23"/>
        </w:rPr>
        <w:t>beri</w:t>
      </w:r>
      <w:r>
        <w:rPr>
          <w:spacing w:val="-4"/>
          <w:w w:val="123"/>
        </w:rPr>
        <w:t>k</w:t>
      </w:r>
      <w:r>
        <w:rPr>
          <w:spacing w:val="-3"/>
          <w:w w:val="127"/>
        </w:rPr>
        <w:t>u</w:t>
      </w:r>
      <w:r>
        <w:rPr>
          <w:w w:val="144"/>
        </w:rPr>
        <w:t>t.</w:t>
      </w:r>
    </w:p>
    <w:p w:rsidR="003E7379" w:rsidRDefault="003E7379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3058"/>
        <w:gridCol w:w="2328"/>
        <w:gridCol w:w="1272"/>
        <w:gridCol w:w="1262"/>
      </w:tblGrid>
      <w:tr w:rsidR="003E7379">
        <w:trPr>
          <w:trHeight w:hRule="exact" w:val="58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241" w:right="1235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857" w:right="846"/>
              <w:jc w:val="center"/>
            </w:pPr>
            <w:r>
              <w:rPr>
                <w:w w:val="119"/>
              </w:rPr>
              <w:t>Rasio</w:t>
            </w:r>
          </w:p>
        </w:tc>
        <w:tc>
          <w:tcPr>
            <w:tcW w:w="25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7" w:right="8"/>
              <w:jc w:val="center"/>
            </w:pPr>
            <w:r>
              <w:rPr>
                <w:w w:val="126"/>
              </w:rPr>
              <w:t>Ju</w:t>
            </w:r>
            <w:r>
              <w:rPr>
                <w:spacing w:val="-4"/>
                <w:w w:val="126"/>
              </w:rPr>
              <w:t>m</w:t>
            </w:r>
            <w:r>
              <w:rPr>
                <w:w w:val="126"/>
              </w:rPr>
              <w:t>lah</w:t>
            </w:r>
            <w:r>
              <w:rPr>
                <w:spacing w:val="-3"/>
                <w:w w:val="126"/>
              </w:rPr>
              <w:t xml:space="preserve"> </w:t>
            </w:r>
            <w:r>
              <w:rPr>
                <w:w w:val="126"/>
              </w:rPr>
              <w:t>m</w:t>
            </w:r>
            <w:r>
              <w:rPr>
                <w:spacing w:val="-6"/>
                <w:w w:val="126"/>
              </w:rPr>
              <w:t>e</w:t>
            </w:r>
            <w:r>
              <w:rPr>
                <w:spacing w:val="-4"/>
                <w:w w:val="126"/>
              </w:rPr>
              <w:t>n</w:t>
            </w:r>
            <w:r>
              <w:rPr>
                <w:w w:val="126"/>
              </w:rPr>
              <w:t>u</w:t>
            </w:r>
            <w:r>
              <w:rPr>
                <w:spacing w:val="-3"/>
                <w:w w:val="126"/>
              </w:rPr>
              <w:t>r</w:t>
            </w:r>
            <w:r>
              <w:rPr>
                <w:w w:val="126"/>
              </w:rPr>
              <w:t>ut</w:t>
            </w:r>
            <w:r>
              <w:rPr>
                <w:spacing w:val="33"/>
                <w:w w:val="126"/>
              </w:rPr>
              <w:t xml:space="preserve"> </w:t>
            </w:r>
            <w:r>
              <w:rPr>
                <w:w w:val="123"/>
              </w:rPr>
              <w:t>kon</w:t>
            </w:r>
            <w:r>
              <w:rPr>
                <w:spacing w:val="-5"/>
                <w:w w:val="123"/>
              </w:rPr>
              <w:t>d</w:t>
            </w:r>
            <w:r>
              <w:rPr>
                <w:w w:val="114"/>
              </w:rPr>
              <w:t>isi</w:t>
            </w:r>
          </w:p>
          <w:p w:rsidR="003E7379" w:rsidRDefault="008A6F80">
            <w:pPr>
              <w:spacing w:before="14"/>
              <w:ind w:left="1073" w:right="1069"/>
              <w:jc w:val="center"/>
            </w:pPr>
            <w:r>
              <w:rPr>
                <w:w w:val="133"/>
              </w:rPr>
              <w:t>(*)</w:t>
            </w:r>
          </w:p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6"/>
                <w:u w:val="single" w:color="000000"/>
              </w:rPr>
              <w:t>Per</w:t>
            </w:r>
            <w:r>
              <w:rPr>
                <w:spacing w:val="-3"/>
                <w:w w:val="126"/>
                <w:u w:val="single" w:color="000000"/>
              </w:rPr>
              <w:t>a</w:t>
            </w:r>
            <w:r>
              <w:rPr>
                <w:w w:val="123"/>
                <w:u w:val="single" w:color="000000"/>
              </w:rPr>
              <w:t>b</w:t>
            </w:r>
            <w:r>
              <w:rPr>
                <w:spacing w:val="-3"/>
                <w:w w:val="123"/>
                <w:u w:val="single" w:color="000000"/>
              </w:rPr>
              <w:t>o</w:t>
            </w:r>
            <w:r>
              <w:rPr>
                <w:w w:val="143"/>
                <w:u w:val="single" w:color="000000"/>
              </w:rPr>
              <w:t>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417"/>
            </w:pPr>
            <w:r>
              <w:rPr>
                <w:w w:val="115"/>
              </w:rPr>
              <w:t>Baik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21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57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0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17"/>
              </w:rPr>
              <w:t>Kur</w:t>
            </w:r>
            <w:r>
              <w:rPr>
                <w:spacing w:val="-2"/>
                <w:w w:val="117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 w:line="255" w:lineRule="auto"/>
              <w:ind w:left="37" w:right="269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0"/>
              </w:rPr>
              <w:t>s</w:t>
            </w:r>
            <w:r>
              <w:rPr>
                <w:spacing w:val="3"/>
                <w:w w:val="120"/>
              </w:rPr>
              <w:t>i</w:t>
            </w:r>
            <w:r>
              <w:rPr>
                <w:w w:val="125"/>
              </w:rPr>
              <w:t>swa</w:t>
            </w:r>
            <w:r>
              <w:rPr>
                <w:spacing w:val="14"/>
              </w:rPr>
              <w:t xml:space="preserve"> </w:t>
            </w:r>
            <w:r>
              <w:rPr>
                <w:w w:val="128"/>
              </w:rPr>
              <w:t>dan</w:t>
            </w:r>
            <w:r>
              <w:rPr>
                <w:spacing w:val="6"/>
                <w:w w:val="128"/>
              </w:rPr>
              <w:t xml:space="preserve"> </w:t>
            </w:r>
            <w:r>
              <w:rPr>
                <w:w w:val="128"/>
              </w:rPr>
              <w:t xml:space="preserve">1 </w:t>
            </w:r>
            <w:r>
              <w:rPr>
                <w:w w:val="132"/>
              </w:rPr>
              <w:t>buah/</w:t>
            </w:r>
            <w:r>
              <w:rPr>
                <w:spacing w:val="-4"/>
                <w:w w:val="132"/>
              </w:rPr>
              <w:t>g</w:t>
            </w:r>
            <w:r>
              <w:rPr>
                <w:w w:val="128"/>
              </w:rPr>
              <w:t>u</w:t>
            </w:r>
            <w:r>
              <w:rPr>
                <w:spacing w:val="-2"/>
                <w:w w:val="128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0" w:right="16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5"/>
              </w:rPr>
              <w:t>Me</w:t>
            </w:r>
            <w:r>
              <w:rPr>
                <w:spacing w:val="-5"/>
                <w:w w:val="125"/>
              </w:rPr>
              <w:t>j</w:t>
            </w:r>
            <w:r>
              <w:rPr>
                <w:w w:val="125"/>
              </w:rPr>
              <w:t>a</w:t>
            </w:r>
            <w:r>
              <w:rPr>
                <w:spacing w:val="-26"/>
                <w:w w:val="125"/>
              </w:rPr>
              <w:t xml:space="preserve"> </w:t>
            </w:r>
            <w:r>
              <w:rPr>
                <w:w w:val="125"/>
              </w:rPr>
              <w:t>pese</w:t>
            </w:r>
            <w:r>
              <w:rPr>
                <w:spacing w:val="-6"/>
                <w:w w:val="125"/>
              </w:rPr>
              <w:t>r</w:t>
            </w:r>
            <w:r>
              <w:rPr>
                <w:w w:val="125"/>
              </w:rPr>
              <w:t>ta</w:t>
            </w:r>
            <w:r>
              <w:rPr>
                <w:spacing w:val="59"/>
                <w:w w:val="125"/>
              </w:rPr>
              <w:t xml:space="preserve"> </w:t>
            </w:r>
            <w:r>
              <w:rPr>
                <w:spacing w:val="-4"/>
                <w:w w:val="125"/>
              </w:rPr>
              <w:t>d</w:t>
            </w:r>
            <w:r>
              <w:rPr>
                <w:w w:val="111"/>
              </w:rPr>
              <w:t>id</w:t>
            </w:r>
            <w:r>
              <w:rPr>
                <w:spacing w:val="4"/>
                <w:w w:val="111"/>
              </w:rPr>
              <w:t>i</w:t>
            </w:r>
            <w:r>
              <w:rPr>
                <w:w w:val="119"/>
              </w:rPr>
              <w:t>k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32"/>
              </w:rPr>
              <w:t>1</w:t>
            </w:r>
            <w:r>
              <w:rPr>
                <w:spacing w:val="3"/>
                <w:w w:val="132"/>
              </w:rPr>
              <w:t xml:space="preserve"> </w:t>
            </w:r>
            <w:r>
              <w:rPr>
                <w:spacing w:val="-8"/>
                <w:w w:val="132"/>
              </w:rPr>
              <w:t>b</w:t>
            </w:r>
            <w:r>
              <w:rPr>
                <w:w w:val="132"/>
              </w:rPr>
              <w:t>ua</w:t>
            </w:r>
            <w:r>
              <w:rPr>
                <w:spacing w:val="4"/>
                <w:w w:val="132"/>
              </w:rPr>
              <w:t>h</w:t>
            </w:r>
            <w:r>
              <w:rPr>
                <w:spacing w:val="-7"/>
                <w:w w:val="132"/>
              </w:rPr>
              <w:t>/</w:t>
            </w:r>
            <w:r>
              <w:rPr>
                <w:w w:val="132"/>
              </w:rPr>
              <w:t>7</w:t>
            </w:r>
            <w:r>
              <w:rPr>
                <w:spacing w:val="11"/>
                <w:w w:val="132"/>
              </w:rPr>
              <w:t xml:space="preserve"> </w:t>
            </w:r>
            <w:r>
              <w:rPr>
                <w:spacing w:val="-4"/>
                <w:w w:val="135"/>
              </w:rPr>
              <w:t>s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w w:val="122"/>
              </w:rPr>
              <w:t>wa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0" w:right="16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7"/>
              </w:rPr>
              <w:t>dem</w:t>
            </w:r>
            <w:r>
              <w:rPr>
                <w:spacing w:val="-3"/>
                <w:w w:val="127"/>
              </w:rPr>
              <w:t>o</w:t>
            </w:r>
            <w:r>
              <w:rPr>
                <w:w w:val="133"/>
              </w:rPr>
              <w:t>nstra</w:t>
            </w:r>
            <w:r>
              <w:rPr>
                <w:spacing w:val="-5"/>
                <w:w w:val="133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0" w:right="162"/>
              <w:jc w:val="center"/>
            </w:pPr>
            <w:r>
              <w:rPr>
                <w:w w:val="128"/>
              </w:rPr>
              <w:lastRenderedPageBreak/>
              <w:t>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9"/>
              </w:rPr>
              <w:t>persiap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40" w:bottom="280" w:left="1320" w:header="0" w:footer="964" w:gutter="0"/>
          <w:cols w:space="720"/>
        </w:sectPr>
      </w:pPr>
    </w:p>
    <w:p w:rsidR="003E7379" w:rsidRDefault="003E737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3058"/>
        <w:gridCol w:w="2328"/>
        <w:gridCol w:w="1272"/>
        <w:gridCol w:w="1262"/>
      </w:tblGrid>
      <w:tr w:rsidR="003E7379">
        <w:trPr>
          <w:trHeight w:hRule="exact" w:val="57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1241" w:right="1235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857" w:right="846"/>
              <w:jc w:val="center"/>
            </w:pPr>
            <w:r>
              <w:rPr>
                <w:w w:val="119"/>
              </w:rPr>
              <w:t>Rasio</w:t>
            </w:r>
          </w:p>
        </w:tc>
        <w:tc>
          <w:tcPr>
            <w:tcW w:w="25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7" w:right="8"/>
              <w:jc w:val="center"/>
            </w:pPr>
            <w:r>
              <w:rPr>
                <w:w w:val="126"/>
              </w:rPr>
              <w:t>Ju</w:t>
            </w:r>
            <w:r>
              <w:rPr>
                <w:spacing w:val="-4"/>
                <w:w w:val="126"/>
              </w:rPr>
              <w:t>m</w:t>
            </w:r>
            <w:r>
              <w:rPr>
                <w:w w:val="126"/>
              </w:rPr>
              <w:t>lah</w:t>
            </w:r>
            <w:r>
              <w:rPr>
                <w:spacing w:val="-3"/>
                <w:w w:val="126"/>
              </w:rPr>
              <w:t xml:space="preserve"> </w:t>
            </w:r>
            <w:r>
              <w:rPr>
                <w:w w:val="126"/>
              </w:rPr>
              <w:t>m</w:t>
            </w:r>
            <w:r>
              <w:rPr>
                <w:spacing w:val="-6"/>
                <w:w w:val="126"/>
              </w:rPr>
              <w:t>e</w:t>
            </w:r>
            <w:r>
              <w:rPr>
                <w:spacing w:val="-4"/>
                <w:w w:val="126"/>
              </w:rPr>
              <w:t>n</w:t>
            </w:r>
            <w:r>
              <w:rPr>
                <w:w w:val="126"/>
              </w:rPr>
              <w:t>u</w:t>
            </w:r>
            <w:r>
              <w:rPr>
                <w:spacing w:val="-3"/>
                <w:w w:val="126"/>
              </w:rPr>
              <w:t>r</w:t>
            </w:r>
            <w:r>
              <w:rPr>
                <w:w w:val="126"/>
              </w:rPr>
              <w:t>ut</w:t>
            </w:r>
            <w:r>
              <w:rPr>
                <w:spacing w:val="33"/>
                <w:w w:val="126"/>
              </w:rPr>
              <w:t xml:space="preserve"> </w:t>
            </w:r>
            <w:r>
              <w:rPr>
                <w:w w:val="123"/>
              </w:rPr>
              <w:t>kon</w:t>
            </w:r>
            <w:r>
              <w:rPr>
                <w:spacing w:val="-5"/>
                <w:w w:val="123"/>
              </w:rPr>
              <w:t>d</w:t>
            </w:r>
            <w:r>
              <w:rPr>
                <w:w w:val="114"/>
              </w:rPr>
              <w:t>isi</w:t>
            </w:r>
          </w:p>
          <w:p w:rsidR="003E7379" w:rsidRDefault="008A6F80">
            <w:pPr>
              <w:spacing w:before="14"/>
              <w:ind w:left="1073" w:right="1069"/>
              <w:jc w:val="center"/>
            </w:pPr>
            <w:r>
              <w:rPr>
                <w:w w:val="133"/>
              </w:rPr>
              <w:t>(*)</w:t>
            </w:r>
          </w:p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0" w:right="16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19"/>
              </w:rPr>
              <w:t>Lem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ri</w:t>
            </w:r>
            <w:r>
              <w:rPr>
                <w:spacing w:val="12"/>
                <w:w w:val="119"/>
              </w:rPr>
              <w:t xml:space="preserve"> </w:t>
            </w:r>
            <w:r>
              <w:rPr>
                <w:w w:val="127"/>
              </w:rPr>
              <w:t>al</w:t>
            </w:r>
            <w:r>
              <w:rPr>
                <w:spacing w:val="-6"/>
                <w:w w:val="127"/>
              </w:rPr>
              <w:t>a</w:t>
            </w:r>
            <w:r>
              <w:rPr>
                <w:w w:val="143"/>
              </w:rPr>
              <w:t>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70" w:right="16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33"/>
            </w:pPr>
            <w:r>
              <w:rPr>
                <w:w w:val="119"/>
              </w:rPr>
              <w:t>Lem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ri</w:t>
            </w:r>
            <w:r>
              <w:rPr>
                <w:spacing w:val="12"/>
                <w:w w:val="119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3"/>
                <w:w w:val="130"/>
              </w:rPr>
              <w:t>a</w:t>
            </w:r>
            <w:r>
              <w:rPr>
                <w:w w:val="131"/>
              </w:rPr>
              <w:t>h</w:t>
            </w:r>
            <w:r>
              <w:rPr>
                <w:spacing w:val="-4"/>
                <w:w w:val="131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82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0" w:right="16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t xml:space="preserve">Bak 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  <w:w w:val="118"/>
              </w:rPr>
              <w:t>c</w:t>
            </w:r>
            <w:r>
              <w:rPr>
                <w:w w:val="117"/>
              </w:rPr>
              <w:t>uci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 w:line="255" w:lineRule="auto"/>
              <w:ind w:left="37" w:right="201"/>
              <w:jc w:val="both"/>
            </w:pPr>
            <w:r>
              <w:rPr>
                <w:w w:val="132"/>
              </w:rPr>
              <w:t xml:space="preserve">1 </w:t>
            </w:r>
            <w:r>
              <w:rPr>
                <w:spacing w:val="-8"/>
                <w:w w:val="132"/>
              </w:rPr>
              <w:t>b</w:t>
            </w:r>
            <w:r>
              <w:rPr>
                <w:w w:val="132"/>
              </w:rPr>
              <w:t>ua</w:t>
            </w:r>
            <w:r>
              <w:rPr>
                <w:spacing w:val="4"/>
                <w:w w:val="132"/>
              </w:rPr>
              <w:t>h</w:t>
            </w:r>
            <w:r>
              <w:rPr>
                <w:spacing w:val="-7"/>
                <w:w w:val="132"/>
              </w:rPr>
              <w:t>/</w:t>
            </w:r>
            <w:r>
              <w:rPr>
                <w:w w:val="132"/>
              </w:rPr>
              <w:t>2</w:t>
            </w:r>
            <w:r>
              <w:rPr>
                <w:spacing w:val="8"/>
                <w:w w:val="132"/>
              </w:rPr>
              <w:t xml:space="preserve"> </w:t>
            </w:r>
            <w:r>
              <w:rPr>
                <w:spacing w:val="-4"/>
                <w:w w:val="119"/>
              </w:rPr>
              <w:t>k</w:t>
            </w:r>
            <w:r>
              <w:rPr>
                <w:w w:val="123"/>
              </w:rPr>
              <w:t>elomp</w:t>
            </w:r>
            <w:r>
              <w:rPr>
                <w:spacing w:val="-7"/>
                <w:w w:val="123"/>
              </w:rPr>
              <w:t>o</w:t>
            </w:r>
            <w:r>
              <w:rPr>
                <w:w w:val="128"/>
              </w:rPr>
              <w:t>k, dan 1</w:t>
            </w:r>
            <w:r>
              <w:rPr>
                <w:spacing w:val="3"/>
                <w:w w:val="128"/>
              </w:rPr>
              <w:t xml:space="preserve"> </w:t>
            </w:r>
            <w:r>
              <w:rPr>
                <w:spacing w:val="-8"/>
                <w:w w:val="128"/>
              </w:rPr>
              <w:t>b</w:t>
            </w:r>
            <w:r>
              <w:rPr>
                <w:w w:val="128"/>
              </w:rPr>
              <w:t>uah</w:t>
            </w:r>
            <w:r>
              <w:rPr>
                <w:spacing w:val="6"/>
                <w:w w:val="128"/>
              </w:rPr>
              <w:t xml:space="preserve"> </w:t>
            </w:r>
            <w: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131"/>
              </w:rPr>
              <w:t>ru</w:t>
            </w:r>
            <w:r>
              <w:rPr>
                <w:spacing w:val="-4"/>
                <w:w w:val="131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9"/>
              </w:rPr>
              <w:t>persiap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8"/>
                <w:u w:val="single" w:color="000000"/>
              </w:rPr>
              <w:t>Per</w:t>
            </w:r>
            <w:r>
              <w:rPr>
                <w:spacing w:val="-4"/>
                <w:w w:val="128"/>
                <w:u w:val="single" w:color="000000"/>
              </w:rPr>
              <w:t>a</w:t>
            </w:r>
            <w:r>
              <w:rPr>
                <w:w w:val="128"/>
                <w:u w:val="single" w:color="000000"/>
              </w:rPr>
              <w:t>la</w:t>
            </w:r>
            <w:r>
              <w:rPr>
                <w:spacing w:val="4"/>
                <w:w w:val="128"/>
                <w:u w:val="single" w:color="000000"/>
              </w:rPr>
              <w:t>t</w:t>
            </w:r>
            <w:r>
              <w:rPr>
                <w:spacing w:val="-8"/>
                <w:w w:val="128"/>
                <w:u w:val="single" w:color="000000"/>
              </w:rPr>
              <w:t>a</w:t>
            </w:r>
            <w:r>
              <w:rPr>
                <w:w w:val="128"/>
                <w:u w:val="single" w:color="000000"/>
              </w:rPr>
              <w:t>n</w:t>
            </w:r>
            <w:r>
              <w:rPr>
                <w:spacing w:val="5"/>
                <w:w w:val="128"/>
                <w:u w:val="single" w:color="000000"/>
              </w:rPr>
              <w:t xml:space="preserve"> </w:t>
            </w:r>
            <w:r>
              <w:rPr>
                <w:w w:val="120"/>
                <w:u w:val="single" w:color="000000"/>
              </w:rPr>
              <w:t>P</w:t>
            </w:r>
            <w:r>
              <w:rPr>
                <w:spacing w:val="-7"/>
                <w:w w:val="120"/>
                <w:u w:val="single" w:color="000000"/>
              </w:rPr>
              <w:t>e</w:t>
            </w:r>
            <w:r>
              <w:rPr>
                <w:w w:val="126"/>
                <w:u w:val="single" w:color="000000"/>
              </w:rPr>
              <w:t>n</w:t>
            </w:r>
            <w:r>
              <w:rPr>
                <w:spacing w:val="-4"/>
                <w:w w:val="126"/>
                <w:u w:val="single" w:color="000000"/>
              </w:rPr>
              <w:t>d</w:t>
            </w:r>
            <w:r>
              <w:rPr>
                <w:w w:val="120"/>
                <w:u w:val="single" w:color="000000"/>
              </w:rPr>
              <w:t>idikan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96"/>
                <w:u w:val="single" w:color="000000"/>
              </w:rPr>
              <w:t>A</w:t>
            </w:r>
            <w:r>
              <w:rPr>
                <w:spacing w:val="4"/>
                <w:w w:val="96"/>
                <w:u w:val="single" w:color="000000"/>
              </w:rPr>
              <w:t>l</w:t>
            </w:r>
            <w:r>
              <w:rPr>
                <w:spacing w:val="-6"/>
                <w:w w:val="136"/>
                <w:u w:val="single" w:color="000000"/>
              </w:rPr>
              <w:t>a</w:t>
            </w:r>
            <w:r>
              <w:rPr>
                <w:w w:val="143"/>
                <w:u w:val="single" w:color="000000"/>
              </w:rPr>
              <w:t>t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spacing w:val="-31"/>
                <w:u w:val="single" w:color="000000"/>
              </w:rPr>
              <w:t xml:space="preserve"> </w:t>
            </w:r>
            <w:r>
              <w:rPr>
                <w:w w:val="131"/>
                <w:u w:val="single" w:color="000000"/>
              </w:rPr>
              <w:t>pera</w:t>
            </w:r>
            <w:r>
              <w:rPr>
                <w:spacing w:val="-4"/>
                <w:w w:val="131"/>
                <w:u w:val="single" w:color="000000"/>
              </w:rPr>
              <w:t>g</w:t>
            </w:r>
            <w:r>
              <w:rPr>
                <w:w w:val="131"/>
                <w:u w:val="single" w:color="000000"/>
              </w:rPr>
              <w:t>a</w:t>
            </w:r>
            <w:r>
              <w:rPr>
                <w:spacing w:val="-5"/>
                <w:w w:val="131"/>
                <w:u w:val="single" w:color="000000"/>
              </w:rPr>
              <w:t xml:space="preserve"> </w:t>
            </w:r>
            <w:r>
              <w:rPr>
                <w:w w:val="165"/>
                <w:u w:val="single" w:color="000000"/>
              </w:rPr>
              <w:t>: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0" w:right="16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11"/>
              </w:rPr>
              <w:t>Mis</w:t>
            </w:r>
            <w:r>
              <w:rPr>
                <w:spacing w:val="3"/>
                <w:w w:val="111"/>
              </w:rPr>
              <w:t>t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9"/>
              </w:rPr>
              <w:t>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70" w:right="16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7"/>
              </w:rPr>
              <w:t>Jangka</w:t>
            </w:r>
            <w:r>
              <w:rPr>
                <w:spacing w:val="2"/>
                <w:w w:val="127"/>
              </w:rPr>
              <w:t xml:space="preserve"> </w:t>
            </w:r>
            <w:r>
              <w:rPr>
                <w:w w:val="126"/>
              </w:rPr>
              <w:t>sor</w:t>
            </w:r>
            <w:r>
              <w:rPr>
                <w:spacing w:val="-4"/>
                <w:w w:val="126"/>
              </w:rPr>
              <w:t>o</w:t>
            </w:r>
            <w:r>
              <w:rPr>
                <w:w w:val="126"/>
              </w:rPr>
              <w:t>ng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10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8"/>
              </w:rPr>
              <w:t>mb</w:t>
            </w:r>
            <w:r>
              <w:rPr>
                <w:spacing w:val="-6"/>
                <w:w w:val="128"/>
              </w:rPr>
              <w:t>a</w:t>
            </w:r>
            <w:r>
              <w:rPr>
                <w:w w:val="129"/>
              </w:rPr>
              <w:t>ng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3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38"/>
            </w:pPr>
            <w:r>
              <w:rPr>
                <w:w w:val="128"/>
              </w:rPr>
              <w:t>11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33"/>
            </w:pPr>
            <w:r>
              <w:rPr>
                <w:w w:val="130"/>
              </w:rPr>
              <w:t>S</w:t>
            </w:r>
            <w:r>
              <w:rPr>
                <w:spacing w:val="3"/>
                <w:w w:val="130"/>
              </w:rPr>
              <w:t>t</w:t>
            </w:r>
            <w:r>
              <w:rPr>
                <w:w w:val="123"/>
              </w:rPr>
              <w:t>o</w:t>
            </w:r>
            <w:r>
              <w:rPr>
                <w:spacing w:val="-3"/>
                <w:w w:val="123"/>
              </w:rPr>
              <w:t>p</w:t>
            </w:r>
            <w:r>
              <w:rPr>
                <w:w w:val="122"/>
              </w:rPr>
              <w:t>w</w:t>
            </w:r>
            <w:r>
              <w:rPr>
                <w:spacing w:val="-3"/>
                <w:w w:val="122"/>
              </w:rPr>
              <w:t>a</w:t>
            </w:r>
            <w:r>
              <w:rPr>
                <w:spacing w:val="-3"/>
                <w:w w:val="143"/>
              </w:rPr>
              <w:t>t</w:t>
            </w:r>
            <w:r>
              <w:rPr>
                <w:w w:val="123"/>
              </w:rPr>
              <w:t>ch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12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t>R</w:t>
            </w:r>
            <w:r>
              <w:rPr>
                <w:spacing w:val="-3"/>
              </w:rPr>
              <w:t>o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rPr>
                <w:w w:val="129"/>
              </w:rPr>
              <w:t>m</w:t>
            </w:r>
            <w:r>
              <w:rPr>
                <w:spacing w:val="-4"/>
                <w:w w:val="129"/>
              </w:rPr>
              <w:t>e</w:t>
            </w:r>
            <w:r>
              <w:rPr>
                <w:w w:val="135"/>
              </w:rPr>
              <w:t>ter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31"/>
              </w:rPr>
              <w:t>1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13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1"/>
              </w:rPr>
              <w:t>Termo</w:t>
            </w:r>
            <w:r>
              <w:rPr>
                <w:spacing w:val="-6"/>
                <w:w w:val="121"/>
              </w:rPr>
              <w:t>m</w:t>
            </w:r>
            <w:r>
              <w:rPr>
                <w:w w:val="121"/>
              </w:rPr>
              <w:t>et</w:t>
            </w:r>
            <w:r>
              <w:rPr>
                <w:spacing w:val="-4"/>
                <w:w w:val="121"/>
              </w:rPr>
              <w:t>e</w:t>
            </w:r>
            <w:r>
              <w:rPr>
                <w:w w:val="121"/>
              </w:rPr>
              <w:t xml:space="preserve">r </w:t>
            </w:r>
            <w:r>
              <w:rPr>
                <w:spacing w:val="1"/>
                <w:w w:val="121"/>
              </w:rPr>
              <w:t xml:space="preserve"> </w:t>
            </w:r>
            <w:r>
              <w:rPr>
                <w:w w:val="121"/>
              </w:rPr>
              <w:t>100</w:t>
            </w:r>
            <w:r>
              <w:rPr>
                <w:spacing w:val="27"/>
                <w:w w:val="121"/>
              </w:rPr>
              <w:t xml:space="preserve"> </w:t>
            </w:r>
            <w:r>
              <w:rPr>
                <w:w w:val="121"/>
              </w:rPr>
              <w:t>C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31"/>
              </w:rPr>
              <w:t>6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38"/>
            </w:pPr>
            <w:r>
              <w:rPr>
                <w:w w:val="128"/>
              </w:rPr>
              <w:t>14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33"/>
            </w:pPr>
            <w:r>
              <w:rPr>
                <w:w w:val="125"/>
              </w:rPr>
              <w:t>Ge</w:t>
            </w:r>
            <w:r>
              <w:rPr>
                <w:spacing w:val="5"/>
                <w:w w:val="125"/>
              </w:rPr>
              <w:t>l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s</w:t>
            </w:r>
            <w:r>
              <w:rPr>
                <w:spacing w:val="-8"/>
                <w:w w:val="125"/>
              </w:rPr>
              <w:t xml:space="preserve"> </w:t>
            </w:r>
            <w:r>
              <w:rPr>
                <w:w w:val="125"/>
              </w:rPr>
              <w:t>ukur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37"/>
            </w:pPr>
            <w:r>
              <w:rPr>
                <w:w w:val="131"/>
              </w:rPr>
              <w:t>6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15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1"/>
              </w:rPr>
              <w:t>M</w:t>
            </w:r>
            <w:r>
              <w:rPr>
                <w:spacing w:val="-4"/>
                <w:w w:val="121"/>
              </w:rPr>
              <w:t>a</w:t>
            </w:r>
            <w:r>
              <w:rPr>
                <w:w w:val="121"/>
              </w:rPr>
              <w:t>ssa</w:t>
            </w:r>
            <w:r>
              <w:rPr>
                <w:spacing w:val="13"/>
                <w:w w:val="121"/>
              </w:rPr>
              <w:t xml:space="preserve"> </w:t>
            </w:r>
            <w:r>
              <w:rPr>
                <w:spacing w:val="3"/>
                <w:w w:val="99"/>
              </w:rPr>
              <w:t>l</w:t>
            </w:r>
            <w:r>
              <w:rPr>
                <w:w w:val="123"/>
              </w:rPr>
              <w:t>o</w:t>
            </w:r>
            <w:r>
              <w:rPr>
                <w:spacing w:val="-3"/>
                <w:w w:val="123"/>
              </w:rPr>
              <w:t>g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6"/>
              </w:rPr>
              <w:t>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31"/>
              </w:rPr>
              <w:t>3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16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 w:line="255" w:lineRule="auto"/>
              <w:ind w:left="33" w:right="348"/>
            </w:pPr>
            <w:r>
              <w:rPr>
                <w:w w:val="120"/>
              </w:rPr>
              <w:t>Mu</w:t>
            </w:r>
            <w:r>
              <w:rPr>
                <w:spacing w:val="-2"/>
                <w:w w:val="120"/>
              </w:rPr>
              <w:t>l</w:t>
            </w:r>
            <w:r>
              <w:rPr>
                <w:w w:val="120"/>
              </w:rPr>
              <w:t>time</w:t>
            </w:r>
            <w:r>
              <w:rPr>
                <w:spacing w:val="-2"/>
                <w:w w:val="120"/>
              </w:rPr>
              <w:t>t</w:t>
            </w:r>
            <w:r>
              <w:rPr>
                <w:w w:val="120"/>
              </w:rPr>
              <w:t>er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w w:val="109"/>
              </w:rPr>
              <w:t>AC/D</w:t>
            </w:r>
            <w:r>
              <w:rPr>
                <w:spacing w:val="-4"/>
                <w:w w:val="109"/>
              </w:rPr>
              <w:t>C</w:t>
            </w:r>
            <w:r>
              <w:rPr>
                <w:w w:val="146"/>
              </w:rPr>
              <w:t>,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128"/>
              </w:rPr>
              <w:t>1</w:t>
            </w:r>
            <w:r>
              <w:rPr>
                <w:w w:val="128"/>
              </w:rPr>
              <w:t>0</w:t>
            </w:r>
            <w:r>
              <w:rPr>
                <w:spacing w:val="8"/>
                <w:w w:val="128"/>
              </w:rPr>
              <w:t xml:space="preserve"> </w:t>
            </w:r>
            <w:r>
              <w:rPr>
                <w:w w:val="112"/>
              </w:rPr>
              <w:t>k</w:t>
            </w:r>
            <w:r>
              <w:rPr>
                <w:spacing w:val="-4"/>
                <w:w w:val="112"/>
              </w:rPr>
              <w:t>i</w:t>
            </w:r>
            <w:r>
              <w:rPr>
                <w:w w:val="114"/>
              </w:rPr>
              <w:t xml:space="preserve">lo </w:t>
            </w:r>
            <w:r>
              <w:rPr>
                <w:w w:val="127"/>
              </w:rPr>
              <w:t>ohm/v</w:t>
            </w:r>
            <w:r>
              <w:rPr>
                <w:spacing w:val="-7"/>
                <w:w w:val="127"/>
              </w:rPr>
              <w:t>o</w:t>
            </w:r>
            <w:r>
              <w:rPr>
                <w:w w:val="121"/>
              </w:rPr>
              <w:t>lt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37"/>
            </w:pPr>
            <w:r>
              <w:rPr>
                <w:w w:val="131"/>
              </w:rPr>
              <w:t>6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17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5"/>
              </w:rPr>
              <w:t>Bat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ng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spacing w:val="3"/>
                <w:w w:val="126"/>
              </w:rPr>
              <w:t>m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9"/>
              </w:rPr>
              <w:t>gn</w:t>
            </w:r>
            <w:r>
              <w:rPr>
                <w:spacing w:val="-4"/>
                <w:w w:val="129"/>
              </w:rPr>
              <w:t>e</w:t>
            </w:r>
            <w:r>
              <w:rPr>
                <w:w w:val="143"/>
              </w:rPr>
              <w:t>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18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05"/>
              </w:rPr>
              <w:t>G</w:t>
            </w:r>
            <w:r>
              <w:rPr>
                <w:spacing w:val="5"/>
                <w:w w:val="105"/>
              </w:rPr>
              <w:t>l</w:t>
            </w:r>
            <w:r>
              <w:rPr>
                <w:w w:val="123"/>
              </w:rPr>
              <w:t>o</w:t>
            </w:r>
            <w:r>
              <w:rPr>
                <w:spacing w:val="-3"/>
                <w:w w:val="123"/>
              </w:rPr>
              <w:t>b</w:t>
            </w:r>
            <w:r>
              <w:rPr>
                <w:w w:val="135"/>
              </w:rPr>
              <w:t>e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31"/>
              </w:rPr>
              <w:t>1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55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19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6"/>
              <w:ind w:left="33"/>
            </w:pPr>
            <w:r>
              <w:rPr>
                <w:w w:val="121"/>
              </w:rPr>
              <w:t>M</w:t>
            </w:r>
            <w:r>
              <w:rPr>
                <w:spacing w:val="-5"/>
                <w:w w:val="121"/>
              </w:rPr>
              <w:t>o</w:t>
            </w:r>
            <w:r>
              <w:rPr>
                <w:w w:val="121"/>
              </w:rPr>
              <w:t>del</w:t>
            </w:r>
            <w:r>
              <w:rPr>
                <w:spacing w:val="-26"/>
                <w:w w:val="121"/>
              </w:rPr>
              <w:t xml:space="preserve"> </w:t>
            </w:r>
            <w:r>
              <w:rPr>
                <w:w w:val="121"/>
              </w:rPr>
              <w:t>t</w:t>
            </w:r>
            <w:r>
              <w:rPr>
                <w:spacing w:val="-5"/>
                <w:w w:val="121"/>
              </w:rPr>
              <w:t>a</w:t>
            </w:r>
            <w:r>
              <w:rPr>
                <w:w w:val="121"/>
              </w:rPr>
              <w:t>ta</w:t>
            </w:r>
            <w:r>
              <w:rPr>
                <w:spacing w:val="60"/>
                <w:w w:val="121"/>
              </w:rPr>
              <w:t xml:space="preserve"> </w:t>
            </w:r>
            <w:r>
              <w:rPr>
                <w:w w:val="130"/>
              </w:rPr>
              <w:t>s</w:t>
            </w:r>
            <w:r>
              <w:rPr>
                <w:spacing w:val="3"/>
                <w:w w:val="130"/>
              </w:rPr>
              <w:t>u</w:t>
            </w:r>
            <w:r>
              <w:rPr>
                <w:spacing w:val="-4"/>
                <w:w w:val="129"/>
              </w:rPr>
              <w:t>r</w:t>
            </w:r>
            <w:r>
              <w:rPr>
                <w:w w:val="127"/>
              </w:rPr>
              <w:t>ya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6"/>
              <w:ind w:left="37"/>
            </w:pPr>
            <w:r>
              <w:rPr>
                <w:w w:val="131"/>
              </w:rPr>
              <w:t>1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20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30"/>
              </w:rPr>
              <w:t>Gar</w:t>
            </w:r>
            <w:r>
              <w:rPr>
                <w:spacing w:val="-5"/>
                <w:w w:val="130"/>
              </w:rPr>
              <w:t>p</w:t>
            </w:r>
            <w:r>
              <w:rPr>
                <w:w w:val="130"/>
              </w:rPr>
              <w:t>u</w:t>
            </w:r>
            <w:r>
              <w:rPr>
                <w:spacing w:val="-28"/>
                <w:w w:val="130"/>
              </w:rPr>
              <w:t xml:space="preserve"> </w:t>
            </w:r>
            <w:r>
              <w:rPr>
                <w:w w:val="130"/>
              </w:rPr>
              <w:t>tala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21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19"/>
              </w:rPr>
              <w:t>B</w:t>
            </w:r>
            <w:r>
              <w:rPr>
                <w:spacing w:val="4"/>
                <w:w w:val="119"/>
              </w:rPr>
              <w:t>i</w:t>
            </w:r>
            <w:r>
              <w:rPr>
                <w:w w:val="119"/>
              </w:rPr>
              <w:t>d</w:t>
            </w:r>
            <w:r>
              <w:rPr>
                <w:spacing w:val="-8"/>
                <w:w w:val="119"/>
              </w:rPr>
              <w:t>a</w:t>
            </w:r>
            <w:r>
              <w:rPr>
                <w:w w:val="119"/>
              </w:rPr>
              <w:t>ng</w:t>
            </w:r>
            <w:r>
              <w:rPr>
                <w:spacing w:val="12"/>
                <w:w w:val="119"/>
              </w:rPr>
              <w:t xml:space="preserve"> </w:t>
            </w:r>
            <w:r>
              <w:rPr>
                <w:w w:val="119"/>
              </w:rPr>
              <w:t>m</w:t>
            </w:r>
            <w:r>
              <w:rPr>
                <w:spacing w:val="3"/>
                <w:w w:val="119"/>
              </w:rPr>
              <w:t>i</w:t>
            </w:r>
            <w:r>
              <w:rPr>
                <w:spacing w:val="-4"/>
                <w:w w:val="129"/>
              </w:rPr>
              <w:t>r</w:t>
            </w:r>
            <w:r>
              <w:rPr>
                <w:spacing w:val="-2"/>
                <w:w w:val="99"/>
              </w:rPr>
              <w:t>i</w:t>
            </w:r>
            <w:r>
              <w:rPr>
                <w:w w:val="126"/>
              </w:rPr>
              <w:t>ng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12"/>
              </w:rPr>
              <w:t>Di</w:t>
            </w:r>
            <w:r>
              <w:rPr>
                <w:spacing w:val="3"/>
                <w:w w:val="112"/>
              </w:rPr>
              <w:t>n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mom</w:t>
            </w:r>
            <w:r>
              <w:rPr>
                <w:spacing w:val="-6"/>
                <w:w w:val="127"/>
              </w:rPr>
              <w:t>e</w:t>
            </w:r>
            <w:r>
              <w:rPr>
                <w:w w:val="135"/>
              </w:rPr>
              <w:t>ter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18"/>
              </w:rPr>
              <w:t>Katrol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3"/>
                <w:w w:val="143"/>
              </w:rPr>
              <w:t>t</w:t>
            </w:r>
            <w:r>
              <w:rPr>
                <w:spacing w:val="-5"/>
                <w:w w:val="135"/>
              </w:rPr>
              <w:t>e</w:t>
            </w:r>
            <w:r>
              <w:rPr>
                <w:w w:val="133"/>
              </w:rPr>
              <w:t>tap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2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18"/>
              </w:rPr>
              <w:t>Katrol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w w:val="131"/>
              </w:rPr>
              <w:t>berger</w:t>
            </w:r>
            <w:r>
              <w:rPr>
                <w:spacing w:val="-6"/>
                <w:w w:val="131"/>
              </w:rPr>
              <w:t>a</w:t>
            </w:r>
            <w:r>
              <w:rPr>
                <w:w w:val="119"/>
              </w:rPr>
              <w:t>k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2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16"/>
              </w:rPr>
              <w:t>Balok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w w:val="124"/>
              </w:rPr>
              <w:t>ka</w:t>
            </w:r>
            <w:r>
              <w:rPr>
                <w:spacing w:val="-5"/>
                <w:w w:val="124"/>
              </w:rPr>
              <w:t>y</w:t>
            </w:r>
            <w:r>
              <w:rPr>
                <w:w w:val="127"/>
              </w:rPr>
              <w:t>u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3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w w:val="130"/>
              </w:rPr>
              <w:t>m</w:t>
            </w:r>
            <w:r>
              <w:rPr>
                <w:spacing w:val="-5"/>
                <w:w w:val="130"/>
              </w:rPr>
              <w:t>a</w:t>
            </w:r>
            <w:r>
              <w:rPr>
                <w:w w:val="132"/>
              </w:rPr>
              <w:t>cam</w:t>
            </w:r>
            <w:r>
              <w:rPr>
                <w:spacing w:val="-5"/>
                <w:w w:val="132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26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6"/>
              </w:rPr>
              <w:t>Perc</w:t>
            </w:r>
            <w:r>
              <w:rPr>
                <w:spacing w:val="-4"/>
                <w:w w:val="126"/>
              </w:rPr>
              <w:t>o</w:t>
            </w:r>
            <w:r>
              <w:rPr>
                <w:w w:val="126"/>
              </w:rPr>
              <w:t>ba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9"/>
                <w:w w:val="126"/>
              </w:rPr>
              <w:t xml:space="preserve"> </w:t>
            </w:r>
            <w:r>
              <w:rPr>
                <w:w w:val="129"/>
              </w:rPr>
              <w:t>mu</w:t>
            </w:r>
            <w:r>
              <w:rPr>
                <w:spacing w:val="-5"/>
                <w:w w:val="129"/>
              </w:rPr>
              <w:t>a</w:t>
            </w:r>
            <w:r>
              <w:rPr>
                <w:w w:val="99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8"/>
              </w:rPr>
              <w:t>njang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4"/>
                <w:w w:val="135"/>
              </w:rPr>
              <w:t>e</w:t>
            </w:r>
            <w:r>
              <w:rPr>
                <w:w w:val="154"/>
              </w:rPr>
              <w:t>t</w:t>
            </w:r>
            <w:r>
              <w:rPr>
                <w:spacing w:val="-3"/>
                <w:w w:val="154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27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6"/>
              </w:rPr>
              <w:t>Perc</w:t>
            </w:r>
            <w:r>
              <w:rPr>
                <w:spacing w:val="-4"/>
                <w:w w:val="126"/>
              </w:rPr>
              <w:t>o</w:t>
            </w:r>
            <w:r>
              <w:rPr>
                <w:w w:val="126"/>
              </w:rPr>
              <w:t>ba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2"/>
                <w:w w:val="126"/>
              </w:rPr>
              <w:t xml:space="preserve"> </w:t>
            </w:r>
            <w:r>
              <w:rPr>
                <w:w w:val="123"/>
              </w:rPr>
              <w:t>o</w:t>
            </w:r>
            <w:r>
              <w:rPr>
                <w:spacing w:val="-8"/>
                <w:w w:val="123"/>
              </w:rPr>
              <w:t>p</w:t>
            </w:r>
            <w:r>
              <w:rPr>
                <w:w w:val="120"/>
              </w:rPr>
              <w:t>tik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4"/>
                <w:w w:val="135"/>
              </w:rPr>
              <w:t>e</w:t>
            </w:r>
            <w:r>
              <w:rPr>
                <w:w w:val="154"/>
              </w:rPr>
              <w:t>t</w:t>
            </w:r>
            <w:r>
              <w:rPr>
                <w:spacing w:val="-3"/>
                <w:w w:val="154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28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6"/>
              </w:rPr>
              <w:t>Perc</w:t>
            </w:r>
            <w:r>
              <w:rPr>
                <w:spacing w:val="-4"/>
                <w:w w:val="126"/>
              </w:rPr>
              <w:t>o</w:t>
            </w:r>
            <w:r>
              <w:rPr>
                <w:w w:val="126"/>
              </w:rPr>
              <w:t>ba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9"/>
                <w:w w:val="126"/>
              </w:rPr>
              <w:t xml:space="preserve"> </w:t>
            </w:r>
            <w:r>
              <w:rPr>
                <w:w w:val="126"/>
              </w:rPr>
              <w:t>r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6"/>
              </w:rPr>
              <w:t>kai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9"/>
                <w:w w:val="126"/>
              </w:rPr>
              <w:t xml:space="preserve"> </w:t>
            </w:r>
            <w:r>
              <w:rPr>
                <w:w w:val="99"/>
              </w:rPr>
              <w:t>l</w:t>
            </w:r>
            <w:r>
              <w:rPr>
                <w:spacing w:val="3"/>
                <w:w w:val="99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22"/>
              </w:rPr>
              <w:t>trik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4"/>
                <w:w w:val="135"/>
              </w:rPr>
              <w:t>e</w:t>
            </w:r>
            <w:r>
              <w:rPr>
                <w:w w:val="154"/>
              </w:rPr>
              <w:t>t</w:t>
            </w:r>
            <w:r>
              <w:rPr>
                <w:spacing w:val="-3"/>
                <w:w w:val="154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29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1"/>
              </w:rPr>
              <w:t>Ge</w:t>
            </w:r>
            <w:r>
              <w:rPr>
                <w:spacing w:val="5"/>
                <w:w w:val="121"/>
              </w:rPr>
              <w:t>l</w:t>
            </w:r>
            <w:r>
              <w:rPr>
                <w:spacing w:val="-7"/>
                <w:w w:val="121"/>
              </w:rPr>
              <w:t>a</w:t>
            </w:r>
            <w:r>
              <w:rPr>
                <w:w w:val="121"/>
              </w:rPr>
              <w:t>s</w:t>
            </w:r>
            <w:r>
              <w:rPr>
                <w:spacing w:val="15"/>
                <w:w w:val="121"/>
              </w:rPr>
              <w:t xml:space="preserve"> </w:t>
            </w:r>
            <w:r>
              <w:rPr>
                <w:spacing w:val="-3"/>
                <w:w w:val="119"/>
              </w:rPr>
              <w:t>k</w:t>
            </w:r>
            <w:r>
              <w:rPr>
                <w:w w:val="120"/>
              </w:rPr>
              <w:t>imia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30</w:t>
            </w:r>
            <w:r>
              <w:rPr>
                <w:spacing w:val="10"/>
                <w:w w:val="128"/>
              </w:rPr>
              <w:t xml:space="preserve"> </w:t>
            </w:r>
            <w:r>
              <w:rPr>
                <w:spacing w:val="-5"/>
                <w:w w:val="125"/>
              </w:rPr>
              <w:t>b</w:t>
            </w:r>
            <w:r>
              <w:rPr>
                <w:w w:val="131"/>
              </w:rPr>
              <w:t>u</w:t>
            </w:r>
            <w:r>
              <w:rPr>
                <w:spacing w:val="-4"/>
                <w:w w:val="131"/>
              </w:rPr>
              <w:t>a</w:t>
            </w:r>
            <w:r>
              <w:rPr>
                <w:w w:val="130"/>
              </w:rPr>
              <w:t>h/</w:t>
            </w:r>
            <w:r>
              <w:rPr>
                <w:spacing w:val="4"/>
                <w:w w:val="130"/>
              </w:rPr>
              <w:t>l</w:t>
            </w:r>
            <w:r>
              <w:rPr>
                <w:w w:val="130"/>
              </w:rPr>
              <w:t>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30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17"/>
              </w:rPr>
              <w:t>M</w:t>
            </w:r>
            <w:r>
              <w:rPr>
                <w:spacing w:val="-5"/>
                <w:w w:val="117"/>
              </w:rPr>
              <w:t>o</w:t>
            </w:r>
            <w:r>
              <w:rPr>
                <w:w w:val="117"/>
              </w:rPr>
              <w:t>del</w:t>
            </w:r>
            <w:r>
              <w:rPr>
                <w:spacing w:val="-4"/>
                <w:w w:val="117"/>
              </w:rPr>
              <w:t xml:space="preserve"> </w:t>
            </w:r>
            <w:r>
              <w:rPr>
                <w:w w:val="117"/>
              </w:rPr>
              <w:t>m</w:t>
            </w:r>
            <w:r>
              <w:rPr>
                <w:spacing w:val="-8"/>
                <w:w w:val="117"/>
              </w:rPr>
              <w:t>o</w:t>
            </w:r>
            <w:r>
              <w:rPr>
                <w:w w:val="117"/>
              </w:rPr>
              <w:t>lekul</w:t>
            </w:r>
            <w:r>
              <w:rPr>
                <w:spacing w:val="40"/>
                <w:w w:val="117"/>
              </w:rPr>
              <w:t xml:space="preserve"> </w:t>
            </w:r>
            <w:r>
              <w:rPr>
                <w:w w:val="132"/>
              </w:rPr>
              <w:t>sed</w:t>
            </w:r>
            <w:r>
              <w:rPr>
                <w:spacing w:val="-7"/>
                <w:w w:val="132"/>
              </w:rPr>
              <w:t>e</w:t>
            </w:r>
            <w:r>
              <w:rPr>
                <w:w w:val="131"/>
              </w:rPr>
              <w:t>rh</w:t>
            </w:r>
            <w:r>
              <w:rPr>
                <w:spacing w:val="-4"/>
                <w:w w:val="131"/>
              </w:rPr>
              <w:t>a</w:t>
            </w:r>
            <w:r>
              <w:rPr>
                <w:w w:val="131"/>
              </w:rPr>
              <w:t>na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4"/>
                <w:w w:val="135"/>
              </w:rPr>
              <w:t>e</w:t>
            </w:r>
            <w:r>
              <w:rPr>
                <w:w w:val="154"/>
              </w:rPr>
              <w:t>t</w:t>
            </w:r>
            <w:r>
              <w:rPr>
                <w:spacing w:val="-3"/>
                <w:w w:val="154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31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5"/>
              </w:rPr>
              <w:t>Pemb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kar</w:t>
            </w:r>
            <w:r>
              <w:rPr>
                <w:spacing w:val="10"/>
                <w:w w:val="125"/>
              </w:rPr>
              <w:t xml:space="preserve"> </w:t>
            </w:r>
            <w:r>
              <w:rPr>
                <w:w w:val="122"/>
              </w:rPr>
              <w:t>sp</w:t>
            </w:r>
            <w:r>
              <w:rPr>
                <w:spacing w:val="-3"/>
                <w:w w:val="122"/>
              </w:rPr>
              <w:t>i</w:t>
            </w:r>
            <w:r>
              <w:rPr>
                <w:w w:val="125"/>
              </w:rPr>
              <w:t>rit</w:t>
            </w:r>
            <w:r>
              <w:rPr>
                <w:spacing w:val="-3"/>
                <w:w w:val="125"/>
              </w:rPr>
              <w:t>u</w:t>
            </w:r>
            <w:r>
              <w:rPr>
                <w:w w:val="135"/>
              </w:rPr>
              <w:t>s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4"/>
                <w:w w:val="135"/>
              </w:rPr>
              <w:t>e</w:t>
            </w:r>
            <w:r>
              <w:rPr>
                <w:w w:val="154"/>
              </w:rPr>
              <w:t>t</w:t>
            </w:r>
            <w:r>
              <w:rPr>
                <w:spacing w:val="-3"/>
                <w:w w:val="154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32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1"/>
              </w:rPr>
              <w:t>C</w:t>
            </w:r>
            <w:r>
              <w:rPr>
                <w:spacing w:val="-4"/>
                <w:w w:val="121"/>
              </w:rPr>
              <w:t>a</w:t>
            </w:r>
            <w:r>
              <w:rPr>
                <w:w w:val="121"/>
              </w:rPr>
              <w:t>w</w:t>
            </w:r>
            <w:r>
              <w:rPr>
                <w:spacing w:val="-4"/>
                <w:w w:val="121"/>
              </w:rPr>
              <w:t>a</w:t>
            </w:r>
            <w:r>
              <w:rPr>
                <w:w w:val="121"/>
              </w:rPr>
              <w:t>n</w:t>
            </w:r>
            <w:r>
              <w:rPr>
                <w:spacing w:val="16"/>
                <w:w w:val="121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6"/>
              </w:rPr>
              <w:t>ng</w:t>
            </w:r>
            <w:r>
              <w:rPr>
                <w:spacing w:val="3"/>
                <w:w w:val="126"/>
              </w:rPr>
              <w:t>u</w:t>
            </w:r>
            <w:r>
              <w:rPr>
                <w:w w:val="132"/>
              </w:rPr>
              <w:t>ap</w:t>
            </w:r>
            <w:r>
              <w:rPr>
                <w:spacing w:val="-8"/>
                <w:w w:val="132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33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t xml:space="preserve">Kaki 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143"/>
              </w:rPr>
              <w:t>t</w:t>
            </w:r>
            <w:r>
              <w:rPr>
                <w:w w:val="123"/>
              </w:rPr>
              <w:t>iga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38"/>
            </w:pPr>
            <w:r>
              <w:rPr>
                <w:w w:val="128"/>
              </w:rPr>
              <w:t>34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1"/>
              </w:rPr>
              <w:t>Plat</w:t>
            </w:r>
            <w:r>
              <w:rPr>
                <w:spacing w:val="10"/>
                <w:w w:val="121"/>
              </w:rPr>
              <w:t xml:space="preserve"> </w:t>
            </w:r>
            <w:r>
              <w:rPr>
                <w:w w:val="138"/>
              </w:rPr>
              <w:t>t</w:t>
            </w:r>
            <w:r>
              <w:rPr>
                <w:spacing w:val="-5"/>
                <w:w w:val="138"/>
              </w:rPr>
              <w:t>e</w:t>
            </w:r>
            <w:r>
              <w:rPr>
                <w:w w:val="137"/>
              </w:rPr>
              <w:t>tes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35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9"/>
              </w:rPr>
              <w:t>Pipet</w:t>
            </w:r>
            <w:r>
              <w:rPr>
                <w:spacing w:val="-25"/>
                <w:w w:val="129"/>
              </w:rPr>
              <w:t xml:space="preserve"> </w:t>
            </w:r>
            <w:r>
              <w:rPr>
                <w:spacing w:val="4"/>
                <w:w w:val="129"/>
              </w:rPr>
              <w:t>t</w:t>
            </w:r>
            <w:r>
              <w:rPr>
                <w:spacing w:val="-6"/>
                <w:w w:val="129"/>
              </w:rPr>
              <w:t>e</w:t>
            </w:r>
            <w:r>
              <w:rPr>
                <w:w w:val="129"/>
              </w:rPr>
              <w:t>tes</w:t>
            </w:r>
            <w:r>
              <w:rPr>
                <w:spacing w:val="38"/>
                <w:w w:val="129"/>
              </w:rPr>
              <w:t xml:space="preserve"> </w:t>
            </w:r>
            <w:r>
              <w:rPr>
                <w:w w:val="129"/>
              </w:rPr>
              <w:t>d</w:t>
            </w:r>
            <w:r>
              <w:rPr>
                <w:spacing w:val="-4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4"/>
                <w:w w:val="129"/>
              </w:rPr>
              <w:t xml:space="preserve"> </w:t>
            </w:r>
            <w:r>
              <w:rPr>
                <w:w w:val="127"/>
              </w:rPr>
              <w:t>ka</w:t>
            </w:r>
            <w:r>
              <w:rPr>
                <w:spacing w:val="-4"/>
                <w:w w:val="127"/>
              </w:rPr>
              <w:t>r</w:t>
            </w:r>
            <w:r>
              <w:rPr>
                <w:w w:val="138"/>
              </w:rPr>
              <w:t>et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100</w:t>
            </w:r>
            <w:r>
              <w:rPr>
                <w:spacing w:val="7"/>
                <w:w w:val="128"/>
              </w:rPr>
              <w:t xml:space="preserve"> </w:t>
            </w:r>
            <w:r>
              <w:rPr>
                <w:spacing w:val="-5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36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16"/>
              </w:rPr>
              <w:t>Mikroskop</w:t>
            </w:r>
            <w:r>
              <w:rPr>
                <w:spacing w:val="6"/>
                <w:w w:val="116"/>
              </w:rPr>
              <w:t xml:space="preserve"> </w:t>
            </w:r>
            <w:r>
              <w:rPr>
                <w:w w:val="123"/>
              </w:rPr>
              <w:t>mono</w:t>
            </w:r>
            <w:r>
              <w:rPr>
                <w:spacing w:val="-6"/>
                <w:w w:val="123"/>
              </w:rPr>
              <w:t>k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4"/>
              </w:rPr>
              <w:t>ler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37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18"/>
              </w:rPr>
              <w:t>Kaca</w:t>
            </w:r>
            <w:r>
              <w:rPr>
                <w:spacing w:val="12"/>
                <w:w w:val="118"/>
              </w:rPr>
              <w:t xml:space="preserve"> </w:t>
            </w:r>
            <w:r>
              <w:rPr>
                <w:w w:val="127"/>
              </w:rPr>
              <w:t>pem</w:t>
            </w:r>
            <w:r>
              <w:rPr>
                <w:spacing w:val="-7"/>
                <w:w w:val="127"/>
              </w:rPr>
              <w:t>b</w:t>
            </w:r>
            <w:r>
              <w:rPr>
                <w:w w:val="134"/>
              </w:rPr>
              <w:t>esar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38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6"/>
              </w:rPr>
              <w:t>P</w:t>
            </w:r>
            <w:r>
              <w:rPr>
                <w:spacing w:val="-5"/>
                <w:w w:val="126"/>
              </w:rPr>
              <w:t>o</w:t>
            </w:r>
            <w:r>
              <w:rPr>
                <w:w w:val="126"/>
              </w:rPr>
              <w:t>s</w:t>
            </w:r>
            <w:r>
              <w:rPr>
                <w:spacing w:val="4"/>
                <w:w w:val="126"/>
              </w:rPr>
              <w:t>t</w:t>
            </w:r>
            <w:r>
              <w:rPr>
                <w:w w:val="126"/>
              </w:rPr>
              <w:t>er</w:t>
            </w:r>
            <w:r>
              <w:rPr>
                <w:spacing w:val="10"/>
                <w:w w:val="126"/>
              </w:rPr>
              <w:t xml:space="preserve"> </w:t>
            </w:r>
            <w:r>
              <w:rPr>
                <w:w w:val="130"/>
              </w:rPr>
              <w:t>g</w:t>
            </w:r>
            <w:r>
              <w:rPr>
                <w:spacing w:val="-5"/>
                <w:w w:val="130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-3"/>
                <w:w w:val="131"/>
              </w:rPr>
              <w:t>e</w:t>
            </w:r>
            <w:r>
              <w:rPr>
                <w:w w:val="125"/>
              </w:rPr>
              <w:t>tika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39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0"/>
              </w:rPr>
              <w:t>M</w:t>
            </w:r>
            <w:r>
              <w:rPr>
                <w:spacing w:val="-5"/>
                <w:w w:val="120"/>
              </w:rPr>
              <w:t>o</w:t>
            </w:r>
            <w:r>
              <w:rPr>
                <w:w w:val="120"/>
              </w:rPr>
              <w:t>del</w:t>
            </w:r>
            <w:r>
              <w:rPr>
                <w:spacing w:val="-21"/>
                <w:w w:val="120"/>
              </w:rPr>
              <w:t xml:space="preserve"> </w:t>
            </w:r>
            <w:r>
              <w:rPr>
                <w:w w:val="120"/>
              </w:rPr>
              <w:t>k</w:t>
            </w:r>
            <w:r>
              <w:rPr>
                <w:spacing w:val="-5"/>
                <w:w w:val="120"/>
              </w:rPr>
              <w:t>e</w:t>
            </w:r>
            <w:r>
              <w:rPr>
                <w:w w:val="120"/>
              </w:rPr>
              <w:t>ran</w:t>
            </w:r>
            <w:r>
              <w:rPr>
                <w:spacing w:val="-5"/>
                <w:w w:val="120"/>
              </w:rPr>
              <w:t>g</w:t>
            </w:r>
            <w:r>
              <w:rPr>
                <w:w w:val="120"/>
              </w:rPr>
              <w:t xml:space="preserve">ka 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w w:val="130"/>
              </w:rPr>
              <w:t>m</w:t>
            </w:r>
            <w:r>
              <w:rPr>
                <w:spacing w:val="-5"/>
                <w:w w:val="130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30"/>
              </w:rPr>
              <w:t>u</w:t>
            </w:r>
            <w:r>
              <w:rPr>
                <w:spacing w:val="3"/>
                <w:w w:val="130"/>
              </w:rPr>
              <w:t>s</w:t>
            </w:r>
            <w:r>
              <w:rPr>
                <w:w w:val="122"/>
              </w:rPr>
              <w:t>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6" w:line="200" w:lineRule="exact"/>
        <w:sectPr w:rsidR="003E7379">
          <w:footerReference w:type="default" r:id="rId10"/>
          <w:pgSz w:w="11920" w:h="16840"/>
          <w:pgMar w:top="1500" w:right="1540" w:bottom="280" w:left="1340" w:header="0" w:footer="0" w:gutter="0"/>
          <w:cols w:space="720"/>
        </w:sectPr>
      </w:pPr>
    </w:p>
    <w:p w:rsidR="003E7379" w:rsidRDefault="003E7379">
      <w:pPr>
        <w:spacing w:before="1" w:line="220" w:lineRule="exact"/>
        <w:rPr>
          <w:sz w:val="22"/>
          <w:szCs w:val="22"/>
        </w:rPr>
      </w:pPr>
      <w:r w:rsidRPr="003E7379">
        <w:lastRenderedPageBreak/>
        <w:pict>
          <v:group id="_x0000_s1085" style="position:absolute;margin-left:71.25pt;margin-top:783.5pt;width:450.9pt;height:18.25pt;z-index:-18278;mso-position-horizontal-relative:page;mso-position-vertical-relative:page" coordorigin="1425,15670" coordsize="9018,365">
            <v:group id="_x0000_s1086" style="position:absolute;left:9360;top:15672;width:1080;height:360" coordorigin="9360,15672" coordsize="1080,360">
              <v:shape id="_x0000_s1089" style="position:absolute;left:9360;top:15672;width:1080;height:360" coordorigin="9360,15672" coordsize="1080,360" path="m9360,15734r,240l9360,15980r7,21l9381,16018r19,10l9422,16032r962,l10407,16027r17,-12l10436,15997r4,-23l10440,15734r-18,-45l10382,15672r-960,l9376,15694r-16,40xe" fillcolor="maroon" stroked="f">
                <v:path arrowok="t"/>
              </v:shape>
              <v:group id="_x0000_s1087" style="position:absolute;left:1440;top:15835;width:7920;height:0" coordorigin="1440,15835" coordsize="7920,0">
                <v:shape id="_x0000_s1088" style="position:absolute;left:1440;top:15835;width:7920;height:0" coordorigin="1440,15835" coordsize="7920,0" path="m1440,15835r7920,e" filled="f" strokecolor="maroon" strokeweight="1.54pt">
                  <v:path arrowok="t"/>
                </v:shape>
              </v:group>
            </v:group>
            <w10:wrap anchorx="page" anchory="page"/>
          </v:group>
        </w:pict>
      </w:r>
    </w:p>
    <w:p w:rsidR="003E7379" w:rsidRDefault="008A6F80">
      <w:pPr>
        <w:ind w:left="100" w:right="-44"/>
        <w:rPr>
          <w:sz w:val="16"/>
          <w:szCs w:val="16"/>
        </w:rPr>
      </w:pPr>
      <w:r>
        <w:rPr>
          <w:color w:val="003300"/>
          <w:w w:val="108"/>
          <w:sz w:val="16"/>
          <w:szCs w:val="16"/>
        </w:rPr>
        <w:t>I</w:t>
      </w:r>
      <w:r>
        <w:rPr>
          <w:color w:val="003300"/>
          <w:spacing w:val="-3"/>
          <w:w w:val="108"/>
          <w:sz w:val="16"/>
          <w:szCs w:val="16"/>
        </w:rPr>
        <w:t>n</w:t>
      </w:r>
      <w:r>
        <w:rPr>
          <w:color w:val="003300"/>
          <w:spacing w:val="2"/>
          <w:w w:val="108"/>
          <w:sz w:val="16"/>
          <w:szCs w:val="16"/>
        </w:rPr>
        <w:t>s</w:t>
      </w:r>
      <w:r>
        <w:rPr>
          <w:color w:val="003300"/>
          <w:w w:val="108"/>
          <w:sz w:val="16"/>
          <w:szCs w:val="16"/>
        </w:rPr>
        <w:t>tru</w:t>
      </w:r>
      <w:r>
        <w:rPr>
          <w:color w:val="003300"/>
          <w:spacing w:val="5"/>
          <w:w w:val="108"/>
          <w:sz w:val="16"/>
          <w:szCs w:val="16"/>
        </w:rPr>
        <w:t>m</w:t>
      </w:r>
      <w:r>
        <w:rPr>
          <w:color w:val="003300"/>
          <w:w w:val="108"/>
          <w:sz w:val="16"/>
          <w:szCs w:val="16"/>
        </w:rPr>
        <w:t>en</w:t>
      </w:r>
      <w:r>
        <w:rPr>
          <w:color w:val="003300"/>
          <w:spacing w:val="1"/>
          <w:w w:val="108"/>
          <w:sz w:val="16"/>
          <w:szCs w:val="16"/>
        </w:rPr>
        <w:t xml:space="preserve"> </w:t>
      </w:r>
      <w:r>
        <w:rPr>
          <w:color w:val="003300"/>
          <w:w w:val="108"/>
          <w:sz w:val="16"/>
          <w:szCs w:val="16"/>
        </w:rPr>
        <w:t>P</w:t>
      </w:r>
      <w:r>
        <w:rPr>
          <w:color w:val="003300"/>
          <w:spacing w:val="3"/>
          <w:w w:val="108"/>
          <w:sz w:val="16"/>
          <w:szCs w:val="16"/>
        </w:rPr>
        <w:t>e</w:t>
      </w:r>
      <w:r>
        <w:rPr>
          <w:color w:val="003300"/>
          <w:w w:val="108"/>
          <w:sz w:val="16"/>
          <w:szCs w:val="16"/>
        </w:rPr>
        <w:t>ng</w:t>
      </w:r>
      <w:r>
        <w:rPr>
          <w:color w:val="003300"/>
          <w:spacing w:val="5"/>
          <w:w w:val="108"/>
          <w:sz w:val="16"/>
          <w:szCs w:val="16"/>
        </w:rPr>
        <w:t>u</w:t>
      </w:r>
      <w:r>
        <w:rPr>
          <w:color w:val="003300"/>
          <w:w w:val="108"/>
          <w:sz w:val="16"/>
          <w:szCs w:val="16"/>
        </w:rPr>
        <w:t>mp</w:t>
      </w:r>
      <w:r>
        <w:rPr>
          <w:color w:val="003300"/>
          <w:spacing w:val="4"/>
          <w:w w:val="108"/>
          <w:sz w:val="16"/>
          <w:szCs w:val="16"/>
        </w:rPr>
        <w:t>u</w:t>
      </w:r>
      <w:r>
        <w:rPr>
          <w:color w:val="003300"/>
          <w:w w:val="108"/>
          <w:sz w:val="16"/>
          <w:szCs w:val="16"/>
        </w:rPr>
        <w:t>l</w:t>
      </w:r>
      <w:r>
        <w:rPr>
          <w:color w:val="003300"/>
          <w:spacing w:val="-3"/>
          <w:w w:val="108"/>
          <w:sz w:val="16"/>
          <w:szCs w:val="16"/>
        </w:rPr>
        <w:t>a</w:t>
      </w:r>
      <w:r>
        <w:rPr>
          <w:color w:val="003300"/>
          <w:w w:val="108"/>
          <w:sz w:val="16"/>
          <w:szCs w:val="16"/>
        </w:rPr>
        <w:t>n</w:t>
      </w:r>
      <w:r>
        <w:rPr>
          <w:color w:val="003300"/>
          <w:spacing w:val="23"/>
          <w:w w:val="108"/>
          <w:sz w:val="16"/>
          <w:szCs w:val="16"/>
        </w:rPr>
        <w:t xml:space="preserve"> </w:t>
      </w:r>
      <w:r>
        <w:rPr>
          <w:color w:val="003300"/>
          <w:spacing w:val="6"/>
          <w:sz w:val="16"/>
          <w:szCs w:val="16"/>
        </w:rPr>
        <w:t>D</w:t>
      </w:r>
      <w:r>
        <w:rPr>
          <w:color w:val="003300"/>
          <w:sz w:val="16"/>
          <w:szCs w:val="16"/>
        </w:rPr>
        <w:t xml:space="preserve">ata </w:t>
      </w:r>
      <w:r>
        <w:rPr>
          <w:color w:val="003300"/>
          <w:spacing w:val="1"/>
          <w:sz w:val="16"/>
          <w:szCs w:val="16"/>
        </w:rPr>
        <w:t xml:space="preserve"> </w:t>
      </w:r>
      <w:r>
        <w:rPr>
          <w:color w:val="003300"/>
          <w:sz w:val="16"/>
          <w:szCs w:val="16"/>
        </w:rPr>
        <w:t xml:space="preserve">dan </w:t>
      </w:r>
      <w:r>
        <w:rPr>
          <w:color w:val="003300"/>
          <w:sz w:val="16"/>
          <w:szCs w:val="16"/>
        </w:rPr>
        <w:t xml:space="preserve"> </w:t>
      </w:r>
      <w:r>
        <w:rPr>
          <w:color w:val="003300"/>
          <w:w w:val="99"/>
          <w:sz w:val="16"/>
          <w:szCs w:val="16"/>
        </w:rPr>
        <w:t>I</w:t>
      </w:r>
      <w:r>
        <w:rPr>
          <w:color w:val="003300"/>
          <w:spacing w:val="-3"/>
          <w:w w:val="99"/>
          <w:sz w:val="16"/>
          <w:szCs w:val="16"/>
        </w:rPr>
        <w:t>n</w:t>
      </w:r>
      <w:r>
        <w:rPr>
          <w:color w:val="003300"/>
          <w:spacing w:val="4"/>
          <w:w w:val="82"/>
          <w:sz w:val="16"/>
          <w:szCs w:val="16"/>
        </w:rPr>
        <w:t>f</w:t>
      </w:r>
      <w:r>
        <w:rPr>
          <w:color w:val="003300"/>
          <w:w w:val="112"/>
          <w:sz w:val="16"/>
          <w:szCs w:val="16"/>
        </w:rPr>
        <w:t>orma</w:t>
      </w:r>
      <w:r>
        <w:rPr>
          <w:color w:val="003300"/>
          <w:spacing w:val="6"/>
          <w:w w:val="112"/>
          <w:sz w:val="16"/>
          <w:szCs w:val="16"/>
        </w:rPr>
        <w:t>s</w:t>
      </w:r>
      <w:r>
        <w:rPr>
          <w:color w:val="003300"/>
          <w:w w:val="79"/>
          <w:sz w:val="16"/>
          <w:szCs w:val="16"/>
        </w:rPr>
        <w:t>i</w:t>
      </w:r>
      <w:r>
        <w:rPr>
          <w:color w:val="003300"/>
          <w:spacing w:val="-2"/>
          <w:sz w:val="16"/>
          <w:szCs w:val="16"/>
        </w:rPr>
        <w:t xml:space="preserve"> </w:t>
      </w:r>
      <w:r>
        <w:rPr>
          <w:color w:val="003300"/>
          <w:spacing w:val="4"/>
          <w:w w:val="110"/>
          <w:sz w:val="16"/>
          <w:szCs w:val="16"/>
        </w:rPr>
        <w:t>P</w:t>
      </w:r>
      <w:r>
        <w:rPr>
          <w:color w:val="003300"/>
          <w:spacing w:val="3"/>
          <w:w w:val="110"/>
          <w:sz w:val="16"/>
          <w:szCs w:val="16"/>
        </w:rPr>
        <w:t>e</w:t>
      </w:r>
      <w:r>
        <w:rPr>
          <w:color w:val="003300"/>
          <w:w w:val="110"/>
          <w:sz w:val="16"/>
          <w:szCs w:val="16"/>
        </w:rPr>
        <w:t>nduku</w:t>
      </w:r>
      <w:r>
        <w:rPr>
          <w:color w:val="003300"/>
          <w:spacing w:val="4"/>
          <w:w w:val="110"/>
          <w:sz w:val="16"/>
          <w:szCs w:val="16"/>
        </w:rPr>
        <w:t>n</w:t>
      </w:r>
      <w:r>
        <w:rPr>
          <w:color w:val="003300"/>
          <w:w w:val="110"/>
          <w:sz w:val="16"/>
          <w:szCs w:val="16"/>
        </w:rPr>
        <w:t>g</w:t>
      </w:r>
      <w:r>
        <w:rPr>
          <w:color w:val="003300"/>
          <w:spacing w:val="4"/>
          <w:w w:val="110"/>
          <w:sz w:val="16"/>
          <w:szCs w:val="16"/>
        </w:rPr>
        <w:t xml:space="preserve"> </w:t>
      </w:r>
      <w:r>
        <w:rPr>
          <w:color w:val="003300"/>
          <w:w w:val="95"/>
          <w:sz w:val="16"/>
          <w:szCs w:val="16"/>
        </w:rPr>
        <w:t>Ak</w:t>
      </w:r>
      <w:r>
        <w:rPr>
          <w:color w:val="003300"/>
          <w:spacing w:val="7"/>
          <w:w w:val="95"/>
          <w:sz w:val="16"/>
          <w:szCs w:val="16"/>
        </w:rPr>
        <w:t>r</w:t>
      </w:r>
      <w:r>
        <w:rPr>
          <w:color w:val="003300"/>
          <w:w w:val="110"/>
          <w:sz w:val="16"/>
          <w:szCs w:val="16"/>
        </w:rPr>
        <w:t>edit</w:t>
      </w:r>
      <w:r>
        <w:rPr>
          <w:color w:val="003300"/>
          <w:spacing w:val="-3"/>
          <w:w w:val="110"/>
          <w:sz w:val="16"/>
          <w:szCs w:val="16"/>
        </w:rPr>
        <w:t>a</w:t>
      </w:r>
      <w:r>
        <w:rPr>
          <w:color w:val="003300"/>
          <w:spacing w:val="7"/>
          <w:w w:val="127"/>
          <w:sz w:val="16"/>
          <w:szCs w:val="16"/>
        </w:rPr>
        <w:t>s</w:t>
      </w:r>
      <w:r>
        <w:rPr>
          <w:color w:val="003300"/>
          <w:w w:val="79"/>
          <w:sz w:val="16"/>
          <w:szCs w:val="16"/>
        </w:rPr>
        <w:t>i</w:t>
      </w:r>
      <w:r>
        <w:rPr>
          <w:color w:val="003300"/>
          <w:spacing w:val="2"/>
          <w:sz w:val="16"/>
          <w:szCs w:val="16"/>
        </w:rPr>
        <w:t xml:space="preserve"> </w:t>
      </w:r>
      <w:r>
        <w:rPr>
          <w:color w:val="003300"/>
          <w:spacing w:val="5"/>
          <w:w w:val="118"/>
          <w:sz w:val="16"/>
          <w:szCs w:val="16"/>
        </w:rPr>
        <w:t>S</w:t>
      </w:r>
      <w:r>
        <w:rPr>
          <w:color w:val="003300"/>
          <w:spacing w:val="2"/>
          <w:w w:val="92"/>
          <w:sz w:val="16"/>
          <w:szCs w:val="16"/>
        </w:rPr>
        <w:t>M</w:t>
      </w:r>
      <w:r>
        <w:rPr>
          <w:color w:val="003300"/>
          <w:w w:val="105"/>
          <w:sz w:val="16"/>
          <w:szCs w:val="16"/>
        </w:rPr>
        <w:t>P/MTs</w:t>
      </w:r>
    </w:p>
    <w:p w:rsidR="003E7379" w:rsidRDefault="008A6F80">
      <w:pPr>
        <w:spacing w:before="39"/>
        <w:rPr>
          <w:sz w:val="16"/>
          <w:szCs w:val="16"/>
        </w:rPr>
        <w:sectPr w:rsidR="003E7379">
          <w:type w:val="continuous"/>
          <w:pgSz w:w="11920" w:h="16840"/>
          <w:pgMar w:top="1560" w:right="1540" w:bottom="280" w:left="1340" w:header="720" w:footer="720" w:gutter="0"/>
          <w:cols w:num="2" w:space="720" w:equalWidth="0">
            <w:col w:w="5584" w:space="2604"/>
            <w:col w:w="852"/>
          </w:cols>
        </w:sectPr>
      </w:pPr>
      <w:r>
        <w:br w:type="column"/>
      </w:r>
      <w:r>
        <w:rPr>
          <w:color w:val="FEFFFE"/>
          <w:sz w:val="16"/>
          <w:szCs w:val="16"/>
        </w:rPr>
        <w:lastRenderedPageBreak/>
        <w:t xml:space="preserve">hal. </w:t>
      </w:r>
      <w:r>
        <w:rPr>
          <w:color w:val="FEFFFE"/>
          <w:spacing w:val="7"/>
          <w:sz w:val="16"/>
          <w:szCs w:val="16"/>
        </w:rPr>
        <w:t xml:space="preserve"> </w:t>
      </w:r>
      <w:r>
        <w:rPr>
          <w:color w:val="FEFFFE"/>
          <w:w w:val="110"/>
          <w:sz w:val="16"/>
          <w:szCs w:val="16"/>
        </w:rPr>
        <w:t>3</w:t>
      </w:r>
      <w:r>
        <w:rPr>
          <w:color w:val="FEFFFE"/>
          <w:spacing w:val="-3"/>
          <w:w w:val="110"/>
          <w:sz w:val="16"/>
          <w:szCs w:val="16"/>
        </w:rPr>
        <w:t>5</w:t>
      </w:r>
      <w:r>
        <w:rPr>
          <w:color w:val="FEFFFE"/>
          <w:spacing w:val="4"/>
          <w:w w:val="99"/>
          <w:sz w:val="16"/>
          <w:szCs w:val="16"/>
        </w:rPr>
        <w:t>/</w:t>
      </w:r>
      <w:r>
        <w:rPr>
          <w:color w:val="FEFFFE"/>
          <w:spacing w:val="3"/>
          <w:w w:val="110"/>
          <w:sz w:val="16"/>
          <w:szCs w:val="16"/>
        </w:rPr>
        <w:t>6</w:t>
      </w:r>
      <w:r>
        <w:rPr>
          <w:color w:val="FEFFFE"/>
          <w:w w:val="110"/>
          <w:sz w:val="16"/>
          <w:szCs w:val="16"/>
        </w:rPr>
        <w:t>1</w:t>
      </w:r>
    </w:p>
    <w:p w:rsidR="003E7379" w:rsidRDefault="003E737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3058"/>
        <w:gridCol w:w="2328"/>
        <w:gridCol w:w="1272"/>
        <w:gridCol w:w="1262"/>
      </w:tblGrid>
      <w:tr w:rsidR="003E7379">
        <w:trPr>
          <w:trHeight w:hRule="exact" w:val="57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1241" w:right="1235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857" w:right="846"/>
              <w:jc w:val="center"/>
            </w:pPr>
            <w:r>
              <w:rPr>
                <w:w w:val="119"/>
              </w:rPr>
              <w:t>Rasio</w:t>
            </w:r>
          </w:p>
        </w:tc>
        <w:tc>
          <w:tcPr>
            <w:tcW w:w="25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7" w:right="8"/>
              <w:jc w:val="center"/>
            </w:pPr>
            <w:r>
              <w:rPr>
                <w:w w:val="126"/>
              </w:rPr>
              <w:t>Ju</w:t>
            </w:r>
            <w:r>
              <w:rPr>
                <w:spacing w:val="-4"/>
                <w:w w:val="126"/>
              </w:rPr>
              <w:t>m</w:t>
            </w:r>
            <w:r>
              <w:rPr>
                <w:w w:val="126"/>
              </w:rPr>
              <w:t>lah</w:t>
            </w:r>
            <w:r>
              <w:rPr>
                <w:spacing w:val="-3"/>
                <w:w w:val="126"/>
              </w:rPr>
              <w:t xml:space="preserve"> </w:t>
            </w:r>
            <w:r>
              <w:rPr>
                <w:w w:val="126"/>
              </w:rPr>
              <w:t>m</w:t>
            </w:r>
            <w:r>
              <w:rPr>
                <w:spacing w:val="-6"/>
                <w:w w:val="126"/>
              </w:rPr>
              <w:t>e</w:t>
            </w:r>
            <w:r>
              <w:rPr>
                <w:spacing w:val="-4"/>
                <w:w w:val="126"/>
              </w:rPr>
              <w:t>n</w:t>
            </w:r>
            <w:r>
              <w:rPr>
                <w:w w:val="126"/>
              </w:rPr>
              <w:t>u</w:t>
            </w:r>
            <w:r>
              <w:rPr>
                <w:spacing w:val="-3"/>
                <w:w w:val="126"/>
              </w:rPr>
              <w:t>r</w:t>
            </w:r>
            <w:r>
              <w:rPr>
                <w:w w:val="126"/>
              </w:rPr>
              <w:t>ut</w:t>
            </w:r>
            <w:r>
              <w:rPr>
                <w:spacing w:val="33"/>
                <w:w w:val="126"/>
              </w:rPr>
              <w:t xml:space="preserve"> </w:t>
            </w:r>
            <w:r>
              <w:rPr>
                <w:w w:val="123"/>
              </w:rPr>
              <w:t>kon</w:t>
            </w:r>
            <w:r>
              <w:rPr>
                <w:spacing w:val="-5"/>
                <w:w w:val="123"/>
              </w:rPr>
              <w:t>d</w:t>
            </w:r>
            <w:r>
              <w:rPr>
                <w:w w:val="114"/>
              </w:rPr>
              <w:t>isi</w:t>
            </w:r>
          </w:p>
          <w:p w:rsidR="003E7379" w:rsidRDefault="008A6F80">
            <w:pPr>
              <w:spacing w:before="14"/>
              <w:ind w:left="1073" w:right="1069"/>
              <w:jc w:val="center"/>
            </w:pPr>
            <w:r>
              <w:rPr>
                <w:w w:val="133"/>
              </w:rPr>
              <w:t>(*)</w:t>
            </w:r>
          </w:p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40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0"/>
              </w:rPr>
              <w:t>M</w:t>
            </w:r>
            <w:r>
              <w:rPr>
                <w:spacing w:val="-5"/>
                <w:w w:val="120"/>
              </w:rPr>
              <w:t>o</w:t>
            </w:r>
            <w:r>
              <w:rPr>
                <w:w w:val="120"/>
              </w:rPr>
              <w:t>del</w:t>
            </w:r>
            <w:r>
              <w:rPr>
                <w:spacing w:val="-21"/>
                <w:w w:val="120"/>
              </w:rPr>
              <w:t xml:space="preserve"> </w:t>
            </w:r>
            <w:r>
              <w:rPr>
                <w:spacing w:val="-4"/>
                <w:w w:val="120"/>
              </w:rPr>
              <w:t>t</w:t>
            </w:r>
            <w:r>
              <w:rPr>
                <w:w w:val="120"/>
              </w:rPr>
              <w:t>u</w:t>
            </w:r>
            <w:r>
              <w:rPr>
                <w:spacing w:val="-5"/>
                <w:w w:val="120"/>
              </w:rPr>
              <w:t>b</w:t>
            </w:r>
            <w:r>
              <w:rPr>
                <w:w w:val="120"/>
              </w:rPr>
              <w:t>uh</w:t>
            </w:r>
            <w:r>
              <w:rPr>
                <w:spacing w:val="51"/>
                <w:w w:val="120"/>
              </w:rPr>
              <w:t xml:space="preserve"> </w:t>
            </w:r>
            <w:r>
              <w:rPr>
                <w:w w:val="130"/>
              </w:rPr>
              <w:t>m</w:t>
            </w:r>
            <w:r>
              <w:rPr>
                <w:spacing w:val="-5"/>
                <w:w w:val="130"/>
              </w:rPr>
              <w:t>a</w:t>
            </w:r>
            <w:r>
              <w:rPr>
                <w:w w:val="127"/>
              </w:rPr>
              <w:t>nusia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9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138"/>
            </w:pPr>
            <w:r>
              <w:rPr>
                <w:w w:val="128"/>
              </w:rPr>
              <w:t>41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8" w:line="250" w:lineRule="auto"/>
              <w:ind w:left="33" w:right="228"/>
            </w:pPr>
            <w:r>
              <w:rPr>
                <w:w w:val="126"/>
              </w:rPr>
              <w:t>Gambar</w:t>
            </w:r>
            <w:r>
              <w:rPr>
                <w:spacing w:val="-6"/>
                <w:w w:val="126"/>
              </w:rPr>
              <w:t>/</w:t>
            </w:r>
            <w:r>
              <w:rPr>
                <w:w w:val="126"/>
              </w:rPr>
              <w:t>mo</w:t>
            </w:r>
            <w:r>
              <w:rPr>
                <w:spacing w:val="-4"/>
                <w:w w:val="126"/>
              </w:rPr>
              <w:t>d</w:t>
            </w:r>
            <w:r>
              <w:rPr>
                <w:w w:val="126"/>
              </w:rPr>
              <w:t>el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5"/>
                <w:w w:val="130"/>
              </w:rPr>
              <w:t>e</w:t>
            </w:r>
            <w:r>
              <w:rPr>
                <w:w w:val="123"/>
              </w:rPr>
              <w:t>n</w:t>
            </w:r>
            <w:r>
              <w:rPr>
                <w:spacing w:val="3"/>
                <w:w w:val="123"/>
              </w:rPr>
              <w:t>c</w:t>
            </w:r>
            <w:r>
              <w:rPr>
                <w:w w:val="132"/>
              </w:rPr>
              <w:t>e</w:t>
            </w:r>
            <w:r>
              <w:rPr>
                <w:spacing w:val="-5"/>
                <w:w w:val="132"/>
              </w:rPr>
              <w:t>r</w:t>
            </w:r>
            <w:r>
              <w:rPr>
                <w:w w:val="133"/>
              </w:rPr>
              <w:t>na</w:t>
            </w:r>
            <w:r>
              <w:rPr>
                <w:spacing w:val="-5"/>
                <w:w w:val="133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9"/>
              </w:rPr>
              <w:t>ma</w:t>
            </w:r>
            <w:r>
              <w:rPr>
                <w:spacing w:val="-3"/>
                <w:w w:val="129"/>
              </w:rPr>
              <w:t>n</w:t>
            </w:r>
            <w:r>
              <w:rPr>
                <w:w w:val="127"/>
              </w:rPr>
              <w:t>usia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4"/>
                <w:szCs w:val="14"/>
              </w:rPr>
            </w:pPr>
          </w:p>
          <w:p w:rsidR="003E7379" w:rsidRDefault="008A6F80">
            <w:pPr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42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5" w:lineRule="auto"/>
              <w:ind w:left="33" w:right="384"/>
            </w:pPr>
            <w:r>
              <w:rPr>
                <w:w w:val="126"/>
              </w:rPr>
              <w:t>Gambar</w:t>
            </w:r>
            <w:r>
              <w:rPr>
                <w:spacing w:val="-6"/>
                <w:w w:val="126"/>
              </w:rPr>
              <w:t>/</w:t>
            </w:r>
            <w:r>
              <w:rPr>
                <w:w w:val="126"/>
              </w:rPr>
              <w:t>mo</w:t>
            </w:r>
            <w:r>
              <w:rPr>
                <w:spacing w:val="-4"/>
                <w:w w:val="126"/>
              </w:rPr>
              <w:t>d</w:t>
            </w:r>
            <w:r>
              <w:rPr>
                <w:w w:val="126"/>
              </w:rPr>
              <w:t>el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spacing w:val="-3"/>
                <w:w w:val="135"/>
              </w:rPr>
              <w:t>s</w:t>
            </w:r>
            <w:r>
              <w:rPr>
                <w:w w:val="128"/>
              </w:rPr>
              <w:t xml:space="preserve">istem </w:t>
            </w:r>
            <w:r>
              <w:rPr>
                <w:w w:val="131"/>
              </w:rPr>
              <w:t>pered</w:t>
            </w:r>
            <w:r>
              <w:rPr>
                <w:spacing w:val="-4"/>
                <w:w w:val="131"/>
              </w:rPr>
              <w:t>a</w:t>
            </w:r>
            <w:r>
              <w:rPr>
                <w:w w:val="131"/>
              </w:rPr>
              <w:t>ran</w:t>
            </w:r>
            <w:r>
              <w:rPr>
                <w:spacing w:val="2"/>
                <w:w w:val="131"/>
              </w:rPr>
              <w:t xml:space="preserve"> </w:t>
            </w:r>
            <w:r>
              <w:rPr>
                <w:w w:val="131"/>
              </w:rPr>
              <w:t>dar</w:t>
            </w:r>
            <w:r>
              <w:rPr>
                <w:spacing w:val="-9"/>
                <w:w w:val="131"/>
              </w:rPr>
              <w:t>a</w:t>
            </w:r>
            <w:r>
              <w:rPr>
                <w:w w:val="131"/>
              </w:rPr>
              <w:t>h</w:t>
            </w:r>
            <w:r>
              <w:rPr>
                <w:spacing w:val="7"/>
                <w:w w:val="131"/>
              </w:rPr>
              <w:t xml:space="preserve"> </w:t>
            </w:r>
            <w:r>
              <w:rPr>
                <w:w w:val="129"/>
              </w:rPr>
              <w:t>ma</w:t>
            </w:r>
            <w:r>
              <w:rPr>
                <w:spacing w:val="-5"/>
                <w:w w:val="129"/>
              </w:rPr>
              <w:t>n</w:t>
            </w:r>
            <w:r>
              <w:rPr>
                <w:w w:val="127"/>
              </w:rPr>
              <w:t>usia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9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43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5" w:lineRule="auto"/>
              <w:ind w:left="33" w:right="741"/>
            </w:pPr>
            <w:r>
              <w:rPr>
                <w:w w:val="126"/>
              </w:rPr>
              <w:t>Gambar</w:t>
            </w:r>
            <w:r>
              <w:rPr>
                <w:spacing w:val="-6"/>
                <w:w w:val="126"/>
              </w:rPr>
              <w:t>/</w:t>
            </w:r>
            <w:r>
              <w:rPr>
                <w:w w:val="126"/>
              </w:rPr>
              <w:t>mo</w:t>
            </w:r>
            <w:r>
              <w:rPr>
                <w:spacing w:val="-4"/>
                <w:w w:val="126"/>
              </w:rPr>
              <w:t>d</w:t>
            </w:r>
            <w:r>
              <w:rPr>
                <w:w w:val="126"/>
              </w:rPr>
              <w:t>el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spacing w:val="-3"/>
                <w:w w:val="135"/>
              </w:rPr>
              <w:t>s</w:t>
            </w:r>
            <w:r>
              <w:rPr>
                <w:w w:val="128"/>
              </w:rPr>
              <w:t xml:space="preserve">istem </w:t>
            </w:r>
            <w:r>
              <w:rPr>
                <w:w w:val="130"/>
              </w:rPr>
              <w:t>pernaf</w:t>
            </w:r>
            <w:r>
              <w:rPr>
                <w:spacing w:val="-6"/>
                <w:w w:val="130"/>
              </w:rPr>
              <w:t>a</w:t>
            </w:r>
            <w:r>
              <w:rPr>
                <w:w w:val="130"/>
              </w:rPr>
              <w:t>san</w:t>
            </w:r>
            <w:r>
              <w:rPr>
                <w:spacing w:val="4"/>
                <w:w w:val="130"/>
              </w:rPr>
              <w:t xml:space="preserve"> </w:t>
            </w:r>
            <w:r>
              <w:rPr>
                <w:w w:val="130"/>
              </w:rPr>
              <w:t>m</w:t>
            </w:r>
            <w:r>
              <w:rPr>
                <w:spacing w:val="-4"/>
                <w:w w:val="130"/>
              </w:rPr>
              <w:t>a</w:t>
            </w:r>
            <w:r>
              <w:rPr>
                <w:w w:val="127"/>
              </w:rPr>
              <w:t>nusia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44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0" w:lineRule="auto"/>
              <w:ind w:left="33" w:right="625"/>
            </w:pPr>
            <w:r>
              <w:rPr>
                <w:w w:val="126"/>
              </w:rPr>
              <w:t>Gambar</w:t>
            </w:r>
            <w:r>
              <w:rPr>
                <w:spacing w:val="-6"/>
                <w:w w:val="126"/>
              </w:rPr>
              <w:t>/</w:t>
            </w:r>
            <w:r>
              <w:rPr>
                <w:w w:val="126"/>
              </w:rPr>
              <w:t>mo</w:t>
            </w:r>
            <w:r>
              <w:rPr>
                <w:spacing w:val="-4"/>
                <w:w w:val="126"/>
              </w:rPr>
              <w:t>d</w:t>
            </w:r>
            <w:r>
              <w:rPr>
                <w:w w:val="126"/>
              </w:rPr>
              <w:t>el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w w:val="130"/>
              </w:rPr>
              <w:t>ja</w:t>
            </w:r>
            <w:r>
              <w:rPr>
                <w:spacing w:val="-5"/>
                <w:w w:val="130"/>
              </w:rPr>
              <w:t>n</w:t>
            </w:r>
            <w:r>
              <w:rPr>
                <w:w w:val="129"/>
              </w:rPr>
              <w:t>tung ma</w:t>
            </w:r>
            <w:r>
              <w:rPr>
                <w:spacing w:val="-3"/>
                <w:w w:val="129"/>
              </w:rPr>
              <w:t>n</w:t>
            </w:r>
            <w:r>
              <w:rPr>
                <w:w w:val="127"/>
              </w:rPr>
              <w:t>usia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45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5" w:lineRule="auto"/>
              <w:ind w:left="33" w:right="885"/>
            </w:pPr>
            <w:r>
              <w:rPr>
                <w:w w:val="126"/>
              </w:rPr>
              <w:t>Gambar</w:t>
            </w:r>
            <w:r>
              <w:rPr>
                <w:spacing w:val="-6"/>
                <w:w w:val="126"/>
              </w:rPr>
              <w:t>/</w:t>
            </w:r>
            <w:r>
              <w:rPr>
                <w:w w:val="126"/>
              </w:rPr>
              <w:t>mo</w:t>
            </w:r>
            <w:r>
              <w:rPr>
                <w:spacing w:val="-4"/>
                <w:w w:val="126"/>
              </w:rPr>
              <w:t>d</w:t>
            </w:r>
            <w:r>
              <w:rPr>
                <w:w w:val="126"/>
              </w:rPr>
              <w:t>el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w w:val="130"/>
              </w:rPr>
              <w:t>m</w:t>
            </w:r>
            <w:r>
              <w:rPr>
                <w:spacing w:val="-4"/>
                <w:w w:val="130"/>
              </w:rPr>
              <w:t>a</w:t>
            </w:r>
            <w:r>
              <w:rPr>
                <w:w w:val="139"/>
              </w:rPr>
              <w:t xml:space="preserve">ta </w:t>
            </w:r>
            <w:r>
              <w:rPr>
                <w:w w:val="129"/>
              </w:rPr>
              <w:t>ma</w:t>
            </w:r>
            <w:r>
              <w:rPr>
                <w:spacing w:val="-3"/>
                <w:w w:val="129"/>
              </w:rPr>
              <w:t>n</w:t>
            </w:r>
            <w:r>
              <w:rPr>
                <w:w w:val="127"/>
              </w:rPr>
              <w:t>usia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37"/>
            </w:pPr>
            <w:r>
              <w:rPr>
                <w:w w:val="131"/>
              </w:rPr>
              <w:t>1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9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46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5" w:lineRule="auto"/>
              <w:ind w:left="33" w:right="714"/>
            </w:pPr>
            <w:r>
              <w:rPr>
                <w:w w:val="126"/>
              </w:rPr>
              <w:t>Gambar</w:t>
            </w:r>
            <w:r>
              <w:rPr>
                <w:spacing w:val="-6"/>
                <w:w w:val="126"/>
              </w:rPr>
              <w:t>/</w:t>
            </w:r>
            <w:r>
              <w:rPr>
                <w:w w:val="126"/>
              </w:rPr>
              <w:t>mo</w:t>
            </w:r>
            <w:r>
              <w:rPr>
                <w:spacing w:val="-4"/>
                <w:w w:val="126"/>
              </w:rPr>
              <w:t>d</w:t>
            </w:r>
            <w:r>
              <w:rPr>
                <w:w w:val="126"/>
              </w:rPr>
              <w:t>el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w w:val="127"/>
              </w:rPr>
              <w:t>te</w:t>
            </w:r>
            <w:r>
              <w:rPr>
                <w:spacing w:val="-4"/>
                <w:w w:val="127"/>
              </w:rPr>
              <w:t>l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30"/>
              </w:rPr>
              <w:t xml:space="preserve">ga </w:t>
            </w:r>
            <w:r>
              <w:rPr>
                <w:w w:val="129"/>
              </w:rPr>
              <w:t>ma</w:t>
            </w:r>
            <w:r>
              <w:rPr>
                <w:spacing w:val="-3"/>
                <w:w w:val="129"/>
              </w:rPr>
              <w:t>n</w:t>
            </w:r>
            <w:r>
              <w:rPr>
                <w:w w:val="127"/>
              </w:rPr>
              <w:t>usia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37"/>
            </w:pPr>
            <w:r>
              <w:rPr>
                <w:w w:val="131"/>
              </w:rPr>
              <w:t>1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47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0" w:lineRule="auto"/>
              <w:ind w:left="33" w:right="132"/>
            </w:pPr>
            <w:r>
              <w:rPr>
                <w:w w:val="126"/>
              </w:rPr>
              <w:t>Gambar</w:t>
            </w:r>
            <w:r>
              <w:rPr>
                <w:spacing w:val="-6"/>
                <w:w w:val="126"/>
              </w:rPr>
              <w:t>/</w:t>
            </w:r>
            <w:r>
              <w:rPr>
                <w:w w:val="126"/>
              </w:rPr>
              <w:t>mo</w:t>
            </w:r>
            <w:r>
              <w:rPr>
                <w:spacing w:val="-4"/>
                <w:w w:val="126"/>
              </w:rPr>
              <w:t>d</w:t>
            </w:r>
            <w:r>
              <w:rPr>
                <w:w w:val="126"/>
              </w:rPr>
              <w:t>el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w w:val="128"/>
              </w:rPr>
              <w:t>tengg</w:t>
            </w:r>
            <w:r>
              <w:rPr>
                <w:spacing w:val="-4"/>
                <w:w w:val="128"/>
              </w:rPr>
              <w:t>o</w:t>
            </w:r>
            <w:r>
              <w:rPr>
                <w:w w:val="126"/>
              </w:rPr>
              <w:t>rok</w:t>
            </w:r>
            <w:r>
              <w:rPr>
                <w:spacing w:val="-7"/>
                <w:w w:val="126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9"/>
              </w:rPr>
              <w:t>ma</w:t>
            </w:r>
            <w:r>
              <w:rPr>
                <w:spacing w:val="-3"/>
                <w:w w:val="129"/>
              </w:rPr>
              <w:t>n</w:t>
            </w:r>
            <w:r>
              <w:rPr>
                <w:w w:val="127"/>
              </w:rPr>
              <w:t>usia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37"/>
            </w:pPr>
            <w:r>
              <w:rPr>
                <w:w w:val="131"/>
              </w:rPr>
              <w:t>1</w:t>
            </w:r>
            <w:r>
              <w:rPr>
                <w:spacing w:val="4"/>
                <w:w w:val="131"/>
              </w:rPr>
              <w:t xml:space="preserve"> </w:t>
            </w:r>
            <w:r>
              <w:rPr>
                <w:spacing w:val="-8"/>
                <w:w w:val="131"/>
              </w:rPr>
              <w:t>b</w:t>
            </w:r>
            <w:r>
              <w:rPr>
                <w:w w:val="131"/>
              </w:rPr>
              <w:t>uah</w:t>
            </w:r>
            <w:r>
              <w:rPr>
                <w:spacing w:val="-2"/>
                <w:w w:val="131"/>
              </w:rPr>
              <w:t xml:space="preserve"> </w:t>
            </w:r>
            <w:r>
              <w:rPr>
                <w:w w:val="131"/>
              </w:rPr>
              <w:t>/lab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48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5"/>
              </w:rPr>
              <w:t>Petun</w:t>
            </w:r>
            <w:r>
              <w:rPr>
                <w:spacing w:val="-4"/>
                <w:w w:val="125"/>
              </w:rPr>
              <w:t>ju</w:t>
            </w:r>
            <w:r>
              <w:rPr>
                <w:w w:val="125"/>
              </w:rPr>
              <w:t>k</w:t>
            </w:r>
            <w:r>
              <w:rPr>
                <w:spacing w:val="11"/>
                <w:w w:val="125"/>
              </w:rPr>
              <w:t xml:space="preserve"> </w:t>
            </w:r>
            <w:r>
              <w:rPr>
                <w:w w:val="130"/>
              </w:rPr>
              <w:t>pe</w:t>
            </w:r>
            <w:r>
              <w:rPr>
                <w:spacing w:val="-4"/>
                <w:w w:val="130"/>
              </w:rPr>
              <w:t>r</w:t>
            </w:r>
            <w:r>
              <w:rPr>
                <w:w w:val="122"/>
              </w:rPr>
              <w:t>co</w:t>
            </w:r>
            <w:r>
              <w:rPr>
                <w:spacing w:val="-3"/>
                <w:w w:val="122"/>
              </w:rPr>
              <w:t>b</w:t>
            </w:r>
            <w:r>
              <w:rPr>
                <w:w w:val="133"/>
              </w:rPr>
              <w:t>aan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6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w w:val="138"/>
              </w:rPr>
              <w:t>/p</w:t>
            </w:r>
            <w:r>
              <w:rPr>
                <w:spacing w:val="-6"/>
                <w:w w:val="138"/>
              </w:rPr>
              <w:t>e</w:t>
            </w:r>
            <w:r>
              <w:rPr>
                <w:w w:val="126"/>
              </w:rPr>
              <w:t>rcob</w:t>
            </w:r>
            <w:r>
              <w:rPr>
                <w:spacing w:val="-3"/>
                <w:w w:val="126"/>
              </w:rPr>
              <w:t>a</w:t>
            </w:r>
            <w:r>
              <w:rPr>
                <w:w w:val="131"/>
              </w:rPr>
              <w:t>an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15"/>
              </w:rPr>
              <w:t>Me</w:t>
            </w:r>
            <w:r>
              <w:rPr>
                <w:spacing w:val="-3"/>
                <w:w w:val="115"/>
              </w:rPr>
              <w:t>d</w:t>
            </w:r>
            <w:r>
              <w:rPr>
                <w:w w:val="115"/>
              </w:rPr>
              <w:t>ia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20"/>
              </w:rPr>
              <w:t>P</w:t>
            </w:r>
            <w:r>
              <w:rPr>
                <w:spacing w:val="-4"/>
                <w:w w:val="120"/>
              </w:rPr>
              <w:t>e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6"/>
                <w:w w:val="125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49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33"/>
              </w:rPr>
              <w:t>t</w:t>
            </w:r>
            <w:r>
              <w:rPr>
                <w:spacing w:val="-4"/>
                <w:w w:val="133"/>
              </w:rPr>
              <w:t>u</w:t>
            </w:r>
            <w:r>
              <w:rPr>
                <w:w w:val="114"/>
              </w:rPr>
              <w:t>lis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5"/>
              </w:rPr>
              <w:t>Perl</w:t>
            </w:r>
            <w:r>
              <w:rPr>
                <w:spacing w:val="-5"/>
                <w:w w:val="125"/>
              </w:rPr>
              <w:t>e</w:t>
            </w:r>
            <w:r>
              <w:rPr>
                <w:w w:val="125"/>
              </w:rPr>
              <w:t>ngkap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18"/>
                <w:w w:val="125"/>
              </w:rPr>
              <w:t xml:space="preserve"> </w:t>
            </w:r>
            <w:r>
              <w:rPr>
                <w:w w:val="116"/>
              </w:rPr>
              <w:t>la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7"/>
              </w:rPr>
              <w:t>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50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7"/>
              </w:rPr>
              <w:t>Soket</w:t>
            </w:r>
            <w:r>
              <w:rPr>
                <w:spacing w:val="4"/>
                <w:w w:val="127"/>
              </w:rPr>
              <w:t xml:space="preserve"> </w:t>
            </w:r>
            <w:r>
              <w:rPr>
                <w:w w:val="114"/>
              </w:rPr>
              <w:t>li</w:t>
            </w:r>
            <w:r>
              <w:rPr>
                <w:spacing w:val="-3"/>
                <w:w w:val="114"/>
              </w:rPr>
              <w:t>s</w:t>
            </w:r>
            <w:r>
              <w:rPr>
                <w:w w:val="122"/>
              </w:rPr>
              <w:t>trik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9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55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51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7"/>
              <w:ind w:left="33"/>
            </w:pPr>
            <w:r>
              <w:rPr>
                <w:w w:val="96"/>
              </w:rPr>
              <w:t>A</w:t>
            </w:r>
            <w:r>
              <w:rPr>
                <w:spacing w:val="4"/>
                <w:w w:val="96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43"/>
              </w:rPr>
              <w:t>t</w:t>
            </w:r>
            <w:r>
              <w:rPr>
                <w:spacing w:val="24"/>
              </w:rPr>
              <w:t xml:space="preserve"> </w:t>
            </w:r>
            <w:r>
              <w:rPr>
                <w:w w:val="129"/>
              </w:rPr>
              <w:t>p</w:t>
            </w:r>
            <w:r>
              <w:rPr>
                <w:spacing w:val="-8"/>
                <w:w w:val="129"/>
              </w:rPr>
              <w:t>e</w:t>
            </w:r>
            <w:r>
              <w:rPr>
                <w:w w:val="129"/>
              </w:rPr>
              <w:t>mad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9"/>
              </w:rPr>
              <w:t>m</w:t>
            </w:r>
            <w:r>
              <w:rPr>
                <w:spacing w:val="6"/>
                <w:w w:val="129"/>
              </w:rPr>
              <w:t xml:space="preserve"> </w:t>
            </w:r>
            <w:r>
              <w:rPr>
                <w:w w:val="128"/>
              </w:rPr>
              <w:t>kebak</w:t>
            </w:r>
            <w:r>
              <w:rPr>
                <w:spacing w:val="-6"/>
                <w:w w:val="128"/>
              </w:rPr>
              <w:t>a</w:t>
            </w:r>
            <w:r>
              <w:rPr>
                <w:w w:val="131"/>
              </w:rPr>
              <w:t>ran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6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4"/>
                <w:w w:val="135"/>
              </w:rPr>
              <w:t>e</w:t>
            </w:r>
            <w:r>
              <w:rPr>
                <w:w w:val="154"/>
              </w:rPr>
              <w:t>t</w:t>
            </w:r>
            <w:r>
              <w:rPr>
                <w:spacing w:val="-3"/>
                <w:w w:val="154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52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8"/>
              </w:rPr>
              <w:t>Per</w:t>
            </w:r>
            <w:r>
              <w:rPr>
                <w:spacing w:val="-4"/>
                <w:w w:val="128"/>
              </w:rPr>
              <w:t>a</w:t>
            </w:r>
            <w:r>
              <w:rPr>
                <w:w w:val="128"/>
              </w:rPr>
              <w:t>la</w:t>
            </w:r>
            <w:r>
              <w:rPr>
                <w:spacing w:val="4"/>
                <w:w w:val="128"/>
              </w:rPr>
              <w:t>t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11"/>
                <w:w w:val="128"/>
              </w:rPr>
              <w:t xml:space="preserve"> </w:t>
            </w:r>
            <w:r>
              <w:rPr>
                <w:spacing w:val="-6"/>
                <w:w w:val="109"/>
              </w:rPr>
              <w:t>P</w:t>
            </w:r>
            <w:r>
              <w:rPr>
                <w:w w:val="109"/>
              </w:rPr>
              <w:t>3K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53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3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8"/>
              </w:rPr>
              <w:t>mpah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54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2"/>
              <w:ind w:left="33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37"/>
            </w:pPr>
            <w:r>
              <w:rPr>
                <w:w w:val="128"/>
              </w:rPr>
              <w:t>1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30"/>
              </w:rPr>
              <w:t>ua</w:t>
            </w:r>
            <w:r>
              <w:rPr>
                <w:spacing w:val="3"/>
                <w:w w:val="130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3"/>
              </w:rPr>
              <w:t>lab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2" w:line="260" w:lineRule="exact"/>
        <w:rPr>
          <w:sz w:val="26"/>
          <w:szCs w:val="26"/>
        </w:rPr>
      </w:pPr>
    </w:p>
    <w:p w:rsidR="003E7379" w:rsidRDefault="008A6F80">
      <w:pPr>
        <w:spacing w:before="40" w:line="250" w:lineRule="auto"/>
        <w:ind w:left="2280" w:right="657" w:hanging="1806"/>
      </w:pPr>
      <w:r>
        <w:rPr>
          <w:w w:val="111"/>
          <w:u w:val="single" w:color="000000"/>
        </w:rPr>
        <w:t>K</w:t>
      </w:r>
      <w:r>
        <w:rPr>
          <w:spacing w:val="-4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t xml:space="preserve">   </w:t>
      </w:r>
      <w:r>
        <w:rPr>
          <w:spacing w:val="10"/>
        </w:rPr>
        <w:t xml:space="preserve"> </w:t>
      </w:r>
      <w:r>
        <w:rPr>
          <w:w w:val="126"/>
        </w:rPr>
        <w:t xml:space="preserve">*  </w:t>
      </w:r>
      <w:r>
        <w:rPr>
          <w:spacing w:val="29"/>
          <w:w w:val="126"/>
        </w:rPr>
        <w:t xml:space="preserve"> </w:t>
      </w:r>
      <w:r>
        <w:rPr>
          <w:w w:val="126"/>
        </w:rPr>
        <w:t>Isil</w:t>
      </w:r>
      <w:r>
        <w:rPr>
          <w:spacing w:val="-5"/>
          <w:w w:val="126"/>
        </w:rPr>
        <w:t>a</w:t>
      </w:r>
      <w:r>
        <w:rPr>
          <w:w w:val="126"/>
        </w:rPr>
        <w:t>h</w:t>
      </w:r>
      <w:r>
        <w:rPr>
          <w:spacing w:val="-1"/>
          <w:w w:val="126"/>
        </w:rPr>
        <w:t xml:space="preserve"> </w:t>
      </w:r>
      <w:r>
        <w:rPr>
          <w:w w:val="126"/>
        </w:rPr>
        <w:t>d</w:t>
      </w:r>
      <w:r>
        <w:rPr>
          <w:spacing w:val="-8"/>
          <w:w w:val="126"/>
        </w:rPr>
        <w:t>e</w:t>
      </w:r>
      <w:r>
        <w:rPr>
          <w:w w:val="126"/>
        </w:rPr>
        <w:t>ngan</w:t>
      </w:r>
      <w:r>
        <w:rPr>
          <w:spacing w:val="26"/>
          <w:w w:val="126"/>
        </w:rPr>
        <w:t xml:space="preserve"> </w:t>
      </w:r>
      <w:r>
        <w:rPr>
          <w:w w:val="126"/>
        </w:rPr>
        <w:t>j</w:t>
      </w:r>
      <w:r>
        <w:rPr>
          <w:spacing w:val="-5"/>
          <w:w w:val="126"/>
        </w:rPr>
        <w:t>u</w:t>
      </w:r>
      <w:r>
        <w:rPr>
          <w:w w:val="126"/>
        </w:rPr>
        <w:t>m</w:t>
      </w:r>
      <w:r>
        <w:rPr>
          <w:spacing w:val="4"/>
          <w:w w:val="126"/>
        </w:rPr>
        <w:t>l</w:t>
      </w:r>
      <w:r>
        <w:rPr>
          <w:spacing w:val="-8"/>
          <w:w w:val="126"/>
        </w:rPr>
        <w:t>a</w:t>
      </w:r>
      <w:r>
        <w:rPr>
          <w:w w:val="126"/>
        </w:rPr>
        <w:t>h</w:t>
      </w:r>
      <w:r>
        <w:rPr>
          <w:spacing w:val="5"/>
          <w:w w:val="126"/>
        </w:rPr>
        <w:t xml:space="preserve"> </w:t>
      </w:r>
      <w:r>
        <w:rPr>
          <w:w w:val="126"/>
        </w:rPr>
        <w:t>me</w:t>
      </w:r>
      <w:r>
        <w:rPr>
          <w:spacing w:val="-5"/>
          <w:w w:val="126"/>
        </w:rPr>
        <w:t>n</w:t>
      </w:r>
      <w:r>
        <w:rPr>
          <w:w w:val="126"/>
        </w:rPr>
        <w:t>u</w:t>
      </w:r>
      <w:r>
        <w:rPr>
          <w:spacing w:val="-3"/>
          <w:w w:val="126"/>
        </w:rPr>
        <w:t>r</w:t>
      </w:r>
      <w:r>
        <w:rPr>
          <w:w w:val="126"/>
        </w:rPr>
        <w:t>ut</w:t>
      </w:r>
      <w:r>
        <w:rPr>
          <w:spacing w:val="34"/>
          <w:w w:val="126"/>
        </w:rPr>
        <w:t xml:space="preserve"> </w:t>
      </w:r>
      <w:r>
        <w:rPr>
          <w:w w:val="123"/>
        </w:rPr>
        <w:t>ko</w:t>
      </w:r>
      <w:r>
        <w:rPr>
          <w:spacing w:val="-4"/>
          <w:w w:val="123"/>
        </w:rPr>
        <w:t>n</w:t>
      </w:r>
      <w:r>
        <w:rPr>
          <w:w w:val="122"/>
        </w:rPr>
        <w:t>di</w:t>
      </w:r>
      <w:r>
        <w:rPr>
          <w:spacing w:val="-3"/>
          <w:w w:val="122"/>
        </w:rPr>
        <w:t>s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spacing w:val="-8"/>
          <w:w w:val="129"/>
        </w:rPr>
        <w:t>p</w:t>
      </w:r>
      <w:r>
        <w:rPr>
          <w:w w:val="129"/>
        </w:rPr>
        <w:t>erab</w:t>
      </w:r>
      <w:r>
        <w:rPr>
          <w:spacing w:val="-5"/>
          <w:w w:val="129"/>
        </w:rPr>
        <w:t>o</w:t>
      </w:r>
      <w:r>
        <w:rPr>
          <w:w w:val="129"/>
        </w:rPr>
        <w:t>t/</w:t>
      </w:r>
      <w:r>
        <w:rPr>
          <w:spacing w:val="-5"/>
          <w:w w:val="129"/>
        </w:rPr>
        <w:t>p</w:t>
      </w:r>
      <w:r>
        <w:rPr>
          <w:w w:val="129"/>
        </w:rPr>
        <w:t>eral</w:t>
      </w:r>
      <w:r>
        <w:rPr>
          <w:spacing w:val="-6"/>
          <w:w w:val="129"/>
        </w:rPr>
        <w:t>a</w:t>
      </w:r>
      <w:r>
        <w:rPr>
          <w:w w:val="129"/>
        </w:rPr>
        <w:t>tan</w:t>
      </w:r>
      <w:r>
        <w:rPr>
          <w:spacing w:val="42"/>
          <w:w w:val="129"/>
        </w:rPr>
        <w:t xml:space="preserve"> </w:t>
      </w:r>
      <w:r>
        <w:rPr>
          <w:w w:val="129"/>
        </w:rPr>
        <w:t xml:space="preserve">yang </w:t>
      </w:r>
      <w:r>
        <w:rPr>
          <w:w w:val="130"/>
        </w:rPr>
        <w:t>ter</w:t>
      </w:r>
      <w:r>
        <w:rPr>
          <w:spacing w:val="4"/>
          <w:w w:val="130"/>
        </w:rPr>
        <w:t>s</w:t>
      </w:r>
      <w:r>
        <w:rPr>
          <w:spacing w:val="-6"/>
          <w:w w:val="130"/>
        </w:rPr>
        <w:t>e</w:t>
      </w:r>
      <w:r>
        <w:rPr>
          <w:w w:val="130"/>
        </w:rPr>
        <w:t>dia</w:t>
      </w:r>
      <w:r>
        <w:rPr>
          <w:spacing w:val="8"/>
          <w:w w:val="130"/>
        </w:rPr>
        <w:t xml:space="preserve"> </w:t>
      </w:r>
      <w:r>
        <w:rPr>
          <w:spacing w:val="-4"/>
        </w:rPr>
        <w:t>d</w:t>
      </w:r>
      <w:r>
        <w:t>i</w:t>
      </w:r>
      <w:r>
        <w:rPr>
          <w:spacing w:val="45"/>
        </w:rPr>
        <w:t xml:space="preserve"> </w:t>
      </w:r>
      <w:r>
        <w:rPr>
          <w:w w:val="123"/>
        </w:rPr>
        <w:t>lab</w:t>
      </w:r>
      <w:r>
        <w:rPr>
          <w:spacing w:val="-3"/>
          <w:w w:val="123"/>
        </w:rPr>
        <w:t>o</w:t>
      </w:r>
      <w:r>
        <w:rPr>
          <w:w w:val="131"/>
        </w:rPr>
        <w:t>rato</w:t>
      </w:r>
      <w:r>
        <w:rPr>
          <w:spacing w:val="-6"/>
          <w:w w:val="131"/>
        </w:rPr>
        <w:t>r</w:t>
      </w:r>
      <w:r>
        <w:rPr>
          <w:spacing w:val="-2"/>
          <w:w w:val="99"/>
        </w:rPr>
        <w:t>i</w:t>
      </w:r>
      <w:r>
        <w:rPr>
          <w:w w:val="126"/>
        </w:rPr>
        <w:t>um</w:t>
      </w:r>
    </w:p>
    <w:p w:rsidR="003E7379" w:rsidRDefault="003E7379">
      <w:pPr>
        <w:spacing w:line="200" w:lineRule="exact"/>
      </w:pPr>
    </w:p>
    <w:p w:rsidR="003E7379" w:rsidRDefault="003E7379">
      <w:pPr>
        <w:spacing w:before="18" w:line="200" w:lineRule="exact"/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25"/>
        </w:rPr>
        <w:t>9</w:t>
      </w:r>
      <w:r>
        <w:rPr>
          <w:spacing w:val="4"/>
          <w:w w:val="125"/>
        </w:rPr>
        <w:t>3</w:t>
      </w:r>
      <w:r>
        <w:rPr>
          <w:w w:val="125"/>
        </w:rPr>
        <w:t xml:space="preserve">.  </w:t>
      </w:r>
      <w:r>
        <w:rPr>
          <w:spacing w:val="36"/>
          <w:w w:val="125"/>
        </w:rPr>
        <w:t xml:space="preserve"> </w:t>
      </w:r>
      <w:r>
        <w:rPr>
          <w:w w:val="125"/>
        </w:rPr>
        <w:t>Lu</w:t>
      </w:r>
      <w:r>
        <w:rPr>
          <w:spacing w:val="-5"/>
          <w:w w:val="125"/>
        </w:rPr>
        <w:t>a</w:t>
      </w:r>
      <w:r>
        <w:rPr>
          <w:w w:val="125"/>
        </w:rPr>
        <w:t>s</w:t>
      </w:r>
      <w:r>
        <w:rPr>
          <w:spacing w:val="-11"/>
          <w:w w:val="125"/>
        </w:rPr>
        <w:t xml:space="preserve"> </w:t>
      </w:r>
      <w:r>
        <w:rPr>
          <w:spacing w:val="-4"/>
          <w:w w:val="125"/>
        </w:rPr>
        <w:t>r</w:t>
      </w:r>
      <w:r>
        <w:rPr>
          <w:w w:val="125"/>
        </w:rPr>
        <w:t>uang</w:t>
      </w:r>
      <w:r>
        <w:rPr>
          <w:spacing w:val="24"/>
          <w:w w:val="125"/>
        </w:rPr>
        <w:t xml:space="preserve"> </w:t>
      </w:r>
      <w:r>
        <w:rPr>
          <w:w w:val="125"/>
        </w:rPr>
        <w:t>pim</w:t>
      </w:r>
      <w:r>
        <w:rPr>
          <w:spacing w:val="-9"/>
          <w:w w:val="125"/>
        </w:rPr>
        <w:t>p</w:t>
      </w:r>
      <w:r>
        <w:rPr>
          <w:w w:val="125"/>
        </w:rPr>
        <w:t>i</w:t>
      </w:r>
      <w:r>
        <w:rPr>
          <w:spacing w:val="5"/>
          <w:w w:val="125"/>
        </w:rPr>
        <w:t>n</w:t>
      </w:r>
      <w:r>
        <w:rPr>
          <w:spacing w:val="-7"/>
          <w:w w:val="125"/>
        </w:rPr>
        <w:t>a</w:t>
      </w:r>
      <w:r>
        <w:rPr>
          <w:w w:val="125"/>
        </w:rPr>
        <w:t>n</w:t>
      </w:r>
      <w:r>
        <w:rPr>
          <w:spacing w:val="1"/>
          <w:w w:val="125"/>
        </w:rPr>
        <w:t xml:space="preserve"> </w:t>
      </w:r>
      <w:r>
        <w:rPr>
          <w:w w:val="138"/>
        </w:rPr>
        <w:t>ad</w:t>
      </w:r>
      <w:r>
        <w:rPr>
          <w:spacing w:val="-11"/>
          <w:w w:val="138"/>
        </w:rPr>
        <w:t>a</w:t>
      </w:r>
      <w:r>
        <w:rPr>
          <w:w w:val="138"/>
        </w:rPr>
        <w:t>la</w:t>
      </w:r>
      <w:r>
        <w:rPr>
          <w:spacing w:val="4"/>
          <w:w w:val="138"/>
        </w:rPr>
        <w:t>h</w:t>
      </w:r>
      <w:r>
        <w:rPr>
          <w:w w:val="138"/>
        </w:rPr>
        <w:t>:</w:t>
      </w:r>
      <w:r>
        <w:rPr>
          <w:spacing w:val="-37"/>
          <w:w w:val="138"/>
        </w:rPr>
        <w:t xml:space="preserve"> </w:t>
      </w:r>
      <w:r>
        <w:rPr>
          <w:w w:val="138"/>
        </w:rPr>
        <w:t>..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..</w:t>
      </w:r>
      <w:r>
        <w:rPr>
          <w:spacing w:val="48"/>
          <w:w w:val="138"/>
        </w:rPr>
        <w:t xml:space="preserve"> </w:t>
      </w:r>
      <w:r>
        <w:rPr>
          <w:spacing w:val="2"/>
          <w:w w:val="126"/>
        </w:rPr>
        <w:t>m</w:t>
      </w:r>
      <w:r>
        <w:rPr>
          <w:w w:val="126"/>
          <w:position w:val="8"/>
          <w:sz w:val="13"/>
          <w:szCs w:val="13"/>
        </w:rPr>
        <w:t>2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616"/>
      </w:pPr>
      <w:r>
        <w:rPr>
          <w:w w:val="129"/>
          <w:position w:val="-1"/>
        </w:rPr>
        <w:t>Sar</w:t>
      </w:r>
      <w:r>
        <w:rPr>
          <w:spacing w:val="-9"/>
          <w:w w:val="129"/>
          <w:position w:val="-1"/>
        </w:rPr>
        <w:t>a</w:t>
      </w:r>
      <w:r>
        <w:rPr>
          <w:w w:val="129"/>
          <w:position w:val="-1"/>
        </w:rPr>
        <w:t>na</w:t>
      </w:r>
      <w:r>
        <w:rPr>
          <w:spacing w:val="19"/>
          <w:w w:val="129"/>
          <w:position w:val="-1"/>
        </w:rPr>
        <w:t xml:space="preserve"> </w:t>
      </w:r>
      <w:r>
        <w:rPr>
          <w:spacing w:val="-4"/>
          <w:w w:val="129"/>
          <w:position w:val="-1"/>
        </w:rPr>
        <w:t>r</w:t>
      </w:r>
      <w:r>
        <w:rPr>
          <w:w w:val="129"/>
          <w:position w:val="-1"/>
        </w:rPr>
        <w:t>u</w:t>
      </w:r>
      <w:r>
        <w:rPr>
          <w:spacing w:val="-5"/>
          <w:w w:val="129"/>
          <w:position w:val="-1"/>
        </w:rPr>
        <w:t>a</w:t>
      </w:r>
      <w:r>
        <w:rPr>
          <w:w w:val="129"/>
          <w:position w:val="-1"/>
        </w:rPr>
        <w:t>ng</w:t>
      </w:r>
      <w:r>
        <w:rPr>
          <w:spacing w:val="6"/>
          <w:w w:val="129"/>
          <w:position w:val="-1"/>
        </w:rPr>
        <w:t xml:space="preserve"> </w:t>
      </w:r>
      <w:r>
        <w:rPr>
          <w:spacing w:val="-3"/>
          <w:w w:val="125"/>
          <w:position w:val="-1"/>
        </w:rPr>
        <w:t>p</w:t>
      </w:r>
      <w:r>
        <w:rPr>
          <w:w w:val="119"/>
          <w:position w:val="-1"/>
        </w:rPr>
        <w:t>i</w:t>
      </w:r>
      <w:r>
        <w:rPr>
          <w:spacing w:val="3"/>
          <w:w w:val="119"/>
          <w:position w:val="-1"/>
        </w:rPr>
        <w:t>m</w:t>
      </w:r>
      <w:r>
        <w:rPr>
          <w:spacing w:val="-6"/>
          <w:w w:val="125"/>
          <w:position w:val="-1"/>
        </w:rPr>
        <w:t>p</w:t>
      </w:r>
      <w:r>
        <w:rPr>
          <w:w w:val="117"/>
          <w:position w:val="-1"/>
        </w:rPr>
        <w:t>i</w:t>
      </w:r>
      <w:r>
        <w:rPr>
          <w:spacing w:val="4"/>
          <w:w w:val="117"/>
          <w:position w:val="-1"/>
        </w:rPr>
        <w:t>n</w:t>
      </w:r>
      <w:r>
        <w:rPr>
          <w:spacing w:val="-6"/>
          <w:w w:val="136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4138"/>
        <w:gridCol w:w="1622"/>
        <w:gridCol w:w="1086"/>
        <w:gridCol w:w="1076"/>
      </w:tblGrid>
      <w:tr w:rsidR="003E7379">
        <w:trPr>
          <w:trHeight w:hRule="exact" w:val="336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776" w:right="1773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534"/>
            </w:pPr>
            <w:r>
              <w:rPr>
                <w:w w:val="119"/>
              </w:rPr>
              <w:t>Rasio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640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43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3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13"/>
            </w:pPr>
            <w:r>
              <w:rPr>
                <w:w w:val="115"/>
              </w:rPr>
              <w:t>Baik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17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4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21"/>
                <w:w w:val="114"/>
              </w:rPr>
              <w:t xml:space="preserve"> </w:t>
            </w:r>
            <w:r>
              <w:rPr>
                <w:spacing w:val="-6"/>
                <w:w w:val="125"/>
              </w:rPr>
              <w:t>p</w:t>
            </w:r>
            <w:r>
              <w:rPr>
                <w:w w:val="119"/>
              </w:rPr>
              <w:t>i</w:t>
            </w:r>
            <w:r>
              <w:rPr>
                <w:spacing w:val="3"/>
                <w:w w:val="119"/>
              </w:rPr>
              <w:t>m</w:t>
            </w:r>
            <w:r>
              <w:rPr>
                <w:spacing w:val="-6"/>
                <w:w w:val="125"/>
              </w:rPr>
              <w:t>p</w:t>
            </w:r>
            <w:r>
              <w:rPr>
                <w:spacing w:val="-2"/>
                <w:w w:val="99"/>
              </w:rPr>
              <w:t>i</w:t>
            </w:r>
            <w:r>
              <w:rPr>
                <w:w w:val="130"/>
              </w:rPr>
              <w:t>nan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2"/>
              </w:rPr>
              <w:t>pim</w:t>
            </w:r>
            <w:r>
              <w:rPr>
                <w:spacing w:val="-4"/>
                <w:w w:val="122"/>
              </w:rPr>
              <w:t>p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8"/>
              </w:rPr>
              <w:t>Kur</w:t>
            </w:r>
            <w:r>
              <w:rPr>
                <w:spacing w:val="-2"/>
                <w:w w:val="118"/>
              </w:rPr>
              <w:t>s</w:t>
            </w:r>
            <w:r>
              <w:rPr>
                <w:w w:val="118"/>
              </w:rPr>
              <w:t>i</w:t>
            </w:r>
            <w:r>
              <w:rPr>
                <w:spacing w:val="1"/>
                <w:w w:val="118"/>
              </w:rPr>
              <w:t xml:space="preserve"> </w:t>
            </w:r>
            <w:r>
              <w:rPr>
                <w:w w:val="118"/>
              </w:rPr>
              <w:t>d</w:t>
            </w:r>
            <w:r>
              <w:rPr>
                <w:spacing w:val="-8"/>
                <w:w w:val="118"/>
              </w:rPr>
              <w:t>a</w:t>
            </w:r>
            <w:r>
              <w:rPr>
                <w:w w:val="118"/>
              </w:rPr>
              <w:t>n</w:t>
            </w:r>
            <w:r>
              <w:rPr>
                <w:spacing w:val="45"/>
                <w:w w:val="118"/>
              </w:rPr>
              <w:t xml:space="preserve"> </w:t>
            </w:r>
            <w:r>
              <w:rPr>
                <w:w w:val="118"/>
              </w:rPr>
              <w:t>me</w:t>
            </w:r>
            <w:r>
              <w:rPr>
                <w:spacing w:val="-4"/>
                <w:w w:val="118"/>
              </w:rPr>
              <w:t>j</w:t>
            </w:r>
            <w:r>
              <w:rPr>
                <w:w w:val="118"/>
              </w:rPr>
              <w:t>a</w:t>
            </w:r>
            <w:r>
              <w:rPr>
                <w:spacing w:val="58"/>
                <w:w w:val="118"/>
              </w:rPr>
              <w:t xml:space="preserve"> </w:t>
            </w:r>
            <w:r>
              <w:rPr>
                <w:w w:val="139"/>
              </w:rPr>
              <w:t>t</w:t>
            </w:r>
            <w:r>
              <w:rPr>
                <w:spacing w:val="-4"/>
                <w:w w:val="139"/>
              </w:rPr>
              <w:t>a</w:t>
            </w:r>
            <w:r>
              <w:rPr>
                <w:spacing w:val="-4"/>
                <w:w w:val="126"/>
              </w:rPr>
              <w:t>m</w:t>
            </w:r>
            <w:r>
              <w:rPr>
                <w:w w:val="127"/>
              </w:rPr>
              <w:t>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spacing w:val="-3"/>
                <w:w w:val="135"/>
              </w:rPr>
              <w:t>s</w:t>
            </w:r>
            <w:r>
              <w:rPr>
                <w:w w:val="132"/>
              </w:rPr>
              <w:t>tati</w:t>
            </w:r>
            <w:r>
              <w:rPr>
                <w:spacing w:val="-3"/>
                <w:w w:val="132"/>
              </w:rPr>
              <w:t>s</w:t>
            </w:r>
            <w:r>
              <w:rPr>
                <w:w w:val="120"/>
              </w:rPr>
              <w:t>tik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2"/>
              </w:rPr>
              <w:t>Simb</w:t>
            </w:r>
            <w:r>
              <w:rPr>
                <w:spacing w:val="-4"/>
                <w:w w:val="122"/>
              </w:rPr>
              <w:t>o</w:t>
            </w:r>
            <w:r>
              <w:rPr>
                <w:w w:val="99"/>
              </w:rPr>
              <w:t>l</w:t>
            </w:r>
            <w:r>
              <w:rPr>
                <w:spacing w:val="21"/>
              </w:rPr>
              <w:t xml:space="preserve"> </w:t>
            </w:r>
            <w:r>
              <w:rPr>
                <w:w w:val="127"/>
              </w:rPr>
              <w:t>ke</w:t>
            </w:r>
            <w:r>
              <w:rPr>
                <w:spacing w:val="-4"/>
                <w:w w:val="127"/>
              </w:rPr>
              <w:t>n</w:t>
            </w:r>
            <w:r>
              <w:rPr>
                <w:w w:val="132"/>
              </w:rPr>
              <w:t>egar</w:t>
            </w:r>
            <w:r>
              <w:rPr>
                <w:spacing w:val="-3"/>
                <w:w w:val="132"/>
              </w:rPr>
              <w:t>a</w:t>
            </w:r>
            <w:r>
              <w:rPr>
                <w:w w:val="131"/>
              </w:rPr>
              <w:t>an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8"/>
              </w:rPr>
              <w:t>mpah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200" w:lineRule="exact"/>
      </w:pPr>
    </w:p>
    <w:p w:rsidR="003E7379" w:rsidRDefault="008A6F80">
      <w:pPr>
        <w:spacing w:before="40"/>
        <w:ind w:left="758"/>
      </w:pPr>
      <w:r>
        <w:rPr>
          <w:w w:val="117"/>
          <w:u w:val="single" w:color="000000"/>
        </w:rPr>
        <w:t>Ke</w:t>
      </w:r>
      <w:r>
        <w:rPr>
          <w:spacing w:val="-3"/>
          <w:w w:val="117"/>
          <w:u w:val="single" w:color="000000"/>
        </w:rPr>
        <w:t>t</w:t>
      </w:r>
      <w:r>
        <w:rPr>
          <w:w w:val="131"/>
          <w:u w:val="single" w:color="000000"/>
        </w:rPr>
        <w:t>erang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8"/>
        </w:rPr>
        <w:t xml:space="preserve"> </w:t>
      </w:r>
      <w:r>
        <w:rPr>
          <w:w w:val="121"/>
        </w:rPr>
        <w:t>*</w:t>
      </w:r>
      <w:r>
        <w:rPr>
          <w:spacing w:val="19"/>
          <w:w w:val="121"/>
        </w:rPr>
        <w:t xml:space="preserve"> </w:t>
      </w:r>
      <w:r>
        <w:rPr>
          <w:spacing w:val="-4"/>
          <w:w w:val="121"/>
        </w:rPr>
        <w:t>I</w:t>
      </w:r>
      <w:r>
        <w:rPr>
          <w:w w:val="121"/>
        </w:rPr>
        <w:t>sil</w:t>
      </w:r>
      <w:r>
        <w:rPr>
          <w:spacing w:val="-6"/>
          <w:w w:val="121"/>
        </w:rPr>
        <w:t>a</w:t>
      </w:r>
      <w:r>
        <w:rPr>
          <w:w w:val="121"/>
        </w:rPr>
        <w:t>h</w:t>
      </w:r>
      <w:r>
        <w:rPr>
          <w:spacing w:val="25"/>
          <w:w w:val="121"/>
        </w:rPr>
        <w:t xml:space="preserve"> </w:t>
      </w:r>
      <w:r>
        <w:rPr>
          <w:w w:val="121"/>
        </w:rPr>
        <w:t>d</w:t>
      </w:r>
      <w:r>
        <w:rPr>
          <w:spacing w:val="-7"/>
          <w:w w:val="121"/>
        </w:rPr>
        <w:t>e</w:t>
      </w:r>
      <w:r>
        <w:rPr>
          <w:w w:val="121"/>
        </w:rPr>
        <w:t>ngan</w:t>
      </w:r>
      <w:r>
        <w:rPr>
          <w:spacing w:val="57"/>
          <w:w w:val="121"/>
        </w:rPr>
        <w:t xml:space="preserve"> </w:t>
      </w:r>
      <w:r>
        <w:rPr>
          <w:spacing w:val="4"/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6"/>
          <w:w w:val="121"/>
        </w:rPr>
        <w:t></w:t>
      </w:r>
      <w:r>
        <w:rPr>
          <w:w w:val="121"/>
        </w:rPr>
        <w:t>)</w:t>
      </w:r>
      <w:r>
        <w:rPr>
          <w:spacing w:val="-7"/>
          <w:w w:val="121"/>
        </w:rPr>
        <w:t xml:space="preserve"> </w:t>
      </w:r>
      <w:r>
        <w:rPr>
          <w:w w:val="121"/>
        </w:rPr>
        <w:t>pada</w:t>
      </w:r>
      <w:r>
        <w:rPr>
          <w:spacing w:val="41"/>
          <w:w w:val="121"/>
        </w:rPr>
        <w:t xml:space="preserve"> </w:t>
      </w:r>
      <w:r>
        <w:rPr>
          <w:w w:val="121"/>
        </w:rPr>
        <w:t>kol</w:t>
      </w:r>
      <w:r>
        <w:rPr>
          <w:spacing w:val="-6"/>
          <w:w w:val="121"/>
        </w:rPr>
        <w:t>o</w:t>
      </w:r>
      <w:r>
        <w:rPr>
          <w:w w:val="121"/>
        </w:rPr>
        <w:t>m</w:t>
      </w:r>
      <w:r>
        <w:rPr>
          <w:spacing w:val="5"/>
          <w:w w:val="121"/>
        </w:rPr>
        <w:t xml:space="preserve"> </w:t>
      </w:r>
      <w:r>
        <w:rPr>
          <w:w w:val="121"/>
        </w:rPr>
        <w:t>ja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1"/>
          <w:w w:val="121"/>
        </w:rPr>
        <w:t xml:space="preserve"> </w:t>
      </w:r>
      <w:r>
        <w:rPr>
          <w:w w:val="111"/>
        </w:rPr>
        <w:t>“Ba</w:t>
      </w:r>
      <w:r>
        <w:rPr>
          <w:spacing w:val="-3"/>
          <w:w w:val="111"/>
        </w:rPr>
        <w:t>i</w:t>
      </w:r>
      <w:r>
        <w:rPr>
          <w:w w:val="111"/>
        </w:rPr>
        <w:t>k”</w:t>
      </w:r>
      <w:r>
        <w:rPr>
          <w:spacing w:val="18"/>
          <w:w w:val="111"/>
        </w:rPr>
        <w:t xml:space="preserve"> </w:t>
      </w:r>
      <w:r>
        <w:rPr>
          <w:spacing w:val="-6"/>
          <w:w w:val="136"/>
        </w:rPr>
        <w:t>a</w:t>
      </w:r>
      <w:r>
        <w:rPr>
          <w:w w:val="134"/>
        </w:rPr>
        <w:t>tau</w:t>
      </w:r>
    </w:p>
    <w:p w:rsidR="003E7379" w:rsidRDefault="008A6F80">
      <w:pPr>
        <w:spacing w:before="53"/>
        <w:ind w:left="2375"/>
        <w:sectPr w:rsidR="003E7379">
          <w:footerReference w:type="default" r:id="rId11"/>
          <w:pgSz w:w="11920" w:h="16840"/>
          <w:pgMar w:top="1500" w:right="1340" w:bottom="280" w:left="1320" w:header="0" w:footer="964" w:gutter="0"/>
          <w:pgNumType w:start="36"/>
          <w:cols w:space="720"/>
        </w:sectPr>
      </w:pPr>
      <w:r>
        <w:rPr>
          <w:w w:val="117"/>
        </w:rPr>
        <w:lastRenderedPageBreak/>
        <w:t>“Rus</w:t>
      </w:r>
      <w:r>
        <w:rPr>
          <w:spacing w:val="-6"/>
          <w:w w:val="117"/>
        </w:rPr>
        <w:t>a</w:t>
      </w:r>
      <w:r>
        <w:rPr>
          <w:w w:val="117"/>
        </w:rPr>
        <w:t>k”</w:t>
      </w:r>
      <w:r>
        <w:rPr>
          <w:spacing w:val="19"/>
          <w:w w:val="117"/>
        </w:rPr>
        <w:t xml:space="preserve"> </w:t>
      </w:r>
      <w:r>
        <w:rPr>
          <w:w w:val="135"/>
        </w:rPr>
        <w:t>s</w:t>
      </w:r>
      <w:r>
        <w:rPr>
          <w:spacing w:val="-4"/>
          <w:w w:val="135"/>
        </w:rPr>
        <w:t>e</w:t>
      </w:r>
      <w:r>
        <w:rPr>
          <w:w w:val="130"/>
        </w:rPr>
        <w:t>s</w:t>
      </w:r>
      <w:r>
        <w:rPr>
          <w:spacing w:val="3"/>
          <w:w w:val="130"/>
        </w:rPr>
        <w:t>u</w:t>
      </w:r>
      <w:r>
        <w:rPr>
          <w:spacing w:val="-6"/>
          <w:w w:val="136"/>
        </w:rPr>
        <w:t>a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20"/>
        </w:rPr>
        <w:t>k</w:t>
      </w:r>
      <w:r>
        <w:rPr>
          <w:spacing w:val="-3"/>
          <w:w w:val="120"/>
        </w:rPr>
        <w:t>o</w:t>
      </w:r>
      <w:r>
        <w:rPr>
          <w:w w:val="126"/>
        </w:rPr>
        <w:t>n</w:t>
      </w:r>
      <w:r>
        <w:rPr>
          <w:spacing w:val="-4"/>
          <w:w w:val="126"/>
        </w:rPr>
        <w:t>d</w:t>
      </w:r>
      <w:r>
        <w:rPr>
          <w:w w:val="120"/>
        </w:rPr>
        <w:t>i</w:t>
      </w:r>
      <w:r>
        <w:rPr>
          <w:spacing w:val="3"/>
          <w:w w:val="120"/>
        </w:rPr>
        <w:t>s</w:t>
      </w:r>
      <w:r>
        <w:rPr>
          <w:w w:val="99"/>
        </w:rPr>
        <w:t>i</w:t>
      </w:r>
      <w:r>
        <w:rPr>
          <w:spacing w:val="19"/>
        </w:rPr>
        <w:t xml:space="preserve"> </w:t>
      </w:r>
      <w:r>
        <w:rPr>
          <w:w w:val="128"/>
        </w:rPr>
        <w:t>je</w:t>
      </w:r>
      <w:r>
        <w:rPr>
          <w:spacing w:val="-5"/>
          <w:w w:val="128"/>
        </w:rPr>
        <w:t>n</w:t>
      </w:r>
      <w:r>
        <w:rPr>
          <w:w w:val="128"/>
        </w:rPr>
        <w:t>is</w:t>
      </w:r>
      <w:r>
        <w:rPr>
          <w:spacing w:val="-1"/>
          <w:w w:val="128"/>
        </w:rPr>
        <w:t xml:space="preserve"> </w:t>
      </w:r>
      <w:r>
        <w:rPr>
          <w:spacing w:val="-5"/>
          <w:w w:val="128"/>
        </w:rPr>
        <w:t>s</w:t>
      </w:r>
      <w:r>
        <w:rPr>
          <w:w w:val="128"/>
        </w:rPr>
        <w:t>arana</w:t>
      </w:r>
      <w:r>
        <w:rPr>
          <w:spacing w:val="35"/>
          <w:w w:val="128"/>
        </w:rPr>
        <w:t xml:space="preserve"> </w:t>
      </w:r>
      <w:r>
        <w:rPr>
          <w:w w:val="128"/>
        </w:rPr>
        <w:t>d</w:t>
      </w:r>
      <w:r>
        <w:rPr>
          <w:spacing w:val="-9"/>
          <w:w w:val="128"/>
        </w:rPr>
        <w:t>a</w:t>
      </w:r>
      <w:r>
        <w:rPr>
          <w:w w:val="128"/>
        </w:rPr>
        <w:t>lam</w:t>
      </w:r>
      <w:r>
        <w:rPr>
          <w:spacing w:val="-2"/>
          <w:w w:val="128"/>
        </w:rPr>
        <w:t xml:space="preserve"> </w:t>
      </w:r>
      <w:r>
        <w:rPr>
          <w:w w:val="128"/>
        </w:rPr>
        <w:t>r</w:t>
      </w:r>
      <w:r>
        <w:rPr>
          <w:spacing w:val="4"/>
          <w:w w:val="128"/>
        </w:rPr>
        <w:t>u</w:t>
      </w:r>
      <w:r>
        <w:rPr>
          <w:spacing w:val="-8"/>
          <w:w w:val="128"/>
        </w:rPr>
        <w:t>a</w:t>
      </w:r>
      <w:r>
        <w:rPr>
          <w:w w:val="128"/>
        </w:rPr>
        <w:t>ng</w:t>
      </w:r>
      <w:r>
        <w:rPr>
          <w:spacing w:val="11"/>
          <w:w w:val="128"/>
        </w:rPr>
        <w:t xml:space="preserve"> </w:t>
      </w:r>
      <w:r>
        <w:rPr>
          <w:spacing w:val="-3"/>
          <w:w w:val="125"/>
        </w:rPr>
        <w:t>p</w:t>
      </w:r>
      <w:r>
        <w:rPr>
          <w:spacing w:val="-2"/>
          <w:w w:val="99"/>
        </w:rPr>
        <w:t>i</w:t>
      </w:r>
      <w:r>
        <w:rPr>
          <w:w w:val="121"/>
        </w:rPr>
        <w:t>mp</w:t>
      </w:r>
      <w:r>
        <w:rPr>
          <w:spacing w:val="-3"/>
          <w:w w:val="121"/>
        </w:rPr>
        <w:t>i</w:t>
      </w:r>
      <w:r>
        <w:rPr>
          <w:w w:val="130"/>
        </w:rPr>
        <w:t>nan</w:t>
      </w:r>
    </w:p>
    <w:p w:rsidR="003E7379" w:rsidRDefault="008A6F80">
      <w:pPr>
        <w:spacing w:before="84"/>
        <w:ind w:left="120"/>
        <w:rPr>
          <w:sz w:val="13"/>
          <w:szCs w:val="13"/>
        </w:rPr>
      </w:pPr>
      <w:r>
        <w:rPr>
          <w:w w:val="127"/>
        </w:rPr>
        <w:lastRenderedPageBreak/>
        <w:t>9</w:t>
      </w:r>
      <w:r>
        <w:rPr>
          <w:spacing w:val="4"/>
          <w:w w:val="127"/>
        </w:rPr>
        <w:t>4</w:t>
      </w:r>
      <w:r>
        <w:rPr>
          <w:w w:val="127"/>
        </w:rPr>
        <w:t xml:space="preserve">.  </w:t>
      </w:r>
      <w:r>
        <w:rPr>
          <w:spacing w:val="28"/>
          <w:w w:val="127"/>
        </w:rPr>
        <w:t xml:space="preserve"> </w:t>
      </w:r>
      <w:r>
        <w:rPr>
          <w:w w:val="127"/>
        </w:rPr>
        <w:t>Lu</w:t>
      </w:r>
      <w:r>
        <w:rPr>
          <w:spacing w:val="-5"/>
          <w:w w:val="127"/>
        </w:rPr>
        <w:t>a</w:t>
      </w:r>
      <w:r>
        <w:rPr>
          <w:w w:val="127"/>
        </w:rPr>
        <w:t>s</w:t>
      </w:r>
      <w:r>
        <w:rPr>
          <w:spacing w:val="-19"/>
          <w:w w:val="127"/>
        </w:rPr>
        <w:t xml:space="preserve"> </w:t>
      </w:r>
      <w:r>
        <w:rPr>
          <w:spacing w:val="-4"/>
          <w:w w:val="127"/>
        </w:rPr>
        <w:t>r</w:t>
      </w:r>
      <w:r>
        <w:rPr>
          <w:w w:val="127"/>
        </w:rPr>
        <w:t>uang</w:t>
      </w:r>
      <w:r>
        <w:rPr>
          <w:spacing w:val="14"/>
          <w:w w:val="127"/>
        </w:rPr>
        <w:t xml:space="preserve"> </w:t>
      </w:r>
      <w:r>
        <w:rPr>
          <w:spacing w:val="-6"/>
          <w:w w:val="127"/>
        </w:rPr>
        <w:t>g</w:t>
      </w:r>
      <w:r>
        <w:rPr>
          <w:w w:val="127"/>
        </w:rPr>
        <w:t>uru</w:t>
      </w:r>
      <w:r>
        <w:rPr>
          <w:spacing w:val="10"/>
          <w:w w:val="127"/>
        </w:rPr>
        <w:t xml:space="preserve"> </w:t>
      </w:r>
      <w:r>
        <w:rPr>
          <w:w w:val="127"/>
        </w:rPr>
        <w:t>ad</w:t>
      </w:r>
      <w:r>
        <w:rPr>
          <w:spacing w:val="-4"/>
          <w:w w:val="127"/>
        </w:rPr>
        <w:t>a</w:t>
      </w:r>
      <w:r>
        <w:rPr>
          <w:w w:val="127"/>
        </w:rPr>
        <w:t>l</w:t>
      </w:r>
      <w:r>
        <w:rPr>
          <w:spacing w:val="-5"/>
          <w:w w:val="127"/>
        </w:rPr>
        <w:t>a</w:t>
      </w:r>
      <w:r>
        <w:rPr>
          <w:w w:val="127"/>
        </w:rPr>
        <w:t>h:</w:t>
      </w:r>
      <w:r>
        <w:rPr>
          <w:spacing w:val="41"/>
          <w:w w:val="127"/>
        </w:rPr>
        <w:t xml:space="preserve"> 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58"/>
          <w:w w:val="137"/>
        </w:rPr>
        <w:t xml:space="preserve"> </w:t>
      </w:r>
      <w:r>
        <w:rPr>
          <w:w w:val="137"/>
        </w:rPr>
        <w:t>m</w:t>
      </w:r>
      <w:r>
        <w:rPr>
          <w:w w:val="137"/>
          <w:position w:val="8"/>
          <w:sz w:val="13"/>
          <w:szCs w:val="13"/>
        </w:rPr>
        <w:t>2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616"/>
      </w:pPr>
      <w:r>
        <w:rPr>
          <w:w w:val="129"/>
          <w:position w:val="-1"/>
        </w:rPr>
        <w:t>Sar</w:t>
      </w:r>
      <w:r>
        <w:rPr>
          <w:spacing w:val="-9"/>
          <w:w w:val="129"/>
          <w:position w:val="-1"/>
        </w:rPr>
        <w:t>a</w:t>
      </w:r>
      <w:r>
        <w:rPr>
          <w:w w:val="129"/>
          <w:position w:val="-1"/>
        </w:rPr>
        <w:t>na</w:t>
      </w:r>
      <w:r>
        <w:rPr>
          <w:spacing w:val="19"/>
          <w:w w:val="129"/>
          <w:position w:val="-1"/>
        </w:rPr>
        <w:t xml:space="preserve"> </w:t>
      </w:r>
      <w:r>
        <w:rPr>
          <w:spacing w:val="-4"/>
          <w:w w:val="129"/>
          <w:position w:val="-1"/>
        </w:rPr>
        <w:t>r</w:t>
      </w:r>
      <w:r>
        <w:rPr>
          <w:w w:val="129"/>
          <w:position w:val="-1"/>
        </w:rPr>
        <w:t>u</w:t>
      </w:r>
      <w:r>
        <w:rPr>
          <w:spacing w:val="-5"/>
          <w:w w:val="129"/>
          <w:position w:val="-1"/>
        </w:rPr>
        <w:t>a</w:t>
      </w:r>
      <w:r>
        <w:rPr>
          <w:w w:val="129"/>
          <w:position w:val="-1"/>
        </w:rPr>
        <w:t>ng</w:t>
      </w:r>
      <w:r>
        <w:rPr>
          <w:spacing w:val="6"/>
          <w:w w:val="129"/>
          <w:position w:val="-1"/>
        </w:rPr>
        <w:t xml:space="preserve"> </w:t>
      </w:r>
      <w:r>
        <w:rPr>
          <w:spacing w:val="-3"/>
          <w:w w:val="125"/>
          <w:position w:val="-1"/>
        </w:rPr>
        <w:t>g</w:t>
      </w:r>
      <w:r>
        <w:rPr>
          <w:w w:val="128"/>
          <w:position w:val="-1"/>
        </w:rPr>
        <w:t>u</w:t>
      </w:r>
      <w:r>
        <w:rPr>
          <w:spacing w:val="-2"/>
          <w:w w:val="128"/>
          <w:position w:val="-1"/>
        </w:rPr>
        <w:t>r</w:t>
      </w:r>
      <w:r>
        <w:rPr>
          <w:w w:val="133"/>
          <w:position w:val="-1"/>
        </w:rPr>
        <w:t>u.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4138"/>
        <w:gridCol w:w="1622"/>
        <w:gridCol w:w="1086"/>
        <w:gridCol w:w="1076"/>
      </w:tblGrid>
      <w:tr w:rsidR="003E7379">
        <w:trPr>
          <w:trHeight w:hRule="exact" w:val="336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776" w:right="1773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534"/>
            </w:pPr>
            <w:r>
              <w:rPr>
                <w:w w:val="119"/>
              </w:rPr>
              <w:t>Rasio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640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43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3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13"/>
            </w:pPr>
            <w:r>
              <w:rPr>
                <w:w w:val="115"/>
              </w:rPr>
              <w:t>Baik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17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4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8"/>
                <w:w w:val="114"/>
              </w:rPr>
              <w:t xml:space="preserve"> </w:t>
            </w:r>
            <w:r>
              <w:rPr>
                <w:w w:val="127"/>
              </w:rPr>
              <w:t>ker</w:t>
            </w:r>
            <w:r>
              <w:rPr>
                <w:spacing w:val="-3"/>
                <w:w w:val="127"/>
              </w:rPr>
              <w:t>j</w:t>
            </w:r>
            <w:r>
              <w:rPr>
                <w:w w:val="136"/>
              </w:rPr>
              <w:t>a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9"/>
              </w:rPr>
              <w:t>kerja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8"/>
                <w:w w:val="114"/>
              </w:rPr>
              <w:t xml:space="preserve"> </w:t>
            </w:r>
            <w:r>
              <w:rPr>
                <w:w w:val="132"/>
              </w:rPr>
              <w:t>ta</w:t>
            </w:r>
            <w:r>
              <w:rPr>
                <w:spacing w:val="-5"/>
                <w:w w:val="132"/>
              </w:rPr>
              <w:t>m</w:t>
            </w:r>
            <w:r>
              <w:rPr>
                <w:w w:val="127"/>
              </w:rPr>
              <w:t>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spacing w:val="-3"/>
                <w:w w:val="135"/>
              </w:rPr>
              <w:t>s</w:t>
            </w:r>
            <w:r>
              <w:rPr>
                <w:w w:val="132"/>
              </w:rPr>
              <w:t>tati</w:t>
            </w:r>
            <w:r>
              <w:rPr>
                <w:spacing w:val="-3"/>
                <w:w w:val="132"/>
              </w:rPr>
              <w:t>s</w:t>
            </w:r>
            <w:r>
              <w:rPr>
                <w:w w:val="120"/>
              </w:rPr>
              <w:t>tik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5"/>
                <w:w w:val="130"/>
              </w:rPr>
              <w:t>e</w:t>
            </w:r>
            <w:r>
              <w:rPr>
                <w:w w:val="126"/>
              </w:rPr>
              <w:t>ngu</w:t>
            </w:r>
            <w:r>
              <w:rPr>
                <w:spacing w:val="-6"/>
                <w:w w:val="126"/>
              </w:rPr>
              <w:t>m</w:t>
            </w:r>
            <w:r>
              <w:rPr>
                <w:w w:val="126"/>
              </w:rPr>
              <w:t>u</w:t>
            </w:r>
            <w:r>
              <w:rPr>
                <w:spacing w:val="3"/>
                <w:w w:val="126"/>
              </w:rPr>
              <w:t>m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8"/>
              </w:rPr>
              <w:t>mpah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spacing w:val="-4"/>
              </w:rPr>
              <w:t>c</w:t>
            </w:r>
            <w:r>
              <w:t xml:space="preserve">uci </w:t>
            </w:r>
            <w:r>
              <w:rPr>
                <w:spacing w:val="24"/>
              </w:rPr>
              <w:t xml:space="preserve"> </w:t>
            </w:r>
            <w:r>
              <w:rPr>
                <w:w w:val="134"/>
              </w:rPr>
              <w:t>ta</w:t>
            </w:r>
            <w:r>
              <w:rPr>
                <w:spacing w:val="3"/>
                <w:w w:val="134"/>
              </w:rPr>
              <w:t>n</w:t>
            </w:r>
            <w:r>
              <w:rPr>
                <w:w w:val="130"/>
              </w:rPr>
              <w:t>g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200" w:lineRule="exact"/>
      </w:pPr>
    </w:p>
    <w:p w:rsidR="003E7379" w:rsidRDefault="008A6F80">
      <w:pPr>
        <w:spacing w:before="40"/>
        <w:ind w:left="758"/>
      </w:pPr>
      <w:r>
        <w:rPr>
          <w:w w:val="117"/>
          <w:u w:val="single" w:color="000000"/>
        </w:rPr>
        <w:t>Ke</w:t>
      </w:r>
      <w:r>
        <w:rPr>
          <w:spacing w:val="-3"/>
          <w:w w:val="117"/>
          <w:u w:val="single" w:color="000000"/>
        </w:rPr>
        <w:t>t</w:t>
      </w:r>
      <w:r>
        <w:rPr>
          <w:w w:val="131"/>
          <w:u w:val="single" w:color="000000"/>
        </w:rPr>
        <w:t>erang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8"/>
        </w:rPr>
        <w:t xml:space="preserve"> </w:t>
      </w:r>
      <w:r>
        <w:rPr>
          <w:w w:val="121"/>
        </w:rPr>
        <w:t>*</w:t>
      </w:r>
      <w:r>
        <w:rPr>
          <w:spacing w:val="19"/>
          <w:w w:val="121"/>
        </w:rPr>
        <w:t xml:space="preserve"> </w:t>
      </w:r>
      <w:r>
        <w:rPr>
          <w:spacing w:val="-4"/>
          <w:w w:val="121"/>
        </w:rPr>
        <w:t>I</w:t>
      </w:r>
      <w:r>
        <w:rPr>
          <w:w w:val="121"/>
        </w:rPr>
        <w:t>sil</w:t>
      </w:r>
      <w:r>
        <w:rPr>
          <w:spacing w:val="-6"/>
          <w:w w:val="121"/>
        </w:rPr>
        <w:t>a</w:t>
      </w:r>
      <w:r>
        <w:rPr>
          <w:w w:val="121"/>
        </w:rPr>
        <w:t>h</w:t>
      </w:r>
      <w:r>
        <w:rPr>
          <w:spacing w:val="25"/>
          <w:w w:val="121"/>
        </w:rPr>
        <w:t xml:space="preserve"> </w:t>
      </w:r>
      <w:r>
        <w:rPr>
          <w:w w:val="121"/>
        </w:rPr>
        <w:t>d</w:t>
      </w:r>
      <w:r>
        <w:rPr>
          <w:spacing w:val="-7"/>
          <w:w w:val="121"/>
        </w:rPr>
        <w:t>e</w:t>
      </w:r>
      <w:r>
        <w:rPr>
          <w:w w:val="121"/>
        </w:rPr>
        <w:t>ngan</w:t>
      </w:r>
      <w:r>
        <w:rPr>
          <w:spacing w:val="57"/>
          <w:w w:val="121"/>
        </w:rPr>
        <w:t xml:space="preserve"> </w:t>
      </w:r>
      <w:r>
        <w:rPr>
          <w:spacing w:val="4"/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6"/>
          <w:w w:val="121"/>
        </w:rPr>
        <w:t></w:t>
      </w:r>
      <w:r>
        <w:rPr>
          <w:w w:val="121"/>
        </w:rPr>
        <w:t>)</w:t>
      </w:r>
      <w:r>
        <w:rPr>
          <w:spacing w:val="-7"/>
          <w:w w:val="121"/>
        </w:rPr>
        <w:t xml:space="preserve"> </w:t>
      </w:r>
      <w:r>
        <w:rPr>
          <w:w w:val="121"/>
        </w:rPr>
        <w:t>pada</w:t>
      </w:r>
      <w:r>
        <w:rPr>
          <w:spacing w:val="41"/>
          <w:w w:val="121"/>
        </w:rPr>
        <w:t xml:space="preserve"> </w:t>
      </w:r>
      <w:r>
        <w:rPr>
          <w:w w:val="121"/>
        </w:rPr>
        <w:t>kol</w:t>
      </w:r>
      <w:r>
        <w:rPr>
          <w:spacing w:val="-6"/>
          <w:w w:val="121"/>
        </w:rPr>
        <w:t>o</w:t>
      </w:r>
      <w:r>
        <w:rPr>
          <w:w w:val="121"/>
        </w:rPr>
        <w:t>m</w:t>
      </w:r>
      <w:r>
        <w:rPr>
          <w:spacing w:val="5"/>
          <w:w w:val="121"/>
        </w:rPr>
        <w:t xml:space="preserve"> </w:t>
      </w:r>
      <w:r>
        <w:rPr>
          <w:w w:val="121"/>
        </w:rPr>
        <w:t>ja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1"/>
          <w:w w:val="121"/>
        </w:rPr>
        <w:t xml:space="preserve"> </w:t>
      </w:r>
      <w:r>
        <w:rPr>
          <w:w w:val="111"/>
        </w:rPr>
        <w:t>“Ba</w:t>
      </w:r>
      <w:r>
        <w:rPr>
          <w:spacing w:val="-3"/>
          <w:w w:val="111"/>
        </w:rPr>
        <w:t>i</w:t>
      </w:r>
      <w:r>
        <w:rPr>
          <w:w w:val="111"/>
        </w:rPr>
        <w:t>k”</w:t>
      </w:r>
      <w:r>
        <w:rPr>
          <w:spacing w:val="18"/>
          <w:w w:val="111"/>
        </w:rPr>
        <w:t xml:space="preserve"> </w:t>
      </w:r>
      <w:r>
        <w:rPr>
          <w:spacing w:val="-6"/>
          <w:w w:val="136"/>
        </w:rPr>
        <w:t>a</w:t>
      </w:r>
      <w:r>
        <w:rPr>
          <w:w w:val="134"/>
        </w:rPr>
        <w:t>tau</w:t>
      </w:r>
    </w:p>
    <w:p w:rsidR="003E7379" w:rsidRDefault="008A6F80">
      <w:pPr>
        <w:spacing w:before="53"/>
        <w:ind w:left="2375"/>
      </w:pPr>
      <w:r>
        <w:rPr>
          <w:w w:val="117"/>
        </w:rPr>
        <w:t>“Rus</w:t>
      </w:r>
      <w:r>
        <w:rPr>
          <w:spacing w:val="-6"/>
          <w:w w:val="117"/>
        </w:rPr>
        <w:t>a</w:t>
      </w:r>
      <w:r>
        <w:rPr>
          <w:w w:val="117"/>
        </w:rPr>
        <w:t>k”</w:t>
      </w:r>
      <w:r>
        <w:rPr>
          <w:spacing w:val="19"/>
          <w:w w:val="117"/>
        </w:rPr>
        <w:t xml:space="preserve"> </w:t>
      </w:r>
      <w:r>
        <w:rPr>
          <w:w w:val="135"/>
        </w:rPr>
        <w:t>s</w:t>
      </w:r>
      <w:r>
        <w:rPr>
          <w:spacing w:val="-4"/>
          <w:w w:val="135"/>
        </w:rPr>
        <w:t>e</w:t>
      </w:r>
      <w:r>
        <w:rPr>
          <w:w w:val="130"/>
        </w:rPr>
        <w:t>s</w:t>
      </w:r>
      <w:r>
        <w:rPr>
          <w:spacing w:val="3"/>
          <w:w w:val="130"/>
        </w:rPr>
        <w:t>u</w:t>
      </w:r>
      <w:r>
        <w:rPr>
          <w:spacing w:val="-6"/>
          <w:w w:val="136"/>
        </w:rPr>
        <w:t>a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20"/>
        </w:rPr>
        <w:t>k</w:t>
      </w:r>
      <w:r>
        <w:rPr>
          <w:spacing w:val="-3"/>
          <w:w w:val="120"/>
        </w:rPr>
        <w:t>o</w:t>
      </w:r>
      <w:r>
        <w:rPr>
          <w:w w:val="126"/>
        </w:rPr>
        <w:t>n</w:t>
      </w:r>
      <w:r>
        <w:rPr>
          <w:spacing w:val="-4"/>
          <w:w w:val="126"/>
        </w:rPr>
        <w:t>d</w:t>
      </w:r>
      <w:r>
        <w:rPr>
          <w:w w:val="120"/>
        </w:rPr>
        <w:t>i</w:t>
      </w:r>
      <w:r>
        <w:rPr>
          <w:spacing w:val="3"/>
          <w:w w:val="120"/>
        </w:rPr>
        <w:t>s</w:t>
      </w:r>
      <w:r>
        <w:rPr>
          <w:w w:val="99"/>
        </w:rPr>
        <w:t>i</w:t>
      </w:r>
      <w:r>
        <w:rPr>
          <w:spacing w:val="19"/>
        </w:rPr>
        <w:t xml:space="preserve"> </w:t>
      </w:r>
      <w:r>
        <w:rPr>
          <w:w w:val="128"/>
        </w:rPr>
        <w:t>je</w:t>
      </w:r>
      <w:r>
        <w:rPr>
          <w:spacing w:val="-5"/>
          <w:w w:val="128"/>
        </w:rPr>
        <w:t>n</w:t>
      </w:r>
      <w:r>
        <w:rPr>
          <w:w w:val="128"/>
        </w:rPr>
        <w:t>is</w:t>
      </w:r>
      <w:r>
        <w:rPr>
          <w:spacing w:val="-1"/>
          <w:w w:val="128"/>
        </w:rPr>
        <w:t xml:space="preserve"> </w:t>
      </w:r>
      <w:r>
        <w:rPr>
          <w:spacing w:val="-5"/>
          <w:w w:val="128"/>
        </w:rPr>
        <w:t>s</w:t>
      </w:r>
      <w:r>
        <w:rPr>
          <w:w w:val="128"/>
        </w:rPr>
        <w:t>arana</w:t>
      </w:r>
      <w:r>
        <w:rPr>
          <w:spacing w:val="35"/>
          <w:w w:val="128"/>
        </w:rPr>
        <w:t xml:space="preserve"> </w:t>
      </w:r>
      <w:r>
        <w:rPr>
          <w:w w:val="128"/>
        </w:rPr>
        <w:t>d</w:t>
      </w:r>
      <w:r>
        <w:rPr>
          <w:spacing w:val="-9"/>
          <w:w w:val="128"/>
        </w:rPr>
        <w:t>a</w:t>
      </w:r>
      <w:r>
        <w:rPr>
          <w:w w:val="128"/>
        </w:rPr>
        <w:t>lam</w:t>
      </w:r>
      <w:r>
        <w:rPr>
          <w:spacing w:val="-2"/>
          <w:w w:val="128"/>
        </w:rPr>
        <w:t xml:space="preserve"> </w:t>
      </w:r>
      <w:r>
        <w:rPr>
          <w:w w:val="128"/>
        </w:rPr>
        <w:t>r</w:t>
      </w:r>
      <w:r>
        <w:rPr>
          <w:spacing w:val="4"/>
          <w:w w:val="128"/>
        </w:rPr>
        <w:t>u</w:t>
      </w:r>
      <w:r>
        <w:rPr>
          <w:spacing w:val="-8"/>
          <w:w w:val="128"/>
        </w:rPr>
        <w:t>a</w:t>
      </w:r>
      <w:r>
        <w:rPr>
          <w:w w:val="128"/>
        </w:rPr>
        <w:t>ng</w:t>
      </w:r>
      <w:r>
        <w:rPr>
          <w:spacing w:val="11"/>
          <w:w w:val="128"/>
        </w:rPr>
        <w:t xml:space="preserve"> </w:t>
      </w:r>
      <w:r>
        <w:rPr>
          <w:spacing w:val="-3"/>
          <w:w w:val="125"/>
        </w:rPr>
        <w:t>g</w:t>
      </w:r>
      <w:r>
        <w:rPr>
          <w:w w:val="128"/>
        </w:rPr>
        <w:t>u</w:t>
      </w:r>
      <w:r>
        <w:rPr>
          <w:spacing w:val="-2"/>
          <w:w w:val="128"/>
        </w:rPr>
        <w:t>r</w:t>
      </w:r>
      <w:r>
        <w:rPr>
          <w:w w:val="127"/>
        </w:rPr>
        <w:t>u</w:t>
      </w:r>
    </w:p>
    <w:p w:rsidR="003E7379" w:rsidRDefault="003E7379">
      <w:pPr>
        <w:spacing w:line="200" w:lineRule="exact"/>
      </w:pPr>
    </w:p>
    <w:p w:rsidR="003E7379" w:rsidRDefault="003E7379">
      <w:pPr>
        <w:spacing w:line="280" w:lineRule="exact"/>
        <w:rPr>
          <w:sz w:val="28"/>
          <w:szCs w:val="28"/>
        </w:rPr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29"/>
        </w:rPr>
        <w:t>9</w:t>
      </w:r>
      <w:r>
        <w:rPr>
          <w:spacing w:val="4"/>
          <w:w w:val="129"/>
        </w:rPr>
        <w:t>5</w:t>
      </w:r>
      <w:r>
        <w:rPr>
          <w:w w:val="129"/>
        </w:rPr>
        <w:t xml:space="preserve">. </w:t>
      </w:r>
      <w:r>
        <w:rPr>
          <w:spacing w:val="14"/>
          <w:w w:val="129"/>
        </w:rPr>
        <w:t xml:space="preserve"> </w:t>
      </w:r>
      <w:r>
        <w:rPr>
          <w:w w:val="129"/>
        </w:rPr>
        <w:t>Luas</w:t>
      </w:r>
      <w:r>
        <w:rPr>
          <w:spacing w:val="-32"/>
          <w:w w:val="129"/>
        </w:rPr>
        <w:t xml:space="preserve"> </w:t>
      </w:r>
      <w:r>
        <w:rPr>
          <w:spacing w:val="-4"/>
          <w:w w:val="129"/>
        </w:rPr>
        <w:t>r</w:t>
      </w:r>
      <w:r>
        <w:rPr>
          <w:w w:val="129"/>
        </w:rPr>
        <w:t>ua</w:t>
      </w:r>
      <w:r>
        <w:rPr>
          <w:spacing w:val="4"/>
          <w:w w:val="129"/>
        </w:rPr>
        <w:t>n</w:t>
      </w:r>
      <w:r>
        <w:rPr>
          <w:w w:val="129"/>
        </w:rPr>
        <w:t>g</w:t>
      </w:r>
      <w:r>
        <w:rPr>
          <w:spacing w:val="-1"/>
          <w:w w:val="129"/>
        </w:rPr>
        <w:t xml:space="preserve"> </w:t>
      </w:r>
      <w:r>
        <w:rPr>
          <w:spacing w:val="4"/>
          <w:w w:val="129"/>
        </w:rPr>
        <w:t>t</w:t>
      </w:r>
      <w:r>
        <w:rPr>
          <w:spacing w:val="-8"/>
          <w:w w:val="129"/>
        </w:rPr>
        <w:t>a</w:t>
      </w:r>
      <w:r>
        <w:rPr>
          <w:w w:val="129"/>
        </w:rPr>
        <w:t>ta</w:t>
      </w:r>
      <w:r>
        <w:rPr>
          <w:spacing w:val="33"/>
          <w:w w:val="129"/>
        </w:rPr>
        <w:t xml:space="preserve"> </w:t>
      </w:r>
      <w:r>
        <w:rPr>
          <w:w w:val="129"/>
        </w:rPr>
        <w:t>u</w:t>
      </w:r>
      <w:r>
        <w:rPr>
          <w:spacing w:val="4"/>
          <w:w w:val="129"/>
        </w:rPr>
        <w:t>s</w:t>
      </w:r>
      <w:r>
        <w:rPr>
          <w:spacing w:val="-8"/>
          <w:w w:val="129"/>
        </w:rPr>
        <w:t>a</w:t>
      </w:r>
      <w:r>
        <w:rPr>
          <w:w w:val="129"/>
        </w:rPr>
        <w:t>ha</w:t>
      </w:r>
      <w:r>
        <w:rPr>
          <w:spacing w:val="19"/>
          <w:w w:val="129"/>
        </w:rPr>
        <w:t xml:space="preserve"> </w:t>
      </w:r>
      <w:r>
        <w:rPr>
          <w:w w:val="129"/>
        </w:rPr>
        <w:t>adal</w:t>
      </w:r>
      <w:r>
        <w:rPr>
          <w:spacing w:val="-6"/>
          <w:w w:val="129"/>
        </w:rPr>
        <w:t>a</w:t>
      </w:r>
      <w:r>
        <w:rPr>
          <w:w w:val="129"/>
        </w:rPr>
        <w:t>h:</w:t>
      </w:r>
      <w:r>
        <w:rPr>
          <w:spacing w:val="24"/>
          <w:w w:val="129"/>
        </w:rPr>
        <w:t xml:space="preserve"> </w:t>
      </w:r>
      <w:r>
        <w:rPr>
          <w:w w:val="147"/>
        </w:rPr>
        <w:t>..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..</w:t>
      </w:r>
      <w:r>
        <w:rPr>
          <w:spacing w:val="-5"/>
          <w:w w:val="147"/>
        </w:rPr>
        <w:t xml:space="preserve"> </w:t>
      </w:r>
      <w:r>
        <w:rPr>
          <w:spacing w:val="2"/>
          <w:w w:val="126"/>
        </w:rPr>
        <w:t>m</w:t>
      </w:r>
      <w:r>
        <w:rPr>
          <w:w w:val="126"/>
          <w:position w:val="8"/>
          <w:sz w:val="13"/>
          <w:szCs w:val="13"/>
        </w:rPr>
        <w:t>2</w:t>
      </w:r>
    </w:p>
    <w:p w:rsidR="003E7379" w:rsidRDefault="003E7379">
      <w:pPr>
        <w:spacing w:before="20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616"/>
      </w:pPr>
      <w:r>
        <w:rPr>
          <w:w w:val="132"/>
          <w:position w:val="-1"/>
        </w:rPr>
        <w:t>Sar</w:t>
      </w:r>
      <w:r>
        <w:rPr>
          <w:spacing w:val="-9"/>
          <w:w w:val="132"/>
          <w:position w:val="-1"/>
        </w:rPr>
        <w:t>a</w:t>
      </w:r>
      <w:r>
        <w:rPr>
          <w:w w:val="132"/>
          <w:position w:val="-1"/>
        </w:rPr>
        <w:t>na</w:t>
      </w:r>
      <w:r>
        <w:rPr>
          <w:spacing w:val="2"/>
          <w:w w:val="132"/>
          <w:position w:val="-1"/>
        </w:rPr>
        <w:t xml:space="preserve"> </w:t>
      </w:r>
      <w:r>
        <w:rPr>
          <w:spacing w:val="-4"/>
          <w:w w:val="132"/>
          <w:position w:val="-1"/>
        </w:rPr>
        <w:t>r</w:t>
      </w:r>
      <w:r>
        <w:rPr>
          <w:w w:val="132"/>
          <w:position w:val="-1"/>
        </w:rPr>
        <w:t>u</w:t>
      </w:r>
      <w:r>
        <w:rPr>
          <w:spacing w:val="-5"/>
          <w:w w:val="132"/>
          <w:position w:val="-1"/>
        </w:rPr>
        <w:t>a</w:t>
      </w:r>
      <w:r>
        <w:rPr>
          <w:w w:val="132"/>
          <w:position w:val="-1"/>
        </w:rPr>
        <w:t>ng</w:t>
      </w:r>
      <w:r>
        <w:rPr>
          <w:spacing w:val="-12"/>
          <w:w w:val="132"/>
          <w:position w:val="-1"/>
        </w:rPr>
        <w:t xml:space="preserve"> </w:t>
      </w:r>
      <w:r>
        <w:rPr>
          <w:w w:val="132"/>
          <w:position w:val="-1"/>
        </w:rPr>
        <w:t>ta</w:t>
      </w:r>
      <w:r>
        <w:rPr>
          <w:spacing w:val="4"/>
          <w:w w:val="132"/>
          <w:position w:val="-1"/>
        </w:rPr>
        <w:t>t</w:t>
      </w:r>
      <w:r>
        <w:rPr>
          <w:w w:val="132"/>
          <w:position w:val="-1"/>
        </w:rPr>
        <w:t>a</w:t>
      </w:r>
      <w:r>
        <w:rPr>
          <w:spacing w:val="18"/>
          <w:w w:val="132"/>
          <w:position w:val="-1"/>
        </w:rPr>
        <w:t xml:space="preserve"> </w:t>
      </w:r>
      <w:r>
        <w:rPr>
          <w:spacing w:val="3"/>
          <w:w w:val="127"/>
          <w:position w:val="-1"/>
        </w:rPr>
        <w:t>u</w:t>
      </w:r>
      <w:r>
        <w:rPr>
          <w:w w:val="135"/>
          <w:position w:val="-1"/>
        </w:rPr>
        <w:t>s</w:t>
      </w:r>
      <w:r>
        <w:rPr>
          <w:spacing w:val="-5"/>
          <w:w w:val="135"/>
          <w:position w:val="-1"/>
        </w:rPr>
        <w:t>a</w:t>
      </w:r>
      <w:r>
        <w:rPr>
          <w:w w:val="135"/>
          <w:position w:val="-1"/>
        </w:rPr>
        <w:t>ha.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4138"/>
        <w:gridCol w:w="1622"/>
        <w:gridCol w:w="1086"/>
        <w:gridCol w:w="1076"/>
      </w:tblGrid>
      <w:tr w:rsidR="003E7379">
        <w:trPr>
          <w:trHeight w:hRule="exact" w:val="341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776" w:right="1773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534"/>
            </w:pPr>
            <w:r>
              <w:rPr>
                <w:w w:val="119"/>
              </w:rPr>
              <w:t>Rasio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640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38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3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13"/>
            </w:pPr>
            <w:r>
              <w:rPr>
                <w:w w:val="115"/>
              </w:rPr>
              <w:t>Baik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17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4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8"/>
                <w:w w:val="114"/>
              </w:rPr>
              <w:t xml:space="preserve"> </w:t>
            </w:r>
            <w:r>
              <w:rPr>
                <w:w w:val="127"/>
              </w:rPr>
              <w:t>ker</w:t>
            </w:r>
            <w:r>
              <w:rPr>
                <w:spacing w:val="-3"/>
                <w:w w:val="127"/>
              </w:rPr>
              <w:t>j</w:t>
            </w:r>
            <w:r>
              <w:rPr>
                <w:w w:val="136"/>
              </w:rPr>
              <w:t>a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9"/>
              </w:rPr>
              <w:t>kerja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spacing w:val="-3"/>
                <w:w w:val="135"/>
              </w:rPr>
              <w:t>s</w:t>
            </w:r>
            <w:r>
              <w:rPr>
                <w:w w:val="132"/>
              </w:rPr>
              <w:t>tati</w:t>
            </w:r>
            <w:r>
              <w:rPr>
                <w:spacing w:val="-3"/>
                <w:w w:val="132"/>
              </w:rPr>
              <w:t>s</w:t>
            </w:r>
            <w:r>
              <w:rPr>
                <w:w w:val="120"/>
              </w:rPr>
              <w:t>tik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5"/>
              </w:rPr>
              <w:t>Mes</w:t>
            </w:r>
            <w:r>
              <w:rPr>
                <w:spacing w:val="-5"/>
                <w:w w:val="115"/>
              </w:rPr>
              <w:t>i</w:t>
            </w:r>
            <w:r>
              <w:rPr>
                <w:w w:val="115"/>
              </w:rPr>
              <w:t>n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26"/>
              </w:rPr>
              <w:t>k</w:t>
            </w:r>
            <w:r>
              <w:rPr>
                <w:spacing w:val="-4"/>
                <w:w w:val="126"/>
              </w:rPr>
              <w:t>e</w:t>
            </w:r>
            <w:r>
              <w:rPr>
                <w:spacing w:val="-3"/>
                <w:w w:val="143"/>
              </w:rPr>
              <w:t>t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w w:val="130"/>
              </w:rPr>
              <w:t>/k</w:t>
            </w:r>
            <w:r>
              <w:rPr>
                <w:spacing w:val="-7"/>
                <w:w w:val="130"/>
              </w:rPr>
              <w:t>o</w:t>
            </w:r>
            <w:r>
              <w:rPr>
                <w:w w:val="126"/>
              </w:rPr>
              <w:t>mp</w:t>
            </w:r>
            <w:r>
              <w:rPr>
                <w:spacing w:val="-3"/>
                <w:w w:val="126"/>
              </w:rPr>
              <w:t>u</w:t>
            </w:r>
            <w:r>
              <w:rPr>
                <w:w w:val="135"/>
              </w:rPr>
              <w:t>ter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spacing w:val="-4"/>
              </w:rPr>
              <w:t>c</w:t>
            </w:r>
            <w:r>
              <w:t xml:space="preserve">uci </w:t>
            </w:r>
            <w:r>
              <w:rPr>
                <w:spacing w:val="24"/>
              </w:rPr>
              <w:t xml:space="preserve"> </w:t>
            </w:r>
            <w:r>
              <w:rPr>
                <w:w w:val="134"/>
              </w:rPr>
              <w:t>ta</w:t>
            </w:r>
            <w:r>
              <w:rPr>
                <w:spacing w:val="3"/>
                <w:w w:val="134"/>
              </w:rPr>
              <w:t>n</w:t>
            </w:r>
            <w:r>
              <w:rPr>
                <w:w w:val="130"/>
              </w:rPr>
              <w:t>g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t>Fili</w:t>
            </w:r>
            <w:r>
              <w:rPr>
                <w:spacing w:val="4"/>
              </w:rPr>
              <w:t>n</w:t>
            </w:r>
            <w:r>
              <w:t xml:space="preserve">g </w:t>
            </w:r>
            <w:r>
              <w:rPr>
                <w:spacing w:val="20"/>
              </w:rPr>
              <w:t xml:space="preserve"> </w:t>
            </w:r>
            <w:r>
              <w:rPr>
                <w:w w:val="126"/>
              </w:rPr>
              <w:t>ka</w:t>
            </w:r>
            <w:r>
              <w:rPr>
                <w:spacing w:val="-5"/>
                <w:w w:val="126"/>
              </w:rPr>
              <w:t>b</w:t>
            </w:r>
            <w:r>
              <w:rPr>
                <w:w w:val="127"/>
              </w:rPr>
              <w:t>inet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1"/>
              </w:rPr>
              <w:t>Bra</w:t>
            </w:r>
            <w:r>
              <w:rPr>
                <w:spacing w:val="-3"/>
                <w:w w:val="121"/>
              </w:rPr>
              <w:t>n</w:t>
            </w:r>
            <w:r>
              <w:rPr>
                <w:w w:val="129"/>
              </w:rPr>
              <w:t>kas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2"/>
              </w:rPr>
              <w:t>Te</w:t>
            </w:r>
            <w:r>
              <w:rPr>
                <w:spacing w:val="3"/>
                <w:w w:val="112"/>
              </w:rPr>
              <w:t>l</w:t>
            </w:r>
            <w:r>
              <w:rPr>
                <w:w w:val="127"/>
              </w:rPr>
              <w:t>ep</w:t>
            </w:r>
            <w:r>
              <w:rPr>
                <w:spacing w:val="-8"/>
                <w:w w:val="127"/>
              </w:rPr>
              <w:t>o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33"/>
            </w:pPr>
            <w:r>
              <w:rPr>
                <w:w w:val="128"/>
              </w:rPr>
              <w:t>10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02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3"/>
            </w:pPr>
            <w:r>
              <w:rPr>
                <w:w w:val="128"/>
              </w:rPr>
              <w:t>11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7"/>
              </w:rPr>
              <w:t>Soket</w:t>
            </w:r>
            <w:r>
              <w:rPr>
                <w:spacing w:val="4"/>
                <w:w w:val="127"/>
              </w:rPr>
              <w:t xml:space="preserve"> </w:t>
            </w:r>
            <w:r>
              <w:rPr>
                <w:w w:val="114"/>
              </w:rPr>
              <w:t>li</w:t>
            </w:r>
            <w:r>
              <w:rPr>
                <w:spacing w:val="-3"/>
                <w:w w:val="114"/>
              </w:rPr>
              <w:t>s</w:t>
            </w:r>
            <w:r>
              <w:rPr>
                <w:w w:val="122"/>
              </w:rPr>
              <w:t>trik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3"/>
            </w:pPr>
            <w:r>
              <w:rPr>
                <w:w w:val="128"/>
              </w:rPr>
              <w:t>12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7"/>
              </w:rPr>
              <w:t>Penanda</w:t>
            </w:r>
            <w:r>
              <w:rPr>
                <w:spacing w:val="1"/>
                <w:w w:val="127"/>
              </w:rPr>
              <w:t xml:space="preserve"> </w:t>
            </w:r>
            <w:r>
              <w:rPr>
                <w:w w:val="121"/>
              </w:rPr>
              <w:t>wa</w:t>
            </w:r>
            <w:r>
              <w:rPr>
                <w:spacing w:val="-6"/>
                <w:w w:val="121"/>
              </w:rPr>
              <w:t>k</w:t>
            </w:r>
            <w:r>
              <w:rPr>
                <w:w w:val="133"/>
              </w:rPr>
              <w:t>tu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3"/>
            </w:pPr>
            <w:r>
              <w:rPr>
                <w:w w:val="128"/>
              </w:rPr>
              <w:t>13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8"/>
              </w:rPr>
              <w:t>mpah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200" w:lineRule="exact"/>
      </w:pPr>
    </w:p>
    <w:p w:rsidR="003E7379" w:rsidRDefault="008A6F80">
      <w:pPr>
        <w:spacing w:before="40"/>
        <w:ind w:left="758"/>
      </w:pPr>
      <w:r>
        <w:rPr>
          <w:w w:val="117"/>
          <w:u w:val="single" w:color="000000"/>
        </w:rPr>
        <w:t>Ke</w:t>
      </w:r>
      <w:r>
        <w:rPr>
          <w:spacing w:val="-3"/>
          <w:w w:val="117"/>
          <w:u w:val="single" w:color="000000"/>
        </w:rPr>
        <w:t>t</w:t>
      </w:r>
      <w:r>
        <w:rPr>
          <w:w w:val="131"/>
          <w:u w:val="single" w:color="000000"/>
        </w:rPr>
        <w:t>erang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8"/>
        </w:rPr>
        <w:t xml:space="preserve"> </w:t>
      </w:r>
      <w:r>
        <w:rPr>
          <w:w w:val="121"/>
        </w:rPr>
        <w:t>*</w:t>
      </w:r>
      <w:r>
        <w:rPr>
          <w:spacing w:val="19"/>
          <w:w w:val="121"/>
        </w:rPr>
        <w:t xml:space="preserve"> </w:t>
      </w:r>
      <w:r>
        <w:rPr>
          <w:spacing w:val="-4"/>
          <w:w w:val="121"/>
        </w:rPr>
        <w:t>I</w:t>
      </w:r>
      <w:r>
        <w:rPr>
          <w:w w:val="121"/>
        </w:rPr>
        <w:t>sil</w:t>
      </w:r>
      <w:r>
        <w:rPr>
          <w:spacing w:val="-6"/>
          <w:w w:val="121"/>
        </w:rPr>
        <w:t>a</w:t>
      </w:r>
      <w:r>
        <w:rPr>
          <w:w w:val="121"/>
        </w:rPr>
        <w:t>h</w:t>
      </w:r>
      <w:r>
        <w:rPr>
          <w:spacing w:val="25"/>
          <w:w w:val="121"/>
        </w:rPr>
        <w:t xml:space="preserve"> </w:t>
      </w:r>
      <w:r>
        <w:rPr>
          <w:w w:val="121"/>
        </w:rPr>
        <w:t>d</w:t>
      </w:r>
      <w:r>
        <w:rPr>
          <w:spacing w:val="-7"/>
          <w:w w:val="121"/>
        </w:rPr>
        <w:t>e</w:t>
      </w:r>
      <w:r>
        <w:rPr>
          <w:w w:val="121"/>
        </w:rPr>
        <w:t>ngan</w:t>
      </w:r>
      <w:r>
        <w:rPr>
          <w:spacing w:val="57"/>
          <w:w w:val="121"/>
        </w:rPr>
        <w:t xml:space="preserve"> </w:t>
      </w:r>
      <w:r>
        <w:rPr>
          <w:spacing w:val="4"/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6"/>
          <w:w w:val="121"/>
        </w:rPr>
        <w:t></w:t>
      </w:r>
      <w:r>
        <w:rPr>
          <w:w w:val="121"/>
        </w:rPr>
        <w:t>)</w:t>
      </w:r>
      <w:r>
        <w:rPr>
          <w:spacing w:val="-7"/>
          <w:w w:val="121"/>
        </w:rPr>
        <w:t xml:space="preserve"> </w:t>
      </w:r>
      <w:r>
        <w:rPr>
          <w:w w:val="121"/>
        </w:rPr>
        <w:t>pada</w:t>
      </w:r>
      <w:r>
        <w:rPr>
          <w:spacing w:val="41"/>
          <w:w w:val="121"/>
        </w:rPr>
        <w:t xml:space="preserve"> </w:t>
      </w:r>
      <w:r>
        <w:rPr>
          <w:w w:val="121"/>
        </w:rPr>
        <w:t>kol</w:t>
      </w:r>
      <w:r>
        <w:rPr>
          <w:spacing w:val="-6"/>
          <w:w w:val="121"/>
        </w:rPr>
        <w:t>o</w:t>
      </w:r>
      <w:r>
        <w:rPr>
          <w:w w:val="121"/>
        </w:rPr>
        <w:t>m</w:t>
      </w:r>
      <w:r>
        <w:rPr>
          <w:spacing w:val="5"/>
          <w:w w:val="121"/>
        </w:rPr>
        <w:t xml:space="preserve"> </w:t>
      </w:r>
      <w:r>
        <w:rPr>
          <w:w w:val="121"/>
        </w:rPr>
        <w:t>ja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1"/>
          <w:w w:val="121"/>
        </w:rPr>
        <w:t xml:space="preserve"> </w:t>
      </w:r>
      <w:r>
        <w:rPr>
          <w:w w:val="111"/>
        </w:rPr>
        <w:t>“Ba</w:t>
      </w:r>
      <w:r>
        <w:rPr>
          <w:spacing w:val="-3"/>
          <w:w w:val="111"/>
        </w:rPr>
        <w:t>i</w:t>
      </w:r>
      <w:r>
        <w:rPr>
          <w:w w:val="111"/>
        </w:rPr>
        <w:t>k”</w:t>
      </w:r>
      <w:r>
        <w:rPr>
          <w:spacing w:val="18"/>
          <w:w w:val="111"/>
        </w:rPr>
        <w:t xml:space="preserve"> </w:t>
      </w:r>
      <w:r>
        <w:rPr>
          <w:spacing w:val="-6"/>
          <w:w w:val="136"/>
        </w:rPr>
        <w:t>a</w:t>
      </w:r>
      <w:r>
        <w:rPr>
          <w:w w:val="134"/>
        </w:rPr>
        <w:t>tau</w:t>
      </w:r>
    </w:p>
    <w:p w:rsidR="003E7379" w:rsidRDefault="008A6F80">
      <w:pPr>
        <w:spacing w:before="53"/>
        <w:ind w:left="2375"/>
      </w:pPr>
      <w:r>
        <w:rPr>
          <w:w w:val="117"/>
        </w:rPr>
        <w:t>“Rus</w:t>
      </w:r>
      <w:r>
        <w:rPr>
          <w:spacing w:val="-6"/>
          <w:w w:val="117"/>
        </w:rPr>
        <w:t>a</w:t>
      </w:r>
      <w:r>
        <w:rPr>
          <w:w w:val="117"/>
        </w:rPr>
        <w:t>k”</w:t>
      </w:r>
      <w:r>
        <w:rPr>
          <w:spacing w:val="19"/>
          <w:w w:val="117"/>
        </w:rPr>
        <w:t xml:space="preserve"> </w:t>
      </w:r>
      <w:r>
        <w:rPr>
          <w:w w:val="135"/>
        </w:rPr>
        <w:t>s</w:t>
      </w:r>
      <w:r>
        <w:rPr>
          <w:spacing w:val="-4"/>
          <w:w w:val="135"/>
        </w:rPr>
        <w:t>e</w:t>
      </w:r>
      <w:r>
        <w:rPr>
          <w:w w:val="130"/>
        </w:rPr>
        <w:t>s</w:t>
      </w:r>
      <w:r>
        <w:rPr>
          <w:spacing w:val="3"/>
          <w:w w:val="130"/>
        </w:rPr>
        <w:t>u</w:t>
      </w:r>
      <w:r>
        <w:rPr>
          <w:spacing w:val="-6"/>
          <w:w w:val="136"/>
        </w:rPr>
        <w:t>a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20"/>
        </w:rPr>
        <w:t>k</w:t>
      </w:r>
      <w:r>
        <w:rPr>
          <w:spacing w:val="-3"/>
          <w:w w:val="120"/>
        </w:rPr>
        <w:t>o</w:t>
      </w:r>
      <w:r>
        <w:rPr>
          <w:w w:val="126"/>
        </w:rPr>
        <w:t>n</w:t>
      </w:r>
      <w:r>
        <w:rPr>
          <w:spacing w:val="-4"/>
          <w:w w:val="126"/>
        </w:rPr>
        <w:t>d</w:t>
      </w:r>
      <w:r>
        <w:rPr>
          <w:w w:val="120"/>
        </w:rPr>
        <w:t>i</w:t>
      </w:r>
      <w:r>
        <w:rPr>
          <w:spacing w:val="3"/>
          <w:w w:val="120"/>
        </w:rPr>
        <w:t>s</w:t>
      </w:r>
      <w:r>
        <w:rPr>
          <w:w w:val="99"/>
        </w:rPr>
        <w:t>i</w:t>
      </w:r>
      <w:r>
        <w:rPr>
          <w:spacing w:val="19"/>
        </w:rPr>
        <w:t xml:space="preserve"> </w:t>
      </w:r>
      <w:r>
        <w:rPr>
          <w:w w:val="130"/>
        </w:rPr>
        <w:t>je</w:t>
      </w:r>
      <w:r>
        <w:rPr>
          <w:spacing w:val="-5"/>
          <w:w w:val="130"/>
        </w:rPr>
        <w:t>n</w:t>
      </w:r>
      <w:r>
        <w:rPr>
          <w:w w:val="130"/>
        </w:rPr>
        <w:t>is</w:t>
      </w:r>
      <w:r>
        <w:rPr>
          <w:spacing w:val="-10"/>
          <w:w w:val="130"/>
        </w:rPr>
        <w:t xml:space="preserve"> </w:t>
      </w:r>
      <w:r>
        <w:rPr>
          <w:spacing w:val="-5"/>
          <w:w w:val="130"/>
        </w:rPr>
        <w:t>s</w:t>
      </w:r>
      <w:r>
        <w:rPr>
          <w:w w:val="130"/>
        </w:rPr>
        <w:t>arana</w:t>
      </w:r>
      <w:r>
        <w:rPr>
          <w:spacing w:val="24"/>
          <w:w w:val="130"/>
        </w:rPr>
        <w:t xml:space="preserve"> </w:t>
      </w:r>
      <w:r>
        <w:rPr>
          <w:w w:val="130"/>
        </w:rPr>
        <w:t>d</w:t>
      </w:r>
      <w:r>
        <w:rPr>
          <w:spacing w:val="-9"/>
          <w:w w:val="130"/>
        </w:rPr>
        <w:t>a</w:t>
      </w:r>
      <w:r>
        <w:rPr>
          <w:w w:val="130"/>
        </w:rPr>
        <w:t>lam</w:t>
      </w:r>
      <w:r>
        <w:rPr>
          <w:spacing w:val="-13"/>
          <w:w w:val="130"/>
        </w:rPr>
        <w:t xml:space="preserve"> </w:t>
      </w:r>
      <w:r>
        <w:rPr>
          <w:w w:val="130"/>
        </w:rPr>
        <w:t>r</w:t>
      </w:r>
      <w:r>
        <w:rPr>
          <w:spacing w:val="4"/>
          <w:w w:val="130"/>
        </w:rPr>
        <w:t>u</w:t>
      </w:r>
      <w:r>
        <w:rPr>
          <w:spacing w:val="-8"/>
          <w:w w:val="130"/>
        </w:rPr>
        <w:t>a</w:t>
      </w:r>
      <w:r>
        <w:rPr>
          <w:w w:val="130"/>
        </w:rPr>
        <w:t>ng</w:t>
      </w:r>
      <w:r>
        <w:rPr>
          <w:spacing w:val="-2"/>
          <w:w w:val="130"/>
        </w:rPr>
        <w:t xml:space="preserve"> </w:t>
      </w:r>
      <w:r>
        <w:rPr>
          <w:w w:val="130"/>
        </w:rPr>
        <w:t>t</w:t>
      </w:r>
      <w:r>
        <w:rPr>
          <w:spacing w:val="-5"/>
          <w:w w:val="130"/>
        </w:rPr>
        <w:t>a</w:t>
      </w:r>
      <w:r>
        <w:rPr>
          <w:w w:val="130"/>
        </w:rPr>
        <w:t>ta</w:t>
      </w:r>
      <w:r>
        <w:rPr>
          <w:spacing w:val="30"/>
          <w:w w:val="130"/>
        </w:rPr>
        <w:t xml:space="preserve"> </w:t>
      </w:r>
      <w:r>
        <w:rPr>
          <w:w w:val="130"/>
        </w:rPr>
        <w:t>u</w:t>
      </w:r>
      <w:r>
        <w:rPr>
          <w:spacing w:val="3"/>
          <w:w w:val="130"/>
        </w:rPr>
        <w:t>s</w:t>
      </w:r>
      <w:r>
        <w:rPr>
          <w:w w:val="133"/>
        </w:rPr>
        <w:t>aha</w:t>
      </w: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16" w:line="200" w:lineRule="exact"/>
      </w:pPr>
    </w:p>
    <w:p w:rsidR="003E7379" w:rsidRDefault="008A6F80">
      <w:pPr>
        <w:ind w:left="120"/>
        <w:rPr>
          <w:sz w:val="13"/>
          <w:szCs w:val="13"/>
        </w:rPr>
        <w:sectPr w:rsidR="003E7379">
          <w:pgSz w:w="11920" w:h="16840"/>
          <w:pgMar w:top="1520" w:right="1360" w:bottom="280" w:left="1320" w:header="0" w:footer="964" w:gutter="0"/>
          <w:cols w:space="720"/>
        </w:sectPr>
      </w:pPr>
      <w:r>
        <w:rPr>
          <w:w w:val="128"/>
        </w:rPr>
        <w:lastRenderedPageBreak/>
        <w:t>9</w:t>
      </w:r>
      <w:r>
        <w:rPr>
          <w:spacing w:val="4"/>
          <w:w w:val="128"/>
        </w:rPr>
        <w:t>6</w:t>
      </w:r>
      <w:r>
        <w:rPr>
          <w:w w:val="128"/>
        </w:rPr>
        <w:t xml:space="preserve">.  </w:t>
      </w:r>
      <w:r>
        <w:rPr>
          <w:spacing w:val="24"/>
          <w:w w:val="128"/>
        </w:rPr>
        <w:t xml:space="preserve"> </w:t>
      </w:r>
      <w:r>
        <w:rPr>
          <w:w w:val="128"/>
        </w:rPr>
        <w:t>Lu</w:t>
      </w:r>
      <w:r>
        <w:rPr>
          <w:spacing w:val="-5"/>
          <w:w w:val="128"/>
        </w:rPr>
        <w:t>a</w:t>
      </w:r>
      <w:r>
        <w:rPr>
          <w:w w:val="128"/>
        </w:rPr>
        <w:t>s</w:t>
      </w:r>
      <w:r>
        <w:rPr>
          <w:spacing w:val="-27"/>
          <w:w w:val="128"/>
        </w:rPr>
        <w:t xml:space="preserve"> </w:t>
      </w:r>
      <w:r>
        <w:rPr>
          <w:w w:val="128"/>
        </w:rPr>
        <w:t>te</w:t>
      </w:r>
      <w:r>
        <w:rPr>
          <w:spacing w:val="4"/>
          <w:w w:val="128"/>
        </w:rPr>
        <w:t>m</w:t>
      </w:r>
      <w:r>
        <w:rPr>
          <w:w w:val="128"/>
        </w:rPr>
        <w:t>p</w:t>
      </w:r>
      <w:r>
        <w:rPr>
          <w:spacing w:val="-9"/>
          <w:w w:val="128"/>
        </w:rPr>
        <w:t>a</w:t>
      </w:r>
      <w:r>
        <w:rPr>
          <w:w w:val="128"/>
        </w:rPr>
        <w:t>t</w:t>
      </w:r>
      <w:r>
        <w:rPr>
          <w:spacing w:val="35"/>
          <w:w w:val="128"/>
        </w:rPr>
        <w:t xml:space="preserve"> </w:t>
      </w:r>
      <w:r>
        <w:rPr>
          <w:w w:val="128"/>
        </w:rPr>
        <w:t>b</w:t>
      </w:r>
      <w:r>
        <w:rPr>
          <w:spacing w:val="-8"/>
          <w:w w:val="128"/>
        </w:rPr>
        <w:t>e</w:t>
      </w:r>
      <w:r>
        <w:rPr>
          <w:w w:val="128"/>
        </w:rPr>
        <w:t>r</w:t>
      </w:r>
      <w:r>
        <w:rPr>
          <w:spacing w:val="4"/>
          <w:w w:val="128"/>
        </w:rPr>
        <w:t>i</w:t>
      </w:r>
      <w:r>
        <w:rPr>
          <w:w w:val="128"/>
        </w:rPr>
        <w:t>ba</w:t>
      </w:r>
      <w:r>
        <w:rPr>
          <w:spacing w:val="-4"/>
          <w:w w:val="128"/>
        </w:rPr>
        <w:t>d</w:t>
      </w:r>
      <w:r>
        <w:rPr>
          <w:spacing w:val="-8"/>
          <w:w w:val="128"/>
        </w:rPr>
        <w:t>a</w:t>
      </w:r>
      <w:r>
        <w:rPr>
          <w:w w:val="128"/>
        </w:rPr>
        <w:t>h</w:t>
      </w:r>
      <w:r>
        <w:rPr>
          <w:spacing w:val="10"/>
          <w:w w:val="128"/>
        </w:rPr>
        <w:t xml:space="preserve"> </w:t>
      </w:r>
      <w:r>
        <w:rPr>
          <w:w w:val="128"/>
        </w:rPr>
        <w:t>ad</w:t>
      </w:r>
      <w:r>
        <w:rPr>
          <w:spacing w:val="-10"/>
          <w:w w:val="128"/>
        </w:rPr>
        <w:t>a</w:t>
      </w:r>
      <w:r>
        <w:rPr>
          <w:w w:val="128"/>
        </w:rPr>
        <w:t>lah:</w:t>
      </w:r>
      <w:r>
        <w:rPr>
          <w:spacing w:val="32"/>
          <w:w w:val="128"/>
        </w:rPr>
        <w:t xml:space="preserve"> </w:t>
      </w:r>
      <w:r>
        <w:rPr>
          <w:w w:val="137"/>
        </w:rPr>
        <w:t>.</w:t>
      </w:r>
      <w:r>
        <w:rPr>
          <w:spacing w:val="-5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58"/>
          <w:w w:val="137"/>
        </w:rPr>
        <w:t xml:space="preserve"> </w:t>
      </w:r>
      <w:r>
        <w:rPr>
          <w:w w:val="137"/>
        </w:rPr>
        <w:t>m</w:t>
      </w:r>
      <w:r>
        <w:rPr>
          <w:w w:val="137"/>
          <w:position w:val="8"/>
          <w:sz w:val="13"/>
          <w:szCs w:val="13"/>
        </w:rPr>
        <w:t>2</w:t>
      </w:r>
    </w:p>
    <w:p w:rsidR="003E7379" w:rsidRDefault="003E7379">
      <w:pPr>
        <w:spacing w:before="4" w:line="260" w:lineRule="exact"/>
        <w:rPr>
          <w:sz w:val="26"/>
          <w:szCs w:val="26"/>
        </w:rPr>
      </w:pPr>
    </w:p>
    <w:p w:rsidR="003E7379" w:rsidRDefault="008A6F80">
      <w:pPr>
        <w:spacing w:before="40" w:line="220" w:lineRule="exact"/>
        <w:ind w:left="616"/>
      </w:pPr>
      <w:r>
        <w:rPr>
          <w:w w:val="131"/>
          <w:position w:val="-1"/>
        </w:rPr>
        <w:t>Sar</w:t>
      </w:r>
      <w:r>
        <w:rPr>
          <w:spacing w:val="-9"/>
          <w:w w:val="131"/>
          <w:position w:val="-1"/>
        </w:rPr>
        <w:t>a</w:t>
      </w:r>
      <w:r>
        <w:rPr>
          <w:w w:val="131"/>
          <w:position w:val="-1"/>
        </w:rPr>
        <w:t>na</w:t>
      </w:r>
      <w:r>
        <w:rPr>
          <w:spacing w:val="5"/>
          <w:w w:val="131"/>
          <w:position w:val="-1"/>
        </w:rPr>
        <w:t xml:space="preserve"> </w:t>
      </w:r>
      <w:r>
        <w:rPr>
          <w:w w:val="131"/>
          <w:position w:val="-1"/>
        </w:rPr>
        <w:t>te</w:t>
      </w:r>
      <w:r>
        <w:rPr>
          <w:spacing w:val="4"/>
          <w:w w:val="131"/>
          <w:position w:val="-1"/>
        </w:rPr>
        <w:t>m</w:t>
      </w:r>
      <w:r>
        <w:rPr>
          <w:w w:val="131"/>
          <w:position w:val="-1"/>
        </w:rPr>
        <w:t>p</w:t>
      </w:r>
      <w:r>
        <w:rPr>
          <w:spacing w:val="-9"/>
          <w:w w:val="131"/>
          <w:position w:val="-1"/>
        </w:rPr>
        <w:t>a</w:t>
      </w:r>
      <w:r>
        <w:rPr>
          <w:w w:val="131"/>
          <w:position w:val="-1"/>
        </w:rPr>
        <w:t>t</w:t>
      </w:r>
      <w:r>
        <w:rPr>
          <w:spacing w:val="17"/>
          <w:w w:val="131"/>
          <w:position w:val="-1"/>
        </w:rPr>
        <w:t xml:space="preserve"> </w:t>
      </w:r>
      <w:r>
        <w:rPr>
          <w:spacing w:val="-6"/>
          <w:w w:val="125"/>
          <w:position w:val="-1"/>
        </w:rPr>
        <w:t>b</w:t>
      </w:r>
      <w:r>
        <w:rPr>
          <w:w w:val="124"/>
          <w:position w:val="-1"/>
        </w:rPr>
        <w:t>er</w:t>
      </w:r>
      <w:r>
        <w:rPr>
          <w:spacing w:val="3"/>
          <w:w w:val="124"/>
          <w:position w:val="-1"/>
        </w:rPr>
        <w:t>i</w:t>
      </w:r>
      <w:r>
        <w:rPr>
          <w:w w:val="129"/>
          <w:position w:val="-1"/>
        </w:rPr>
        <w:t>ba</w:t>
      </w:r>
      <w:r>
        <w:rPr>
          <w:spacing w:val="-3"/>
          <w:w w:val="129"/>
          <w:position w:val="-1"/>
        </w:rPr>
        <w:t>d</w:t>
      </w:r>
      <w:r>
        <w:rPr>
          <w:spacing w:val="-6"/>
          <w:w w:val="136"/>
          <w:position w:val="-1"/>
        </w:rPr>
        <w:t>a</w:t>
      </w:r>
      <w:r>
        <w:rPr>
          <w:w w:val="133"/>
          <w:position w:val="-1"/>
        </w:rPr>
        <w:t>h.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4138"/>
        <w:gridCol w:w="1622"/>
        <w:gridCol w:w="1086"/>
        <w:gridCol w:w="1076"/>
      </w:tblGrid>
      <w:tr w:rsidR="003E7379">
        <w:trPr>
          <w:trHeight w:hRule="exact" w:val="336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406" w:right="1394"/>
              <w:jc w:val="center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32"/>
              </w:rPr>
              <w:t>rana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443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640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43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3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313"/>
            </w:pPr>
            <w:r>
              <w:rPr>
                <w:w w:val="115"/>
              </w:rPr>
              <w:t>Baik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217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4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3"/>
                <w:w w:val="115"/>
              </w:rPr>
              <w:t>i</w:t>
            </w:r>
            <w:r>
              <w:rPr>
                <w:spacing w:val="-5"/>
                <w:w w:val="165"/>
              </w:rPr>
              <w:t>/</w:t>
            </w:r>
            <w:r>
              <w:rPr>
                <w:w w:val="127"/>
              </w:rPr>
              <w:t>rak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Perl</w:t>
            </w:r>
            <w:r>
              <w:rPr>
                <w:spacing w:val="-5"/>
                <w:w w:val="125"/>
              </w:rPr>
              <w:t>e</w:t>
            </w:r>
            <w:r>
              <w:rPr>
                <w:w w:val="125"/>
              </w:rPr>
              <w:t>ngkap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18"/>
                <w:w w:val="125"/>
              </w:rPr>
              <w:t xml:space="preserve"> </w:t>
            </w:r>
            <w:r>
              <w:rPr>
                <w:w w:val="126"/>
              </w:rPr>
              <w:t>ibad</w:t>
            </w:r>
            <w:r>
              <w:rPr>
                <w:spacing w:val="-3"/>
                <w:w w:val="126"/>
              </w:rPr>
              <w:t>a</w:t>
            </w:r>
            <w:r>
              <w:rPr>
                <w:w w:val="127"/>
              </w:rPr>
              <w:t>h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200" w:lineRule="exact"/>
      </w:pPr>
    </w:p>
    <w:p w:rsidR="003E7379" w:rsidRDefault="008A6F80">
      <w:pPr>
        <w:spacing w:before="40"/>
        <w:ind w:left="617"/>
      </w:pPr>
      <w:r>
        <w:rPr>
          <w:w w:val="111"/>
          <w:u w:val="single" w:color="000000"/>
        </w:rPr>
        <w:t>K</w:t>
      </w:r>
      <w:r>
        <w:rPr>
          <w:spacing w:val="-3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t xml:space="preserve">   </w:t>
      </w:r>
      <w:r>
        <w:rPr>
          <w:spacing w:val="10"/>
        </w:rPr>
        <w:t xml:space="preserve"> </w:t>
      </w:r>
      <w:r>
        <w:rPr>
          <w:w w:val="128"/>
        </w:rPr>
        <w:t>*</w:t>
      </w:r>
      <w:r>
        <w:rPr>
          <w:spacing w:val="3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4"/>
        </w:rPr>
        <w:t xml:space="preserve"> </w:t>
      </w:r>
      <w:r>
        <w:rPr>
          <w:w w:val="130"/>
        </w:rPr>
        <w:t>d</w:t>
      </w:r>
      <w:r>
        <w:rPr>
          <w:spacing w:val="-8"/>
          <w:w w:val="130"/>
        </w:rPr>
        <w:t>e</w:t>
      </w:r>
      <w:r>
        <w:rPr>
          <w:w w:val="130"/>
        </w:rPr>
        <w:t>ng</w:t>
      </w:r>
      <w:r>
        <w:rPr>
          <w:spacing w:val="-6"/>
          <w:w w:val="130"/>
        </w:rPr>
        <w:t>a</w:t>
      </w:r>
      <w:r>
        <w:rPr>
          <w:w w:val="130"/>
        </w:rPr>
        <w:t>n</w:t>
      </w:r>
      <w:r>
        <w:rPr>
          <w:spacing w:val="3"/>
          <w:w w:val="130"/>
        </w:rPr>
        <w:t xml:space="preserve"> </w:t>
      </w:r>
      <w:r>
        <w:rPr>
          <w:w w:val="130"/>
        </w:rPr>
        <w:t>tanda</w:t>
      </w:r>
      <w:r>
        <w:rPr>
          <w:spacing w:val="9"/>
          <w:w w:val="130"/>
        </w:rPr>
        <w:t xml:space="preserve"> </w:t>
      </w:r>
      <w:r>
        <w:rPr>
          <w:w w:val="124"/>
        </w:rPr>
        <w:t>ce</w:t>
      </w:r>
      <w:r>
        <w:rPr>
          <w:spacing w:val="-3"/>
          <w:w w:val="124"/>
        </w:rPr>
        <w:t>k</w:t>
      </w:r>
      <w:r>
        <w:rPr>
          <w:spacing w:val="-2"/>
          <w:w w:val="99"/>
        </w:rPr>
        <w:t>l</w:t>
      </w:r>
      <w:r>
        <w:rPr>
          <w:w w:val="120"/>
        </w:rPr>
        <w:t>is</w:t>
      </w:r>
      <w:r>
        <w:rPr>
          <w:spacing w:val="24"/>
        </w:rPr>
        <w:t xml:space="preserve"> </w:t>
      </w:r>
      <w:r>
        <w:rPr>
          <w:spacing w:val="-5"/>
          <w:w w:val="121"/>
        </w:rPr>
        <w:t>(</w:t>
      </w:r>
      <w:r>
        <w:rPr>
          <w:w w:val="121"/>
        </w:rPr>
        <w:t>)</w:t>
      </w:r>
      <w:r>
        <w:rPr>
          <w:spacing w:val="-11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kolom</w:t>
      </w:r>
      <w:r>
        <w:rPr>
          <w:spacing w:val="-1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w w:val="111"/>
        </w:rPr>
        <w:t>“B</w:t>
      </w:r>
      <w:r>
        <w:rPr>
          <w:spacing w:val="-7"/>
          <w:w w:val="111"/>
        </w:rPr>
        <w:t>a</w:t>
      </w:r>
      <w:r>
        <w:rPr>
          <w:w w:val="111"/>
        </w:rPr>
        <w:t>i</w:t>
      </w:r>
      <w:r>
        <w:rPr>
          <w:spacing w:val="3"/>
          <w:w w:val="111"/>
        </w:rPr>
        <w:t>k</w:t>
      </w:r>
      <w:r>
        <w:rPr>
          <w:w w:val="111"/>
        </w:rPr>
        <w:t>”</w:t>
      </w:r>
      <w:r>
        <w:rPr>
          <w:spacing w:val="11"/>
          <w:w w:val="111"/>
        </w:rPr>
        <w:t xml:space="preserve"> </w:t>
      </w:r>
      <w:r>
        <w:rPr>
          <w:w w:val="138"/>
        </w:rPr>
        <w:t>at</w:t>
      </w:r>
      <w:r>
        <w:rPr>
          <w:spacing w:val="-4"/>
          <w:w w:val="138"/>
        </w:rPr>
        <w:t>a</w:t>
      </w:r>
      <w:r>
        <w:rPr>
          <w:w w:val="127"/>
        </w:rPr>
        <w:t>u</w:t>
      </w:r>
    </w:p>
    <w:p w:rsidR="003E7379" w:rsidRDefault="008A6F80">
      <w:pPr>
        <w:spacing w:before="53"/>
        <w:ind w:left="2238"/>
      </w:pPr>
      <w:r>
        <w:rPr>
          <w:w w:val="122"/>
        </w:rPr>
        <w:t>“</w:t>
      </w:r>
      <w:r>
        <w:rPr>
          <w:spacing w:val="-4"/>
          <w:w w:val="122"/>
        </w:rPr>
        <w:t>Ru</w:t>
      </w:r>
      <w:r>
        <w:rPr>
          <w:w w:val="122"/>
        </w:rPr>
        <w:t>sak”</w:t>
      </w:r>
      <w:r>
        <w:rPr>
          <w:spacing w:val="-25"/>
          <w:w w:val="122"/>
        </w:rPr>
        <w:t xml:space="preserve"> </w:t>
      </w:r>
      <w:r>
        <w:rPr>
          <w:w w:val="122"/>
        </w:rPr>
        <w:t>se</w:t>
      </w:r>
      <w:r>
        <w:rPr>
          <w:spacing w:val="-5"/>
          <w:w w:val="122"/>
        </w:rPr>
        <w:t>s</w:t>
      </w:r>
      <w:r>
        <w:rPr>
          <w:w w:val="122"/>
        </w:rPr>
        <w:t>uai</w:t>
      </w:r>
      <w:r>
        <w:rPr>
          <w:spacing w:val="47"/>
          <w:w w:val="122"/>
        </w:rPr>
        <w:t xml:space="preserve"> </w:t>
      </w:r>
      <w:r>
        <w:rPr>
          <w:w w:val="122"/>
        </w:rPr>
        <w:t>kon</w:t>
      </w:r>
      <w:r>
        <w:rPr>
          <w:spacing w:val="-7"/>
          <w:w w:val="122"/>
        </w:rPr>
        <w:t>d</w:t>
      </w:r>
      <w:r>
        <w:rPr>
          <w:w w:val="122"/>
        </w:rPr>
        <w:t>isi j</w:t>
      </w:r>
      <w:r>
        <w:rPr>
          <w:spacing w:val="-7"/>
          <w:w w:val="122"/>
        </w:rPr>
        <w:t>e</w:t>
      </w:r>
      <w:r>
        <w:rPr>
          <w:w w:val="122"/>
        </w:rPr>
        <w:t>n</w:t>
      </w:r>
      <w:r>
        <w:rPr>
          <w:spacing w:val="5"/>
          <w:w w:val="122"/>
        </w:rPr>
        <w:t>i</w:t>
      </w:r>
      <w:r>
        <w:rPr>
          <w:w w:val="122"/>
        </w:rPr>
        <w:t>s</w:t>
      </w:r>
      <w:r>
        <w:rPr>
          <w:spacing w:val="22"/>
          <w:w w:val="122"/>
        </w:rPr>
        <w:t xml:space="preserve"> </w:t>
      </w:r>
      <w:r>
        <w:rPr>
          <w:w w:val="122"/>
        </w:rPr>
        <w:t>s</w:t>
      </w:r>
      <w:r>
        <w:rPr>
          <w:spacing w:val="-5"/>
          <w:w w:val="122"/>
        </w:rPr>
        <w:t>a</w:t>
      </w:r>
      <w:r>
        <w:rPr>
          <w:w w:val="122"/>
        </w:rPr>
        <w:t xml:space="preserve">rana </w:t>
      </w:r>
      <w:r>
        <w:rPr>
          <w:spacing w:val="6"/>
          <w:w w:val="122"/>
        </w:rPr>
        <w:t xml:space="preserve"> </w:t>
      </w:r>
      <w:r>
        <w:rPr>
          <w:w w:val="122"/>
        </w:rPr>
        <w:t>d</w:t>
      </w:r>
      <w:r>
        <w:rPr>
          <w:spacing w:val="-7"/>
          <w:w w:val="122"/>
        </w:rPr>
        <w:t>a</w:t>
      </w:r>
      <w:r>
        <w:rPr>
          <w:w w:val="122"/>
        </w:rPr>
        <w:t>lam</w:t>
      </w:r>
      <w:r>
        <w:rPr>
          <w:spacing w:val="29"/>
          <w:w w:val="122"/>
        </w:rPr>
        <w:t xml:space="preserve"> </w:t>
      </w:r>
      <w:r>
        <w:rPr>
          <w:w w:val="122"/>
        </w:rPr>
        <w:t>r</w:t>
      </w:r>
      <w:r>
        <w:rPr>
          <w:spacing w:val="4"/>
          <w:w w:val="122"/>
        </w:rPr>
        <w:t>u</w:t>
      </w:r>
      <w:r>
        <w:rPr>
          <w:spacing w:val="-7"/>
          <w:w w:val="122"/>
        </w:rPr>
        <w:t>a</w:t>
      </w:r>
      <w:r>
        <w:rPr>
          <w:w w:val="122"/>
        </w:rPr>
        <w:t>ng</w:t>
      </w:r>
      <w:r>
        <w:rPr>
          <w:spacing w:val="38"/>
          <w:w w:val="122"/>
        </w:rPr>
        <w:t xml:space="preserve"> </w:t>
      </w:r>
      <w:r>
        <w:rPr>
          <w:w w:val="122"/>
        </w:rPr>
        <w:t>t</w:t>
      </w:r>
      <w:r>
        <w:rPr>
          <w:spacing w:val="-4"/>
          <w:w w:val="122"/>
        </w:rPr>
        <w:t>e</w:t>
      </w:r>
      <w:r>
        <w:rPr>
          <w:w w:val="122"/>
        </w:rPr>
        <w:t xml:space="preserve">mpat </w:t>
      </w:r>
      <w:r>
        <w:rPr>
          <w:spacing w:val="1"/>
          <w:w w:val="122"/>
        </w:rPr>
        <w:t xml:space="preserve"> </w:t>
      </w:r>
      <w:r>
        <w:rPr>
          <w:w w:val="130"/>
        </w:rPr>
        <w:t>be</w:t>
      </w:r>
      <w:r>
        <w:rPr>
          <w:spacing w:val="-4"/>
          <w:w w:val="130"/>
        </w:rPr>
        <w:t>r</w:t>
      </w:r>
      <w:r>
        <w:rPr>
          <w:w w:val="128"/>
        </w:rPr>
        <w:t>ibadat</w:t>
      </w:r>
    </w:p>
    <w:p w:rsidR="003E7379" w:rsidRDefault="003E7379">
      <w:pPr>
        <w:spacing w:before="3" w:line="120" w:lineRule="exact"/>
        <w:rPr>
          <w:sz w:val="12"/>
          <w:szCs w:val="12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25"/>
        </w:rPr>
        <w:t>9</w:t>
      </w:r>
      <w:r>
        <w:rPr>
          <w:spacing w:val="4"/>
          <w:w w:val="125"/>
        </w:rPr>
        <w:t>7</w:t>
      </w:r>
      <w:r>
        <w:rPr>
          <w:w w:val="125"/>
        </w:rPr>
        <w:t xml:space="preserve">.  </w:t>
      </w:r>
      <w:r>
        <w:rPr>
          <w:spacing w:val="36"/>
          <w:w w:val="125"/>
        </w:rPr>
        <w:t xml:space="preserve"> </w:t>
      </w:r>
      <w:r>
        <w:rPr>
          <w:w w:val="125"/>
        </w:rPr>
        <w:t>Lu</w:t>
      </w:r>
      <w:r>
        <w:rPr>
          <w:spacing w:val="-5"/>
          <w:w w:val="125"/>
        </w:rPr>
        <w:t>a</w:t>
      </w:r>
      <w:r>
        <w:rPr>
          <w:w w:val="125"/>
        </w:rPr>
        <w:t>s</w:t>
      </w:r>
      <w:r>
        <w:rPr>
          <w:spacing w:val="-11"/>
          <w:w w:val="125"/>
        </w:rPr>
        <w:t xml:space="preserve"> </w:t>
      </w:r>
      <w:r>
        <w:rPr>
          <w:spacing w:val="-4"/>
          <w:w w:val="125"/>
        </w:rPr>
        <w:t>r</w:t>
      </w:r>
      <w:r>
        <w:rPr>
          <w:w w:val="125"/>
        </w:rPr>
        <w:t>uang</w:t>
      </w:r>
      <w:r>
        <w:rPr>
          <w:spacing w:val="24"/>
          <w:w w:val="125"/>
        </w:rPr>
        <w:t xml:space="preserve"> </w:t>
      </w:r>
      <w:r>
        <w:rPr>
          <w:w w:val="125"/>
        </w:rPr>
        <w:t>k</w:t>
      </w:r>
      <w:r>
        <w:rPr>
          <w:spacing w:val="-6"/>
          <w:w w:val="125"/>
        </w:rPr>
        <w:t>o</w:t>
      </w:r>
      <w:r>
        <w:rPr>
          <w:w w:val="125"/>
        </w:rPr>
        <w:t>n</w:t>
      </w:r>
      <w:r>
        <w:rPr>
          <w:spacing w:val="4"/>
          <w:w w:val="125"/>
        </w:rPr>
        <w:t>s</w:t>
      </w:r>
      <w:r>
        <w:rPr>
          <w:spacing w:val="-6"/>
          <w:w w:val="125"/>
        </w:rPr>
        <w:t>e</w:t>
      </w:r>
      <w:r>
        <w:rPr>
          <w:w w:val="125"/>
        </w:rPr>
        <w:t>ling</w:t>
      </w:r>
      <w:r>
        <w:rPr>
          <w:spacing w:val="-7"/>
          <w:w w:val="125"/>
        </w:rPr>
        <w:t xml:space="preserve"> </w:t>
      </w:r>
      <w:r>
        <w:rPr>
          <w:w w:val="132"/>
        </w:rPr>
        <w:t>ad</w:t>
      </w:r>
      <w:r>
        <w:rPr>
          <w:spacing w:val="-6"/>
          <w:w w:val="132"/>
        </w:rPr>
        <w:t>a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w w:val="165"/>
        </w:rPr>
        <w:t>:</w:t>
      </w:r>
      <w:r>
        <w:rPr>
          <w:spacing w:val="16"/>
        </w:rPr>
        <w:t xml:space="preserve"> </w:t>
      </w:r>
      <w:r>
        <w:rPr>
          <w:w w:val="147"/>
        </w:rPr>
        <w:t>..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..</w:t>
      </w:r>
      <w:r>
        <w:rPr>
          <w:spacing w:val="-5"/>
          <w:w w:val="147"/>
        </w:rPr>
        <w:t xml:space="preserve"> </w:t>
      </w:r>
      <w:r>
        <w:rPr>
          <w:spacing w:val="2"/>
          <w:w w:val="126"/>
        </w:rPr>
        <w:t>m</w:t>
      </w:r>
      <w:r>
        <w:rPr>
          <w:w w:val="126"/>
          <w:position w:val="8"/>
          <w:sz w:val="13"/>
          <w:szCs w:val="13"/>
        </w:rPr>
        <w:t>2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616"/>
      </w:pPr>
      <w:r>
        <w:rPr>
          <w:w w:val="129"/>
          <w:position w:val="-1"/>
        </w:rPr>
        <w:t>Sar</w:t>
      </w:r>
      <w:r>
        <w:rPr>
          <w:spacing w:val="-9"/>
          <w:w w:val="129"/>
          <w:position w:val="-1"/>
        </w:rPr>
        <w:t>a</w:t>
      </w:r>
      <w:r>
        <w:rPr>
          <w:w w:val="129"/>
          <w:position w:val="-1"/>
        </w:rPr>
        <w:t>na</w:t>
      </w:r>
      <w:r>
        <w:rPr>
          <w:spacing w:val="19"/>
          <w:w w:val="129"/>
          <w:position w:val="-1"/>
        </w:rPr>
        <w:t xml:space="preserve"> </w:t>
      </w:r>
      <w:r>
        <w:rPr>
          <w:spacing w:val="-4"/>
          <w:w w:val="129"/>
          <w:position w:val="-1"/>
        </w:rPr>
        <w:t>r</w:t>
      </w:r>
      <w:r>
        <w:rPr>
          <w:w w:val="129"/>
          <w:position w:val="-1"/>
        </w:rPr>
        <w:t>u</w:t>
      </w:r>
      <w:r>
        <w:rPr>
          <w:spacing w:val="-5"/>
          <w:w w:val="129"/>
          <w:position w:val="-1"/>
        </w:rPr>
        <w:t>a</w:t>
      </w:r>
      <w:r>
        <w:rPr>
          <w:w w:val="129"/>
          <w:position w:val="-1"/>
        </w:rPr>
        <w:t>ng</w:t>
      </w:r>
      <w:r>
        <w:rPr>
          <w:spacing w:val="6"/>
          <w:w w:val="129"/>
          <w:position w:val="-1"/>
        </w:rPr>
        <w:t xml:space="preserve"> </w:t>
      </w:r>
      <w:r>
        <w:rPr>
          <w:spacing w:val="3"/>
          <w:w w:val="119"/>
          <w:position w:val="-1"/>
        </w:rPr>
        <w:t>k</w:t>
      </w:r>
      <w:r>
        <w:rPr>
          <w:spacing w:val="-7"/>
          <w:w w:val="122"/>
          <w:position w:val="-1"/>
        </w:rPr>
        <w:t>o</w:t>
      </w:r>
      <w:r>
        <w:rPr>
          <w:w w:val="130"/>
          <w:position w:val="-1"/>
        </w:rPr>
        <w:t>n</w:t>
      </w:r>
      <w:r>
        <w:rPr>
          <w:spacing w:val="3"/>
          <w:w w:val="130"/>
          <w:position w:val="-1"/>
        </w:rPr>
        <w:t>s</w:t>
      </w:r>
      <w:r>
        <w:rPr>
          <w:spacing w:val="-5"/>
          <w:w w:val="135"/>
          <w:position w:val="-1"/>
        </w:rPr>
        <w:t>e</w:t>
      </w:r>
      <w:r>
        <w:rPr>
          <w:w w:val="121"/>
          <w:position w:val="-1"/>
        </w:rPr>
        <w:t>ling.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4138"/>
        <w:gridCol w:w="1622"/>
        <w:gridCol w:w="1086"/>
        <w:gridCol w:w="1076"/>
      </w:tblGrid>
      <w:tr w:rsidR="003E7379">
        <w:trPr>
          <w:trHeight w:hRule="exact" w:val="336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776" w:right="1773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534"/>
            </w:pPr>
            <w:r>
              <w:rPr>
                <w:w w:val="119"/>
              </w:rPr>
              <w:t>Rasio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640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43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3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13"/>
            </w:pPr>
            <w:r>
              <w:rPr>
                <w:w w:val="115"/>
              </w:rPr>
              <w:t>Baik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17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4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6"/>
              </w:rPr>
              <w:t>Me</w:t>
            </w:r>
            <w:r>
              <w:rPr>
                <w:spacing w:val="-5"/>
                <w:w w:val="116"/>
              </w:rPr>
              <w:t>j</w:t>
            </w:r>
            <w:r>
              <w:rPr>
                <w:w w:val="116"/>
              </w:rPr>
              <w:t>a</w:t>
            </w:r>
            <w:r>
              <w:rPr>
                <w:spacing w:val="15"/>
                <w:w w:val="116"/>
              </w:rPr>
              <w:t xml:space="preserve"> </w:t>
            </w:r>
            <w:r>
              <w:rPr>
                <w:w w:val="129"/>
              </w:rPr>
              <w:t>kerja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8"/>
                <w:w w:val="114"/>
              </w:rPr>
              <w:t xml:space="preserve"> </w:t>
            </w:r>
            <w:r>
              <w:rPr>
                <w:w w:val="127"/>
              </w:rPr>
              <w:t>ker</w:t>
            </w:r>
            <w:r>
              <w:rPr>
                <w:spacing w:val="-3"/>
                <w:w w:val="127"/>
              </w:rPr>
              <w:t>j</w:t>
            </w:r>
            <w:r>
              <w:rPr>
                <w:w w:val="136"/>
              </w:rPr>
              <w:t>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61" w:right="16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02"/>
            </w:pPr>
            <w:r>
              <w:rPr>
                <w:w w:val="114"/>
              </w:rPr>
              <w:t>Kur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8"/>
                <w:w w:val="114"/>
              </w:rPr>
              <w:t xml:space="preserve"> </w:t>
            </w:r>
            <w:r>
              <w:rPr>
                <w:w w:val="132"/>
              </w:rPr>
              <w:t>ta</w:t>
            </w:r>
            <w:r>
              <w:rPr>
                <w:spacing w:val="-5"/>
                <w:w w:val="132"/>
              </w:rPr>
              <w:t>m</w:t>
            </w:r>
            <w:r>
              <w:rPr>
                <w:w w:val="127"/>
              </w:rPr>
              <w:t>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4"/>
                <w:w w:val="126"/>
              </w:rPr>
              <w:t>g</w:t>
            </w:r>
            <w:r>
              <w:rPr>
                <w:w w:val="122"/>
              </w:rPr>
              <w:t>i</w:t>
            </w:r>
            <w:r>
              <w:rPr>
                <w:spacing w:val="-4"/>
                <w:w w:val="122"/>
              </w:rPr>
              <w:t>a</w:t>
            </w:r>
            <w:r>
              <w:rPr>
                <w:w w:val="134"/>
              </w:rPr>
              <w:t>tan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9"/>
              </w:rPr>
              <w:t>I</w:t>
            </w:r>
            <w:r>
              <w:rPr>
                <w:spacing w:val="5"/>
                <w:w w:val="129"/>
              </w:rPr>
              <w:t>n</w:t>
            </w:r>
            <w:r>
              <w:rPr>
                <w:spacing w:val="-5"/>
                <w:w w:val="129"/>
              </w:rPr>
              <w:t>s</w:t>
            </w:r>
            <w:r>
              <w:rPr>
                <w:w w:val="129"/>
              </w:rPr>
              <w:t>tru</w:t>
            </w:r>
            <w:r>
              <w:rPr>
                <w:spacing w:val="-5"/>
                <w:w w:val="129"/>
              </w:rPr>
              <w:t>m</w:t>
            </w:r>
            <w:r>
              <w:rPr>
                <w:w w:val="129"/>
              </w:rPr>
              <w:t>en</w:t>
            </w:r>
            <w:r>
              <w:rPr>
                <w:spacing w:val="13"/>
                <w:w w:val="129"/>
              </w:rPr>
              <w:t xml:space="preserve"> </w:t>
            </w:r>
            <w:r>
              <w:rPr>
                <w:w w:val="120"/>
              </w:rPr>
              <w:t>k</w:t>
            </w:r>
            <w:r>
              <w:rPr>
                <w:spacing w:val="-4"/>
                <w:w w:val="120"/>
              </w:rPr>
              <w:t>o</w:t>
            </w:r>
            <w:r>
              <w:rPr>
                <w:w w:val="132"/>
              </w:rPr>
              <w:t>ns</w:t>
            </w:r>
            <w:r>
              <w:rPr>
                <w:spacing w:val="-2"/>
                <w:w w:val="132"/>
              </w:rPr>
              <w:t>e</w:t>
            </w:r>
            <w:r>
              <w:rPr>
                <w:spacing w:val="-2"/>
                <w:w w:val="99"/>
              </w:rPr>
              <w:t>l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u</w:t>
            </w:r>
            <w:r>
              <w:rPr>
                <w:spacing w:val="-5"/>
                <w:w w:val="118"/>
              </w:rPr>
              <w:t>k</w:t>
            </w:r>
            <w:r>
              <w:rPr>
                <w:w w:val="118"/>
              </w:rPr>
              <w:t>u</w:t>
            </w:r>
            <w:r>
              <w:rPr>
                <w:spacing w:val="13"/>
                <w:w w:val="118"/>
              </w:rPr>
              <w:t xml:space="preserve"> </w:t>
            </w:r>
            <w:r>
              <w:rPr>
                <w:w w:val="130"/>
              </w:rPr>
              <w:t>s</w:t>
            </w:r>
            <w:r>
              <w:rPr>
                <w:spacing w:val="-4"/>
                <w:w w:val="130"/>
              </w:rPr>
              <w:t>u</w:t>
            </w:r>
            <w:r>
              <w:rPr>
                <w:w w:val="128"/>
              </w:rPr>
              <w:t>mber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15"/>
              </w:rPr>
              <w:t>Me</w:t>
            </w:r>
            <w:r>
              <w:rPr>
                <w:spacing w:val="-3"/>
                <w:w w:val="115"/>
              </w:rPr>
              <w:t>d</w:t>
            </w:r>
            <w:r>
              <w:rPr>
                <w:w w:val="115"/>
              </w:rPr>
              <w:t>ia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29"/>
              </w:rPr>
              <w:t>p</w:t>
            </w:r>
            <w:r>
              <w:rPr>
                <w:spacing w:val="-5"/>
                <w:w w:val="129"/>
              </w:rPr>
              <w:t>e</w:t>
            </w:r>
            <w:r>
              <w:rPr>
                <w:w w:val="129"/>
              </w:rPr>
              <w:t>ng</w:t>
            </w:r>
            <w:r>
              <w:rPr>
                <w:spacing w:val="-5"/>
                <w:w w:val="129"/>
              </w:rPr>
              <w:t>e</w:t>
            </w:r>
            <w:r>
              <w:rPr>
                <w:w w:val="129"/>
              </w:rPr>
              <w:t>mbang</w:t>
            </w:r>
            <w:r>
              <w:rPr>
                <w:spacing w:val="-8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10"/>
                <w:w w:val="129"/>
              </w:rPr>
              <w:t xml:space="preserve"> </w:t>
            </w:r>
            <w:r>
              <w:rPr>
                <w:w w:val="127"/>
              </w:rPr>
              <w:t>kep</w:t>
            </w:r>
            <w:r>
              <w:rPr>
                <w:spacing w:val="-7"/>
                <w:w w:val="127"/>
              </w:rPr>
              <w:t>r</w:t>
            </w:r>
            <w:r>
              <w:rPr>
                <w:w w:val="123"/>
              </w:rPr>
              <w:t>ibadi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2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200" w:lineRule="exact"/>
      </w:pPr>
    </w:p>
    <w:p w:rsidR="003E7379" w:rsidRDefault="008A6F80">
      <w:pPr>
        <w:spacing w:before="40"/>
        <w:ind w:left="546"/>
      </w:pPr>
      <w:r>
        <w:rPr>
          <w:w w:val="117"/>
          <w:u w:val="single" w:color="000000"/>
        </w:rPr>
        <w:t>Ke</w:t>
      </w:r>
      <w:r>
        <w:rPr>
          <w:spacing w:val="3"/>
          <w:w w:val="117"/>
          <w:u w:val="single" w:color="000000"/>
        </w:rPr>
        <w:t>t</w:t>
      </w:r>
      <w:r>
        <w:rPr>
          <w:spacing w:val="-5"/>
          <w:w w:val="135"/>
          <w:u w:val="single" w:color="000000"/>
        </w:rPr>
        <w:t>e</w:t>
      </w:r>
      <w:r>
        <w:rPr>
          <w:w w:val="131"/>
          <w:u w:val="single" w:color="000000"/>
        </w:rPr>
        <w:t>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28"/>
        </w:rPr>
        <w:t>*</w:t>
      </w:r>
      <w:r>
        <w:rPr>
          <w:spacing w:val="2"/>
          <w:w w:val="128"/>
        </w:rPr>
        <w:t xml:space="preserve"> </w:t>
      </w:r>
      <w:r>
        <w:rPr>
          <w:w w:val="131"/>
        </w:rPr>
        <w:t>I</w:t>
      </w:r>
      <w:r>
        <w:rPr>
          <w:spacing w:val="-3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4"/>
        </w:rPr>
        <w:t xml:space="preserve"> </w:t>
      </w:r>
      <w:r>
        <w:rPr>
          <w:w w:val="130"/>
        </w:rPr>
        <w:t>d</w:t>
      </w:r>
      <w:r>
        <w:rPr>
          <w:spacing w:val="-8"/>
          <w:w w:val="130"/>
        </w:rPr>
        <w:t>e</w:t>
      </w:r>
      <w:r>
        <w:rPr>
          <w:w w:val="130"/>
        </w:rPr>
        <w:t>ng</w:t>
      </w:r>
      <w:r>
        <w:rPr>
          <w:spacing w:val="-6"/>
          <w:w w:val="130"/>
        </w:rPr>
        <w:t>a</w:t>
      </w:r>
      <w:r>
        <w:rPr>
          <w:w w:val="130"/>
        </w:rPr>
        <w:t>n</w:t>
      </w:r>
      <w:r>
        <w:rPr>
          <w:spacing w:val="3"/>
          <w:w w:val="130"/>
        </w:rPr>
        <w:t xml:space="preserve"> </w:t>
      </w:r>
      <w:r>
        <w:rPr>
          <w:w w:val="130"/>
        </w:rPr>
        <w:t>tanda</w:t>
      </w:r>
      <w:r>
        <w:rPr>
          <w:spacing w:val="9"/>
          <w:w w:val="130"/>
        </w:rPr>
        <w:t xml:space="preserve"> </w:t>
      </w:r>
      <w:r>
        <w:rPr>
          <w:w w:val="124"/>
        </w:rPr>
        <w:t>ce</w:t>
      </w:r>
      <w:r>
        <w:rPr>
          <w:spacing w:val="-3"/>
          <w:w w:val="124"/>
        </w:rPr>
        <w:t>k</w:t>
      </w:r>
      <w:r>
        <w:rPr>
          <w:spacing w:val="-2"/>
          <w:w w:val="99"/>
        </w:rPr>
        <w:t>l</w:t>
      </w:r>
      <w:r>
        <w:rPr>
          <w:w w:val="120"/>
        </w:rPr>
        <w:t>is</w:t>
      </w:r>
      <w:r>
        <w:rPr>
          <w:spacing w:val="24"/>
        </w:rPr>
        <w:t xml:space="preserve"> </w:t>
      </w:r>
      <w:r>
        <w:rPr>
          <w:spacing w:val="-5"/>
          <w:w w:val="121"/>
        </w:rPr>
        <w:t>(</w:t>
      </w:r>
      <w:r>
        <w:rPr>
          <w:w w:val="121"/>
        </w:rPr>
        <w:t>)</w:t>
      </w:r>
      <w:r>
        <w:rPr>
          <w:spacing w:val="-7"/>
          <w:w w:val="121"/>
        </w:rPr>
        <w:t xml:space="preserve"> </w:t>
      </w:r>
      <w:r>
        <w:rPr>
          <w:spacing w:val="-6"/>
          <w:w w:val="121"/>
        </w:rPr>
        <w:t>p</w:t>
      </w:r>
      <w:r>
        <w:rPr>
          <w:w w:val="121"/>
        </w:rPr>
        <w:t>ada</w:t>
      </w:r>
      <w:r>
        <w:rPr>
          <w:spacing w:val="43"/>
          <w:w w:val="121"/>
        </w:rPr>
        <w:t xml:space="preserve"> </w:t>
      </w:r>
      <w:r>
        <w:rPr>
          <w:w w:val="121"/>
        </w:rPr>
        <w:t>kolom 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w w:val="111"/>
        </w:rPr>
        <w:t>“B</w:t>
      </w:r>
      <w:r>
        <w:rPr>
          <w:spacing w:val="-7"/>
          <w:w w:val="111"/>
        </w:rPr>
        <w:t>a</w:t>
      </w:r>
      <w:r>
        <w:rPr>
          <w:w w:val="111"/>
        </w:rPr>
        <w:t>i</w:t>
      </w:r>
      <w:r>
        <w:rPr>
          <w:spacing w:val="3"/>
          <w:w w:val="111"/>
        </w:rPr>
        <w:t>k</w:t>
      </w:r>
      <w:r>
        <w:rPr>
          <w:w w:val="111"/>
        </w:rPr>
        <w:t>”</w:t>
      </w:r>
      <w:r>
        <w:rPr>
          <w:spacing w:val="11"/>
          <w:w w:val="111"/>
        </w:rPr>
        <w:t xml:space="preserve"> </w:t>
      </w:r>
      <w:r>
        <w:rPr>
          <w:w w:val="138"/>
        </w:rPr>
        <w:t>at</w:t>
      </w:r>
      <w:r>
        <w:rPr>
          <w:spacing w:val="-4"/>
          <w:w w:val="138"/>
        </w:rPr>
        <w:t>a</w:t>
      </w:r>
      <w:r>
        <w:rPr>
          <w:w w:val="127"/>
        </w:rPr>
        <w:t>u</w:t>
      </w:r>
    </w:p>
    <w:p w:rsidR="003E7379" w:rsidRDefault="008A6F80">
      <w:pPr>
        <w:spacing w:before="53"/>
        <w:ind w:left="2025"/>
      </w:pPr>
      <w:r>
        <w:rPr>
          <w:w w:val="123"/>
        </w:rPr>
        <w:t>“R</w:t>
      </w:r>
      <w:r>
        <w:rPr>
          <w:spacing w:val="-5"/>
          <w:w w:val="123"/>
        </w:rPr>
        <w:t>u</w:t>
      </w:r>
      <w:r>
        <w:rPr>
          <w:w w:val="123"/>
        </w:rPr>
        <w:t>sak”</w:t>
      </w:r>
      <w:r>
        <w:rPr>
          <w:spacing w:val="-28"/>
          <w:w w:val="123"/>
        </w:rPr>
        <w:t xml:space="preserve"> </w:t>
      </w:r>
      <w:r>
        <w:rPr>
          <w:spacing w:val="-5"/>
          <w:w w:val="123"/>
        </w:rPr>
        <w:t>s</w:t>
      </w:r>
      <w:r>
        <w:rPr>
          <w:w w:val="123"/>
        </w:rPr>
        <w:t>e</w:t>
      </w:r>
      <w:r>
        <w:rPr>
          <w:spacing w:val="-5"/>
          <w:w w:val="123"/>
        </w:rPr>
        <w:t>s</w:t>
      </w:r>
      <w:r>
        <w:rPr>
          <w:w w:val="123"/>
        </w:rPr>
        <w:t>uai</w:t>
      </w:r>
      <w:r>
        <w:rPr>
          <w:spacing w:val="42"/>
          <w:w w:val="123"/>
        </w:rPr>
        <w:t xml:space="preserve"> </w:t>
      </w:r>
      <w:r>
        <w:rPr>
          <w:w w:val="123"/>
        </w:rPr>
        <w:t>kon</w:t>
      </w:r>
      <w:r>
        <w:rPr>
          <w:spacing w:val="-6"/>
          <w:w w:val="123"/>
        </w:rPr>
        <w:t>d</w:t>
      </w:r>
      <w:r>
        <w:rPr>
          <w:w w:val="123"/>
        </w:rPr>
        <w:t>isi</w:t>
      </w:r>
      <w:r>
        <w:rPr>
          <w:spacing w:val="-6"/>
          <w:w w:val="123"/>
        </w:rPr>
        <w:t xml:space="preserve"> </w:t>
      </w:r>
      <w:r>
        <w:rPr>
          <w:w w:val="123"/>
        </w:rPr>
        <w:t>j</w:t>
      </w:r>
      <w:r>
        <w:rPr>
          <w:spacing w:val="-7"/>
          <w:w w:val="123"/>
        </w:rPr>
        <w:t>e</w:t>
      </w:r>
      <w:r>
        <w:rPr>
          <w:w w:val="123"/>
        </w:rPr>
        <w:t>n</w:t>
      </w:r>
      <w:r>
        <w:rPr>
          <w:spacing w:val="5"/>
          <w:w w:val="123"/>
        </w:rPr>
        <w:t>i</w:t>
      </w:r>
      <w:r>
        <w:rPr>
          <w:w w:val="123"/>
        </w:rPr>
        <w:t>s</w:t>
      </w:r>
      <w:r>
        <w:rPr>
          <w:spacing w:val="17"/>
          <w:w w:val="123"/>
        </w:rPr>
        <w:t xml:space="preserve"> </w:t>
      </w:r>
      <w:r>
        <w:rPr>
          <w:w w:val="123"/>
        </w:rPr>
        <w:t>sar</w:t>
      </w:r>
      <w:r>
        <w:rPr>
          <w:spacing w:val="-6"/>
          <w:w w:val="123"/>
        </w:rPr>
        <w:t>a</w:t>
      </w:r>
      <w:r>
        <w:rPr>
          <w:w w:val="123"/>
        </w:rPr>
        <w:t>na</w:t>
      </w:r>
      <w:r>
        <w:rPr>
          <w:spacing w:val="61"/>
          <w:w w:val="123"/>
        </w:rPr>
        <w:t xml:space="preserve"> </w:t>
      </w:r>
      <w:r>
        <w:rPr>
          <w:w w:val="123"/>
        </w:rPr>
        <w:t>d</w:t>
      </w:r>
      <w:r>
        <w:rPr>
          <w:spacing w:val="-6"/>
          <w:w w:val="123"/>
        </w:rPr>
        <w:t>a</w:t>
      </w:r>
      <w:r>
        <w:rPr>
          <w:w w:val="123"/>
        </w:rPr>
        <w:t>lam</w:t>
      </w:r>
      <w:r>
        <w:rPr>
          <w:spacing w:val="27"/>
          <w:w w:val="123"/>
        </w:rPr>
        <w:t xml:space="preserve"> </w:t>
      </w:r>
      <w:r>
        <w:rPr>
          <w:w w:val="123"/>
        </w:rPr>
        <w:t>ru</w:t>
      </w:r>
      <w:r>
        <w:rPr>
          <w:spacing w:val="-7"/>
          <w:w w:val="123"/>
        </w:rPr>
        <w:t>a</w:t>
      </w:r>
      <w:r>
        <w:rPr>
          <w:w w:val="123"/>
        </w:rPr>
        <w:t>ng</w:t>
      </w:r>
      <w:r>
        <w:rPr>
          <w:spacing w:val="34"/>
          <w:w w:val="123"/>
        </w:rPr>
        <w:t xml:space="preserve"> </w:t>
      </w:r>
      <w:r>
        <w:rPr>
          <w:w w:val="127"/>
        </w:rPr>
        <w:t>kons</w:t>
      </w:r>
      <w:r>
        <w:rPr>
          <w:spacing w:val="-4"/>
          <w:w w:val="127"/>
        </w:rPr>
        <w:t>e</w:t>
      </w:r>
      <w:r>
        <w:rPr>
          <w:spacing w:val="-2"/>
          <w:w w:val="99"/>
        </w:rPr>
        <w:t>l</w:t>
      </w:r>
      <w:r>
        <w:rPr>
          <w:w w:val="117"/>
        </w:rPr>
        <w:t>i</w:t>
      </w:r>
      <w:r>
        <w:rPr>
          <w:spacing w:val="4"/>
          <w:w w:val="117"/>
        </w:rPr>
        <w:t>n</w:t>
      </w:r>
      <w:r>
        <w:rPr>
          <w:w w:val="138"/>
        </w:rPr>
        <w:t>g/</w:t>
      </w:r>
      <w:r>
        <w:rPr>
          <w:spacing w:val="-7"/>
          <w:w w:val="138"/>
        </w:rPr>
        <w:t>a</w:t>
      </w:r>
      <w:r>
        <w:rPr>
          <w:w w:val="135"/>
        </w:rPr>
        <w:t>se</w:t>
      </w:r>
      <w:r>
        <w:rPr>
          <w:spacing w:val="-4"/>
          <w:w w:val="135"/>
        </w:rPr>
        <w:t>s</w:t>
      </w:r>
      <w:r>
        <w:rPr>
          <w:w w:val="129"/>
        </w:rPr>
        <w:t>men</w:t>
      </w:r>
    </w:p>
    <w:p w:rsidR="003E7379" w:rsidRDefault="003E7379">
      <w:pPr>
        <w:spacing w:before="7" w:line="140" w:lineRule="exact"/>
        <w:rPr>
          <w:sz w:val="15"/>
          <w:szCs w:val="15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26"/>
        </w:rPr>
        <w:t>9</w:t>
      </w:r>
      <w:r>
        <w:rPr>
          <w:spacing w:val="4"/>
          <w:w w:val="126"/>
        </w:rPr>
        <w:t>8</w:t>
      </w:r>
      <w:r>
        <w:rPr>
          <w:w w:val="126"/>
        </w:rPr>
        <w:t xml:space="preserve">. </w:t>
      </w:r>
      <w:r>
        <w:rPr>
          <w:spacing w:val="24"/>
          <w:w w:val="126"/>
        </w:rPr>
        <w:t xml:space="preserve"> </w:t>
      </w:r>
      <w:r>
        <w:rPr>
          <w:w w:val="126"/>
        </w:rPr>
        <w:t>Luas</w:t>
      </w:r>
      <w:r>
        <w:rPr>
          <w:spacing w:val="-19"/>
          <w:w w:val="126"/>
        </w:rPr>
        <w:t xml:space="preserve"> </w:t>
      </w:r>
      <w:r>
        <w:rPr>
          <w:spacing w:val="-4"/>
          <w:w w:val="126"/>
        </w:rPr>
        <w:t>r</w:t>
      </w:r>
      <w:r>
        <w:rPr>
          <w:w w:val="126"/>
        </w:rPr>
        <w:t>ua</w:t>
      </w:r>
      <w:r>
        <w:rPr>
          <w:spacing w:val="4"/>
          <w:w w:val="126"/>
        </w:rPr>
        <w:t>n</w:t>
      </w:r>
      <w:r>
        <w:rPr>
          <w:w w:val="126"/>
        </w:rPr>
        <w:t>g</w:t>
      </w:r>
      <w:r>
        <w:rPr>
          <w:spacing w:val="15"/>
          <w:w w:val="126"/>
        </w:rPr>
        <w:t xml:space="preserve"> </w:t>
      </w:r>
      <w:r>
        <w:t>U</w:t>
      </w:r>
      <w:r>
        <w:rPr>
          <w:spacing w:val="-3"/>
        </w:rPr>
        <w:t>K</w:t>
      </w:r>
      <w:r>
        <w:t xml:space="preserve">S/M </w:t>
      </w:r>
      <w:r>
        <w:rPr>
          <w:spacing w:val="20"/>
        </w:rPr>
        <w:t xml:space="preserve"> </w:t>
      </w:r>
      <w:r>
        <w:rPr>
          <w:w w:val="138"/>
        </w:rPr>
        <w:t>ad</w:t>
      </w:r>
      <w:r>
        <w:rPr>
          <w:spacing w:val="-11"/>
          <w:w w:val="138"/>
        </w:rPr>
        <w:t>a</w:t>
      </w:r>
      <w:r>
        <w:rPr>
          <w:w w:val="138"/>
        </w:rPr>
        <w:t>la</w:t>
      </w:r>
      <w:r>
        <w:rPr>
          <w:spacing w:val="4"/>
          <w:w w:val="138"/>
        </w:rPr>
        <w:t>h</w:t>
      </w:r>
      <w:r>
        <w:rPr>
          <w:w w:val="138"/>
        </w:rPr>
        <w:t>:</w:t>
      </w:r>
      <w:r>
        <w:rPr>
          <w:spacing w:val="-37"/>
          <w:w w:val="138"/>
        </w:rPr>
        <w:t xml:space="preserve"> </w:t>
      </w:r>
      <w:r>
        <w:rPr>
          <w:w w:val="138"/>
        </w:rPr>
        <w:t>..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..</w:t>
      </w:r>
      <w:r>
        <w:rPr>
          <w:spacing w:val="48"/>
          <w:w w:val="138"/>
        </w:rPr>
        <w:t xml:space="preserve"> </w:t>
      </w:r>
      <w:r>
        <w:rPr>
          <w:spacing w:val="2"/>
          <w:w w:val="126"/>
        </w:rPr>
        <w:t>m</w:t>
      </w:r>
      <w:r>
        <w:rPr>
          <w:w w:val="126"/>
          <w:position w:val="8"/>
          <w:sz w:val="13"/>
          <w:szCs w:val="13"/>
        </w:rPr>
        <w:t>2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ind w:left="616"/>
      </w:pPr>
      <w:r>
        <w:rPr>
          <w:w w:val="123"/>
        </w:rPr>
        <w:t>Sar</w:t>
      </w:r>
      <w:r>
        <w:rPr>
          <w:spacing w:val="-9"/>
          <w:w w:val="123"/>
        </w:rPr>
        <w:t>a</w:t>
      </w:r>
      <w:r>
        <w:rPr>
          <w:w w:val="123"/>
        </w:rPr>
        <w:t>na</w:t>
      </w:r>
      <w:r>
        <w:rPr>
          <w:spacing w:val="55"/>
          <w:w w:val="123"/>
        </w:rPr>
        <w:t xml:space="preserve"> </w:t>
      </w:r>
      <w:r>
        <w:rPr>
          <w:spacing w:val="-4"/>
          <w:w w:val="123"/>
        </w:rPr>
        <w:t>r</w:t>
      </w:r>
      <w:r>
        <w:rPr>
          <w:w w:val="123"/>
        </w:rPr>
        <w:t>u</w:t>
      </w:r>
      <w:r>
        <w:rPr>
          <w:spacing w:val="-5"/>
          <w:w w:val="123"/>
        </w:rPr>
        <w:t>a</w:t>
      </w:r>
      <w:r>
        <w:rPr>
          <w:w w:val="123"/>
        </w:rPr>
        <w:t>ng</w:t>
      </w:r>
      <w:r>
        <w:rPr>
          <w:spacing w:val="33"/>
          <w:w w:val="123"/>
        </w:rPr>
        <w:t xml:space="preserve"> </w:t>
      </w:r>
      <w:r>
        <w:rPr>
          <w:w w:val="123"/>
        </w:rPr>
        <w:t>UKS/M.</w:t>
      </w:r>
    </w:p>
    <w:p w:rsidR="003E7379" w:rsidRDefault="003E737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138"/>
        <w:gridCol w:w="1622"/>
        <w:gridCol w:w="1082"/>
        <w:gridCol w:w="1080"/>
      </w:tblGrid>
      <w:tr w:rsidR="003E7379">
        <w:trPr>
          <w:trHeight w:hRule="exact" w:val="341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777" w:right="1772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535"/>
            </w:pPr>
            <w:r>
              <w:rPr>
                <w:w w:val="119"/>
              </w:rPr>
              <w:t>Rasio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641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38"/>
        </w:trPr>
        <w:tc>
          <w:tcPr>
            <w:tcW w:w="54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3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314"/>
            </w:pPr>
            <w:r>
              <w:rPr>
                <w:w w:val="115"/>
              </w:rPr>
              <w:t>Baik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25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8"/>
        </w:trPr>
        <w:tc>
          <w:tcPr>
            <w:tcW w:w="54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1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13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3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9"/>
                <w:w w:val="125"/>
              </w:rPr>
              <w:t xml:space="preserve"> </w:t>
            </w:r>
            <w:r>
              <w:rPr>
                <w:w w:val="121"/>
              </w:rPr>
              <w:t>t</w:t>
            </w:r>
            <w:r>
              <w:rPr>
                <w:spacing w:val="3"/>
                <w:w w:val="121"/>
              </w:rPr>
              <w:t>i</w:t>
            </w:r>
            <w:r>
              <w:rPr>
                <w:spacing w:val="-6"/>
                <w:w w:val="125"/>
              </w:rPr>
              <w:t>d</w:t>
            </w:r>
            <w:r>
              <w:rPr>
                <w:w w:val="128"/>
              </w:rPr>
              <w:t>ur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1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3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1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3"/>
            </w:pPr>
            <w:r>
              <w:rPr>
                <w:w w:val="111"/>
              </w:rPr>
              <w:t>Me</w:t>
            </w:r>
            <w:r>
              <w:rPr>
                <w:spacing w:val="-4"/>
                <w:w w:val="111"/>
              </w:rPr>
              <w:t>j</w:t>
            </w:r>
            <w:r>
              <w:rPr>
                <w:w w:val="136"/>
              </w:rPr>
              <w:t>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61" w:right="161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03"/>
            </w:pPr>
            <w:r>
              <w:rPr>
                <w:w w:val="117"/>
              </w:rPr>
              <w:t>Kur</w:t>
            </w:r>
            <w:r>
              <w:rPr>
                <w:spacing w:val="-2"/>
                <w:w w:val="117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1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3"/>
            </w:pPr>
            <w:r>
              <w:rPr>
                <w:w w:val="130"/>
              </w:rPr>
              <w:t>C</w:t>
            </w:r>
            <w:r>
              <w:rPr>
                <w:spacing w:val="-4"/>
                <w:w w:val="130"/>
              </w:rPr>
              <w:t>a</w:t>
            </w:r>
            <w:r>
              <w:rPr>
                <w:w w:val="130"/>
              </w:rPr>
              <w:t>ta</w:t>
            </w:r>
            <w:r>
              <w:rPr>
                <w:spacing w:val="4"/>
                <w:w w:val="130"/>
              </w:rPr>
              <w:t>t</w:t>
            </w:r>
            <w:r>
              <w:rPr>
                <w:spacing w:val="-8"/>
                <w:w w:val="130"/>
              </w:rPr>
              <w:t>a</w:t>
            </w:r>
            <w:r>
              <w:rPr>
                <w:w w:val="130"/>
              </w:rPr>
              <w:t>n</w:t>
            </w:r>
            <w:r>
              <w:rPr>
                <w:spacing w:val="6"/>
                <w:w w:val="130"/>
              </w:rPr>
              <w:t xml:space="preserve"> </w:t>
            </w:r>
            <w:r>
              <w:rPr>
                <w:spacing w:val="-5"/>
                <w:w w:val="130"/>
              </w:rPr>
              <w:t>k</w:t>
            </w:r>
            <w:r>
              <w:rPr>
                <w:w w:val="130"/>
              </w:rPr>
              <w:t>es</w:t>
            </w:r>
            <w:r>
              <w:rPr>
                <w:spacing w:val="-6"/>
                <w:w w:val="130"/>
              </w:rPr>
              <w:t>e</w:t>
            </w:r>
            <w:r>
              <w:rPr>
                <w:w w:val="130"/>
              </w:rPr>
              <w:t>ha</w:t>
            </w:r>
            <w:r>
              <w:rPr>
                <w:spacing w:val="4"/>
                <w:w w:val="130"/>
              </w:rPr>
              <w:t>t</w:t>
            </w:r>
            <w:r>
              <w:rPr>
                <w:spacing w:val="-8"/>
                <w:w w:val="130"/>
              </w:rPr>
              <w:t>a</w:t>
            </w:r>
            <w:r>
              <w:rPr>
                <w:w w:val="130"/>
              </w:rPr>
              <w:t>n</w:t>
            </w:r>
            <w:r>
              <w:rPr>
                <w:spacing w:val="26"/>
                <w:w w:val="130"/>
              </w:rPr>
              <w:t xml:space="preserve"> </w:t>
            </w:r>
            <w:r>
              <w:rPr>
                <w:spacing w:val="-4"/>
                <w:w w:val="135"/>
              </w:rPr>
              <w:t>s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w w:val="122"/>
              </w:rPr>
              <w:t>wa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1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3"/>
            </w:pPr>
            <w:r>
              <w:rPr>
                <w:w w:val="125"/>
              </w:rPr>
              <w:t>Perl</w:t>
            </w:r>
            <w:r>
              <w:rPr>
                <w:spacing w:val="-5"/>
                <w:w w:val="125"/>
              </w:rPr>
              <w:t>e</w:t>
            </w:r>
            <w:r>
              <w:rPr>
                <w:w w:val="125"/>
              </w:rPr>
              <w:t>ngkap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21"/>
                <w:w w:val="125"/>
              </w:rPr>
              <w:t xml:space="preserve"> </w:t>
            </w:r>
            <w:r>
              <w:rPr>
                <w:w w:val="118"/>
              </w:rPr>
              <w:t>P</w:t>
            </w:r>
            <w:r>
              <w:rPr>
                <w:spacing w:val="-5"/>
                <w:w w:val="118"/>
              </w:rPr>
              <w:t>3</w:t>
            </w:r>
            <w:r>
              <w:rPr>
                <w:w w:val="96"/>
              </w:rPr>
              <w:t>K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1"/>
              <w:jc w:val="center"/>
            </w:pPr>
            <w:r>
              <w:rPr>
                <w:w w:val="128"/>
              </w:rPr>
              <w:lastRenderedPageBreak/>
              <w:t>7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3"/>
            </w:pPr>
            <w:r>
              <w:rPr>
                <w:w w:val="121"/>
              </w:rPr>
              <w:t>Tan</w:t>
            </w:r>
            <w:r>
              <w:rPr>
                <w:spacing w:val="-4"/>
                <w:w w:val="121"/>
              </w:rPr>
              <w:t>d</w:t>
            </w:r>
            <w:r>
              <w:rPr>
                <w:w w:val="127"/>
              </w:rPr>
              <w:t>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60" w:right="1340" w:bottom="280" w:left="1320" w:header="0" w:footer="964" w:gutter="0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4138"/>
        <w:gridCol w:w="1622"/>
        <w:gridCol w:w="1085"/>
        <w:gridCol w:w="1076"/>
      </w:tblGrid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 w:right="16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1"/>
            </w:pPr>
            <w:r>
              <w:rPr>
                <w:w w:val="121"/>
              </w:rPr>
              <w:t>Seli</w:t>
            </w:r>
            <w:r>
              <w:rPr>
                <w:spacing w:val="-3"/>
                <w:w w:val="121"/>
              </w:rPr>
              <w:t>m</w:t>
            </w:r>
            <w:r>
              <w:rPr>
                <w:spacing w:val="-3"/>
                <w:w w:val="127"/>
              </w:rPr>
              <w:t>u</w:t>
            </w:r>
            <w:r>
              <w:rPr>
                <w:w w:val="143"/>
              </w:rPr>
              <w:t>t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61" w:right="16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01"/>
            </w:pPr>
            <w:r>
              <w:rPr>
                <w:w w:val="119"/>
              </w:rPr>
              <w:t>Te</w:t>
            </w:r>
            <w:r>
              <w:rPr>
                <w:spacing w:val="2"/>
                <w:w w:val="119"/>
              </w:rPr>
              <w:t>n</w:t>
            </w:r>
            <w:r>
              <w:rPr>
                <w:spacing w:val="-4"/>
                <w:w w:val="135"/>
              </w:rPr>
              <w:t>s</w:t>
            </w:r>
            <w:r>
              <w:rPr>
                <w:w w:val="128"/>
              </w:rPr>
              <w:t>imet</w:t>
            </w:r>
            <w:r>
              <w:rPr>
                <w:spacing w:val="-5"/>
                <w:w w:val="128"/>
              </w:rPr>
              <w:t>e</w:t>
            </w:r>
            <w:r>
              <w:rPr>
                <w:w w:val="129"/>
              </w:rPr>
              <w:t>r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3"/>
            </w:pPr>
            <w:r>
              <w:rPr>
                <w:w w:val="128"/>
              </w:rPr>
              <w:t>10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1"/>
            </w:pPr>
            <w:r>
              <w:rPr>
                <w:w w:val="126"/>
              </w:rPr>
              <w:t>Termo</w:t>
            </w:r>
            <w:r>
              <w:rPr>
                <w:spacing w:val="-6"/>
                <w:w w:val="126"/>
              </w:rPr>
              <w:t>m</w:t>
            </w:r>
            <w:r>
              <w:rPr>
                <w:w w:val="126"/>
              </w:rPr>
              <w:t>et</w:t>
            </w:r>
            <w:r>
              <w:rPr>
                <w:spacing w:val="-4"/>
                <w:w w:val="126"/>
              </w:rPr>
              <w:t>e</w:t>
            </w:r>
            <w:r>
              <w:rPr>
                <w:w w:val="126"/>
              </w:rPr>
              <w:t>r</w:t>
            </w:r>
            <w:r>
              <w:rPr>
                <w:spacing w:val="10"/>
                <w:w w:val="126"/>
              </w:rPr>
              <w:t xml:space="preserve"> </w:t>
            </w:r>
            <w:r>
              <w:rPr>
                <w:w w:val="130"/>
              </w:rPr>
              <w:t>bad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3"/>
            </w:pPr>
            <w:r>
              <w:rPr>
                <w:w w:val="128"/>
              </w:rPr>
              <w:t>11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1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8"/>
              </w:rPr>
              <w:t>mb</w:t>
            </w:r>
            <w:r>
              <w:rPr>
                <w:spacing w:val="-6"/>
                <w:w w:val="128"/>
              </w:rPr>
              <w:t>a</w:t>
            </w:r>
            <w:r>
              <w:rPr>
                <w:w w:val="129"/>
              </w:rPr>
              <w:t>ng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24"/>
              </w:rPr>
              <w:t xml:space="preserve"> </w:t>
            </w:r>
            <w:r>
              <w:rPr>
                <w:w w:val="129"/>
              </w:rPr>
              <w:t>ba</w:t>
            </w:r>
            <w:r>
              <w:rPr>
                <w:spacing w:val="-3"/>
                <w:w w:val="129"/>
              </w:rPr>
              <w:t>d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3"/>
            </w:pPr>
            <w:r>
              <w:rPr>
                <w:w w:val="128"/>
              </w:rPr>
              <w:t>12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1"/>
            </w:pPr>
            <w:r>
              <w:rPr>
                <w:w w:val="122"/>
              </w:rPr>
              <w:t>Peng</w:t>
            </w:r>
            <w:r>
              <w:rPr>
                <w:spacing w:val="-4"/>
                <w:w w:val="122"/>
              </w:rPr>
              <w:t>u</w:t>
            </w:r>
            <w:r>
              <w:rPr>
                <w:w w:val="122"/>
              </w:rPr>
              <w:t>kur</w:t>
            </w:r>
            <w:r>
              <w:rPr>
                <w:spacing w:val="20"/>
                <w:w w:val="122"/>
              </w:rPr>
              <w:t xml:space="preserve"> </w:t>
            </w:r>
            <w:r>
              <w:rPr>
                <w:w w:val="122"/>
              </w:rPr>
              <w:t>tinggi</w:t>
            </w:r>
            <w:r>
              <w:rPr>
                <w:spacing w:val="5"/>
                <w:w w:val="122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3"/>
                <w:w w:val="130"/>
              </w:rPr>
              <w:t>a</w:t>
            </w:r>
            <w:r>
              <w:rPr>
                <w:w w:val="129"/>
              </w:rPr>
              <w:t>dan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3"/>
            </w:pPr>
            <w:r>
              <w:rPr>
                <w:w w:val="128"/>
              </w:rPr>
              <w:t>13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1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8"/>
              </w:rPr>
              <w:t>mpah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3"/>
            </w:pPr>
            <w:r>
              <w:rPr>
                <w:w w:val="128"/>
              </w:rPr>
              <w:t>14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1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spacing w:val="-4"/>
              </w:rPr>
              <w:t>c</w:t>
            </w:r>
            <w:r>
              <w:t xml:space="preserve">uci </w:t>
            </w:r>
            <w:r>
              <w:rPr>
                <w:spacing w:val="24"/>
              </w:rPr>
              <w:t xml:space="preserve"> </w:t>
            </w:r>
            <w:r>
              <w:rPr>
                <w:w w:val="134"/>
              </w:rPr>
              <w:t>ta</w:t>
            </w:r>
            <w:r>
              <w:rPr>
                <w:spacing w:val="3"/>
                <w:w w:val="134"/>
              </w:rPr>
              <w:t>n</w:t>
            </w:r>
            <w:r>
              <w:rPr>
                <w:w w:val="130"/>
              </w:rPr>
              <w:t>g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3"/>
            </w:pPr>
            <w:r>
              <w:rPr>
                <w:w w:val="128"/>
              </w:rPr>
              <w:t>15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1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120" w:lineRule="exact"/>
        <w:rPr>
          <w:sz w:val="12"/>
          <w:szCs w:val="12"/>
        </w:rPr>
      </w:pPr>
    </w:p>
    <w:p w:rsidR="003E7379" w:rsidRDefault="008A6F80">
      <w:pPr>
        <w:ind w:left="691"/>
      </w:pPr>
      <w:r>
        <w:rPr>
          <w:w w:val="111"/>
          <w:u w:val="single" w:color="000000"/>
        </w:rPr>
        <w:t>K</w:t>
      </w:r>
      <w:r>
        <w:rPr>
          <w:spacing w:val="-5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12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spacing w:val="-2"/>
          <w:w w:val="99"/>
        </w:rPr>
        <w:t>i</w:t>
      </w:r>
      <w:r>
        <w:rPr>
          <w:w w:val="124"/>
        </w:rPr>
        <w:t>lah</w:t>
      </w:r>
      <w:r>
        <w:rPr>
          <w:spacing w:val="21"/>
        </w:rPr>
        <w:t xml:space="preserve"> </w:t>
      </w:r>
      <w:r>
        <w:rPr>
          <w:w w:val="121"/>
        </w:rPr>
        <w:t>deng</w:t>
      </w:r>
      <w:r>
        <w:rPr>
          <w:spacing w:val="-7"/>
          <w:w w:val="121"/>
        </w:rPr>
        <w:t>a</w:t>
      </w:r>
      <w:r>
        <w:rPr>
          <w:w w:val="121"/>
        </w:rPr>
        <w:t>n</w:t>
      </w:r>
      <w:r>
        <w:rPr>
          <w:spacing w:val="56"/>
          <w:w w:val="1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13"/>
          <w:w w:val="121"/>
        </w:rPr>
        <w:t xml:space="preserve"> </w:t>
      </w:r>
      <w:r>
        <w:rPr>
          <w:w w:val="121"/>
        </w:rPr>
        <w:t>pada</w:t>
      </w:r>
      <w:r>
        <w:rPr>
          <w:spacing w:val="41"/>
          <w:w w:val="121"/>
        </w:rPr>
        <w:t xml:space="preserve"> </w:t>
      </w:r>
      <w:r>
        <w:rPr>
          <w:w w:val="121"/>
        </w:rPr>
        <w:t>kol</w:t>
      </w:r>
      <w:r>
        <w:rPr>
          <w:spacing w:val="-6"/>
          <w:w w:val="121"/>
        </w:rPr>
        <w:t>o</w:t>
      </w:r>
      <w:r>
        <w:rPr>
          <w:w w:val="121"/>
        </w:rPr>
        <w:t>m</w:t>
      </w:r>
      <w:r>
        <w:rPr>
          <w:spacing w:val="5"/>
          <w:w w:val="121"/>
        </w:rPr>
        <w:t xml:space="preserve"> </w:t>
      </w:r>
      <w:r>
        <w:rPr>
          <w:w w:val="121"/>
        </w:rPr>
        <w:t>ja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spacing w:val="-7"/>
          <w:w w:val="111"/>
        </w:rPr>
        <w:t>“</w:t>
      </w:r>
      <w:r>
        <w:rPr>
          <w:w w:val="111"/>
        </w:rPr>
        <w:t>Ba</w:t>
      </w:r>
      <w:r>
        <w:rPr>
          <w:spacing w:val="-3"/>
          <w:w w:val="111"/>
        </w:rPr>
        <w:t>i</w:t>
      </w:r>
      <w:r>
        <w:rPr>
          <w:w w:val="111"/>
        </w:rPr>
        <w:t>k”</w:t>
      </w:r>
      <w:r>
        <w:rPr>
          <w:spacing w:val="18"/>
          <w:w w:val="111"/>
        </w:rPr>
        <w:t xml:space="preserve"> </w:t>
      </w:r>
      <w:r>
        <w:rPr>
          <w:w w:val="138"/>
        </w:rPr>
        <w:t>at</w:t>
      </w:r>
      <w:r>
        <w:rPr>
          <w:spacing w:val="-5"/>
          <w:w w:val="138"/>
        </w:rPr>
        <w:t>a</w:t>
      </w:r>
      <w:r>
        <w:rPr>
          <w:w w:val="127"/>
        </w:rPr>
        <w:t>u</w:t>
      </w:r>
    </w:p>
    <w:p w:rsidR="003E7379" w:rsidRDefault="008A6F80">
      <w:pPr>
        <w:spacing w:before="53"/>
        <w:ind w:left="2238"/>
      </w:pPr>
      <w:r>
        <w:rPr>
          <w:w w:val="122"/>
        </w:rPr>
        <w:t>“</w:t>
      </w:r>
      <w:r>
        <w:rPr>
          <w:spacing w:val="-4"/>
          <w:w w:val="122"/>
        </w:rPr>
        <w:t>Ru</w:t>
      </w:r>
      <w:r>
        <w:rPr>
          <w:w w:val="122"/>
        </w:rPr>
        <w:t>sak”</w:t>
      </w:r>
      <w:r>
        <w:rPr>
          <w:spacing w:val="-25"/>
          <w:w w:val="122"/>
        </w:rPr>
        <w:t xml:space="preserve"> </w:t>
      </w:r>
      <w:r>
        <w:rPr>
          <w:w w:val="122"/>
        </w:rPr>
        <w:t>se</w:t>
      </w:r>
      <w:r>
        <w:rPr>
          <w:spacing w:val="-5"/>
          <w:w w:val="122"/>
        </w:rPr>
        <w:t>s</w:t>
      </w:r>
      <w:r>
        <w:rPr>
          <w:w w:val="122"/>
        </w:rPr>
        <w:t>uai</w:t>
      </w:r>
      <w:r>
        <w:rPr>
          <w:spacing w:val="47"/>
          <w:w w:val="122"/>
        </w:rPr>
        <w:t xml:space="preserve"> </w:t>
      </w:r>
      <w:r>
        <w:rPr>
          <w:w w:val="122"/>
        </w:rPr>
        <w:t>kon</w:t>
      </w:r>
      <w:r>
        <w:rPr>
          <w:spacing w:val="-7"/>
          <w:w w:val="122"/>
        </w:rPr>
        <w:t>d</w:t>
      </w:r>
      <w:r>
        <w:rPr>
          <w:w w:val="122"/>
        </w:rPr>
        <w:t>isi j</w:t>
      </w:r>
      <w:r>
        <w:rPr>
          <w:spacing w:val="-7"/>
          <w:w w:val="122"/>
        </w:rPr>
        <w:t>e</w:t>
      </w:r>
      <w:r>
        <w:rPr>
          <w:w w:val="122"/>
        </w:rPr>
        <w:t>n</w:t>
      </w:r>
      <w:r>
        <w:rPr>
          <w:spacing w:val="5"/>
          <w:w w:val="122"/>
        </w:rPr>
        <w:t>i</w:t>
      </w:r>
      <w:r>
        <w:rPr>
          <w:w w:val="122"/>
        </w:rPr>
        <w:t>s</w:t>
      </w:r>
      <w:r>
        <w:rPr>
          <w:spacing w:val="22"/>
          <w:w w:val="122"/>
        </w:rPr>
        <w:t xml:space="preserve"> </w:t>
      </w:r>
      <w:r>
        <w:rPr>
          <w:w w:val="122"/>
        </w:rPr>
        <w:t>s</w:t>
      </w:r>
      <w:r>
        <w:rPr>
          <w:spacing w:val="-5"/>
          <w:w w:val="122"/>
        </w:rPr>
        <w:t>a</w:t>
      </w:r>
      <w:r>
        <w:rPr>
          <w:w w:val="122"/>
        </w:rPr>
        <w:t>rana</w:t>
      </w:r>
      <w:r>
        <w:rPr>
          <w:w w:val="122"/>
        </w:rPr>
        <w:t xml:space="preserve"> </w:t>
      </w:r>
      <w:r>
        <w:rPr>
          <w:spacing w:val="6"/>
          <w:w w:val="122"/>
        </w:rPr>
        <w:t xml:space="preserve"> </w:t>
      </w:r>
      <w:r>
        <w:rPr>
          <w:w w:val="122"/>
        </w:rPr>
        <w:t>d</w:t>
      </w:r>
      <w:r>
        <w:rPr>
          <w:spacing w:val="-7"/>
          <w:w w:val="122"/>
        </w:rPr>
        <w:t>a</w:t>
      </w:r>
      <w:r>
        <w:rPr>
          <w:w w:val="122"/>
        </w:rPr>
        <w:t>lam</w:t>
      </w:r>
      <w:r>
        <w:rPr>
          <w:spacing w:val="29"/>
          <w:w w:val="122"/>
        </w:rPr>
        <w:t xml:space="preserve"> </w:t>
      </w:r>
      <w:r>
        <w:rPr>
          <w:w w:val="122"/>
        </w:rPr>
        <w:t>r</w:t>
      </w:r>
      <w:r>
        <w:rPr>
          <w:spacing w:val="4"/>
          <w:w w:val="122"/>
        </w:rPr>
        <w:t>u</w:t>
      </w:r>
      <w:r>
        <w:rPr>
          <w:spacing w:val="-7"/>
          <w:w w:val="122"/>
        </w:rPr>
        <w:t>a</w:t>
      </w:r>
      <w:r>
        <w:rPr>
          <w:w w:val="122"/>
        </w:rPr>
        <w:t>ng</w:t>
      </w:r>
      <w:r>
        <w:rPr>
          <w:spacing w:val="38"/>
          <w:w w:val="122"/>
        </w:rPr>
        <w:t xml:space="preserve"> </w:t>
      </w:r>
      <w:r>
        <w:rPr>
          <w:w w:val="99"/>
        </w:rPr>
        <w:t>U</w:t>
      </w:r>
      <w:r>
        <w:rPr>
          <w:spacing w:val="-4"/>
          <w:w w:val="99"/>
        </w:rPr>
        <w:t>K</w:t>
      </w:r>
      <w:r>
        <w:rPr>
          <w:w w:val="115"/>
        </w:rPr>
        <w:t>S/M</w:t>
      </w:r>
    </w:p>
    <w:p w:rsidR="003E7379" w:rsidRDefault="003E7379">
      <w:pPr>
        <w:spacing w:before="2" w:line="140" w:lineRule="exact"/>
        <w:rPr>
          <w:sz w:val="15"/>
          <w:szCs w:val="15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26"/>
        </w:rPr>
        <w:t>9</w:t>
      </w:r>
      <w:r>
        <w:rPr>
          <w:spacing w:val="4"/>
          <w:w w:val="126"/>
        </w:rPr>
        <w:t>9</w:t>
      </w:r>
      <w:r>
        <w:rPr>
          <w:w w:val="126"/>
        </w:rPr>
        <w:t xml:space="preserve">.  </w:t>
      </w:r>
      <w:r>
        <w:rPr>
          <w:spacing w:val="32"/>
          <w:w w:val="126"/>
        </w:rPr>
        <w:t xml:space="preserve"> </w:t>
      </w:r>
      <w:r>
        <w:rPr>
          <w:w w:val="126"/>
        </w:rPr>
        <w:t>Lu</w:t>
      </w:r>
      <w:r>
        <w:rPr>
          <w:spacing w:val="-5"/>
          <w:w w:val="126"/>
        </w:rPr>
        <w:t>a</w:t>
      </w:r>
      <w:r>
        <w:rPr>
          <w:w w:val="126"/>
        </w:rPr>
        <w:t>s</w:t>
      </w:r>
      <w:r>
        <w:rPr>
          <w:spacing w:val="-15"/>
          <w:w w:val="126"/>
        </w:rPr>
        <w:t xml:space="preserve"> </w:t>
      </w:r>
      <w:r>
        <w:rPr>
          <w:spacing w:val="-4"/>
          <w:w w:val="126"/>
        </w:rPr>
        <w:t>r</w:t>
      </w:r>
      <w:r>
        <w:rPr>
          <w:w w:val="126"/>
        </w:rPr>
        <w:t>uang</w:t>
      </w:r>
      <w:r>
        <w:rPr>
          <w:spacing w:val="19"/>
          <w:w w:val="126"/>
        </w:rPr>
        <w:t xml:space="preserve"> </w:t>
      </w:r>
      <w:r>
        <w:rPr>
          <w:w w:val="126"/>
        </w:rPr>
        <w:t>org</w:t>
      </w:r>
      <w:r>
        <w:rPr>
          <w:spacing w:val="-4"/>
          <w:w w:val="126"/>
        </w:rPr>
        <w:t>an</w:t>
      </w:r>
      <w:r>
        <w:rPr>
          <w:w w:val="126"/>
        </w:rPr>
        <w:t>i</w:t>
      </w:r>
      <w:r>
        <w:rPr>
          <w:spacing w:val="4"/>
          <w:w w:val="126"/>
        </w:rPr>
        <w:t>s</w:t>
      </w:r>
      <w:r>
        <w:rPr>
          <w:spacing w:val="-8"/>
          <w:w w:val="126"/>
        </w:rPr>
        <w:t>a</w:t>
      </w:r>
      <w:r>
        <w:rPr>
          <w:w w:val="126"/>
        </w:rPr>
        <w:t>si</w:t>
      </w:r>
      <w:r>
        <w:rPr>
          <w:spacing w:val="11"/>
          <w:w w:val="126"/>
        </w:rPr>
        <w:t xml:space="preserve"> </w:t>
      </w:r>
      <w:r>
        <w:rPr>
          <w:w w:val="126"/>
        </w:rPr>
        <w:t>ke</w:t>
      </w:r>
      <w:r>
        <w:rPr>
          <w:spacing w:val="-6"/>
          <w:w w:val="126"/>
        </w:rPr>
        <w:t>s</w:t>
      </w:r>
      <w:r>
        <w:rPr>
          <w:w w:val="126"/>
        </w:rPr>
        <w:t>i</w:t>
      </w:r>
      <w:r>
        <w:rPr>
          <w:spacing w:val="4"/>
          <w:w w:val="126"/>
        </w:rPr>
        <w:t>s</w:t>
      </w:r>
      <w:r>
        <w:rPr>
          <w:w w:val="126"/>
        </w:rPr>
        <w:t>w</w:t>
      </w:r>
      <w:r>
        <w:rPr>
          <w:spacing w:val="-4"/>
          <w:w w:val="126"/>
        </w:rPr>
        <w:t>a</w:t>
      </w:r>
      <w:r>
        <w:rPr>
          <w:spacing w:val="-8"/>
          <w:w w:val="126"/>
        </w:rPr>
        <w:t>a</w:t>
      </w:r>
      <w:r>
        <w:rPr>
          <w:w w:val="126"/>
        </w:rPr>
        <w:t>n</w:t>
      </w:r>
      <w:r>
        <w:rPr>
          <w:spacing w:val="14"/>
          <w:w w:val="126"/>
        </w:rPr>
        <w:t xml:space="preserve"> </w:t>
      </w:r>
      <w:r>
        <w:rPr>
          <w:w w:val="138"/>
        </w:rPr>
        <w:t>ad</w:t>
      </w:r>
      <w:r>
        <w:rPr>
          <w:spacing w:val="-11"/>
          <w:w w:val="138"/>
        </w:rPr>
        <w:t>a</w:t>
      </w:r>
      <w:r>
        <w:rPr>
          <w:w w:val="138"/>
        </w:rPr>
        <w:t>la</w:t>
      </w:r>
      <w:r>
        <w:rPr>
          <w:spacing w:val="4"/>
          <w:w w:val="138"/>
        </w:rPr>
        <w:t>h</w:t>
      </w:r>
      <w:r>
        <w:rPr>
          <w:w w:val="138"/>
        </w:rPr>
        <w:t>:</w:t>
      </w:r>
      <w:r>
        <w:rPr>
          <w:spacing w:val="-37"/>
          <w:w w:val="138"/>
        </w:rPr>
        <w:t xml:space="preserve"> </w:t>
      </w:r>
      <w:r>
        <w:rPr>
          <w:w w:val="138"/>
        </w:rPr>
        <w:t>..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</w:t>
      </w:r>
      <w:r>
        <w:rPr>
          <w:spacing w:val="-4"/>
          <w:w w:val="138"/>
        </w:rPr>
        <w:t>.</w:t>
      </w:r>
      <w:r>
        <w:rPr>
          <w:w w:val="138"/>
        </w:rPr>
        <w:t>..</w:t>
      </w:r>
      <w:r>
        <w:rPr>
          <w:spacing w:val="48"/>
          <w:w w:val="138"/>
        </w:rPr>
        <w:t xml:space="preserve"> </w:t>
      </w:r>
      <w:r>
        <w:rPr>
          <w:spacing w:val="2"/>
          <w:w w:val="126"/>
        </w:rPr>
        <w:t>m</w:t>
      </w:r>
      <w:r>
        <w:rPr>
          <w:w w:val="126"/>
          <w:position w:val="8"/>
          <w:sz w:val="13"/>
          <w:szCs w:val="13"/>
        </w:rPr>
        <w:t>2</w:t>
      </w:r>
    </w:p>
    <w:p w:rsidR="003E7379" w:rsidRDefault="003E7379">
      <w:pPr>
        <w:spacing w:before="20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616"/>
      </w:pPr>
      <w:r>
        <w:rPr>
          <w:w w:val="128"/>
          <w:position w:val="-1"/>
        </w:rPr>
        <w:t>Sar</w:t>
      </w:r>
      <w:r>
        <w:rPr>
          <w:spacing w:val="-9"/>
          <w:w w:val="128"/>
          <w:position w:val="-1"/>
        </w:rPr>
        <w:t>a</w:t>
      </w:r>
      <w:r>
        <w:rPr>
          <w:w w:val="128"/>
          <w:position w:val="-1"/>
        </w:rPr>
        <w:t>na</w:t>
      </w:r>
      <w:r>
        <w:rPr>
          <w:spacing w:val="25"/>
          <w:w w:val="128"/>
          <w:position w:val="-1"/>
        </w:rPr>
        <w:t xml:space="preserve"> </w:t>
      </w:r>
      <w:r>
        <w:rPr>
          <w:spacing w:val="-4"/>
          <w:w w:val="128"/>
          <w:position w:val="-1"/>
        </w:rPr>
        <w:t>r</w:t>
      </w:r>
      <w:r>
        <w:rPr>
          <w:w w:val="128"/>
          <w:position w:val="-1"/>
        </w:rPr>
        <w:t>u</w:t>
      </w:r>
      <w:r>
        <w:rPr>
          <w:spacing w:val="-5"/>
          <w:w w:val="128"/>
          <w:position w:val="-1"/>
        </w:rPr>
        <w:t>a</w:t>
      </w:r>
      <w:r>
        <w:rPr>
          <w:w w:val="128"/>
          <w:position w:val="-1"/>
        </w:rPr>
        <w:t>ng</w:t>
      </w:r>
      <w:r>
        <w:rPr>
          <w:spacing w:val="11"/>
          <w:w w:val="128"/>
          <w:position w:val="-1"/>
        </w:rPr>
        <w:t xml:space="preserve"> </w:t>
      </w:r>
      <w:r>
        <w:rPr>
          <w:w w:val="128"/>
          <w:position w:val="-1"/>
        </w:rPr>
        <w:t>org</w:t>
      </w:r>
      <w:r>
        <w:rPr>
          <w:spacing w:val="-9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5"/>
          <w:w w:val="128"/>
          <w:position w:val="-1"/>
        </w:rPr>
        <w:t>i</w:t>
      </w:r>
      <w:r>
        <w:rPr>
          <w:w w:val="128"/>
          <w:position w:val="-1"/>
        </w:rPr>
        <w:t>s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si</w:t>
      </w:r>
      <w:r>
        <w:rPr>
          <w:spacing w:val="-7"/>
          <w:w w:val="128"/>
          <w:position w:val="-1"/>
        </w:rPr>
        <w:t xml:space="preserve"> </w:t>
      </w:r>
      <w:r>
        <w:rPr>
          <w:w w:val="126"/>
          <w:position w:val="-1"/>
        </w:rPr>
        <w:t>k</w:t>
      </w:r>
      <w:r>
        <w:rPr>
          <w:spacing w:val="-5"/>
          <w:w w:val="126"/>
          <w:position w:val="-1"/>
        </w:rPr>
        <w:t>e</w:t>
      </w:r>
      <w:r>
        <w:rPr>
          <w:w w:val="120"/>
          <w:position w:val="-1"/>
        </w:rPr>
        <w:t>s</w:t>
      </w:r>
      <w:r>
        <w:rPr>
          <w:spacing w:val="3"/>
          <w:w w:val="120"/>
          <w:position w:val="-1"/>
        </w:rPr>
        <w:t>i</w:t>
      </w:r>
      <w:r>
        <w:rPr>
          <w:w w:val="128"/>
          <w:position w:val="-1"/>
        </w:rPr>
        <w:t>swa</w:t>
      </w:r>
      <w:r>
        <w:rPr>
          <w:spacing w:val="-8"/>
          <w:w w:val="128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520"/>
        <w:gridCol w:w="1618"/>
        <w:gridCol w:w="1265"/>
        <w:gridCol w:w="1258"/>
      </w:tblGrid>
      <w:tr w:rsidR="003E7379">
        <w:trPr>
          <w:trHeight w:hRule="exact" w:val="341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966" w:right="965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530"/>
            </w:pPr>
            <w:r>
              <w:rPr>
                <w:w w:val="119"/>
              </w:rPr>
              <w:t>Rasio</w:t>
            </w:r>
          </w:p>
        </w:tc>
        <w:tc>
          <w:tcPr>
            <w:tcW w:w="25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823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38"/>
        </w:trPr>
        <w:tc>
          <w:tcPr>
            <w:tcW w:w="54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52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3E7379" w:rsidRDefault="008A6F80">
            <w:pPr>
              <w:spacing w:before="62"/>
              <w:ind w:left="401"/>
            </w:pPr>
            <w:r>
              <w:rPr>
                <w:w w:val="115"/>
              </w:rPr>
              <w:t>Baik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16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4"/>
        </w:trPr>
        <w:tc>
          <w:tcPr>
            <w:tcW w:w="54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11"/>
              </w:rPr>
              <w:t>Me</w:t>
            </w:r>
            <w:r>
              <w:rPr>
                <w:spacing w:val="-4"/>
                <w:w w:val="111"/>
              </w:rPr>
              <w:t>j</w:t>
            </w:r>
            <w:r>
              <w:rPr>
                <w:w w:val="136"/>
              </w:rPr>
              <w:t>a</w:t>
            </w:r>
          </w:p>
        </w:tc>
        <w:tc>
          <w:tcPr>
            <w:tcW w:w="161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17"/>
              </w:rPr>
              <w:t>Kur</w:t>
            </w:r>
            <w:r>
              <w:rPr>
                <w:spacing w:val="-2"/>
                <w:w w:val="117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5"/>
              </w:rPr>
              <w:t>P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pan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33"/>
              </w:rPr>
              <w:t>t</w:t>
            </w:r>
            <w:r>
              <w:rPr>
                <w:spacing w:val="-4"/>
                <w:w w:val="133"/>
              </w:rPr>
              <w:t>u</w:t>
            </w:r>
            <w:r>
              <w:rPr>
                <w:w w:val="114"/>
              </w:rPr>
              <w:t>lis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ri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5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7"/>
              </w:rPr>
              <w:t>Jam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3"/>
                <w:w w:val="116"/>
              </w:rPr>
              <w:t>i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17"/>
              </w:rPr>
              <w:t>i</w:t>
            </w:r>
            <w:r>
              <w:rPr>
                <w:spacing w:val="4"/>
                <w:w w:val="11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200" w:lineRule="exact"/>
      </w:pPr>
    </w:p>
    <w:p w:rsidR="003E7379" w:rsidRDefault="008A6F80">
      <w:pPr>
        <w:spacing w:before="40" w:line="295" w:lineRule="auto"/>
        <w:ind w:left="2446" w:right="812" w:hanging="1464"/>
      </w:pPr>
      <w:r>
        <w:rPr>
          <w:w w:val="111"/>
          <w:u w:val="single" w:color="000000"/>
        </w:rPr>
        <w:t>K</w:t>
      </w:r>
      <w:r>
        <w:rPr>
          <w:spacing w:val="-3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ngan</w:t>
      </w:r>
      <w:r>
        <w:rPr>
          <w:w w:val="165"/>
        </w:rPr>
        <w:t>:</w:t>
      </w:r>
      <w:r>
        <w:rPr>
          <w:spacing w:val="18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spacing w:val="-4"/>
          <w:w w:val="121"/>
        </w:rPr>
        <w:t>d</w:t>
      </w:r>
      <w:r>
        <w:rPr>
          <w:w w:val="121"/>
        </w:rPr>
        <w:t>eng</w:t>
      </w:r>
      <w:r>
        <w:rPr>
          <w:spacing w:val="-6"/>
          <w:w w:val="121"/>
        </w:rPr>
        <w:t>a</w:t>
      </w:r>
      <w:r>
        <w:rPr>
          <w:w w:val="121"/>
        </w:rPr>
        <w:t>n</w:t>
      </w:r>
      <w:r>
        <w:rPr>
          <w:spacing w:val="60"/>
          <w:w w:val="1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8"/>
          <w:w w:val="121"/>
        </w:rPr>
        <w:t xml:space="preserve"> </w:t>
      </w:r>
      <w:r>
        <w:rPr>
          <w:spacing w:val="-6"/>
          <w:w w:val="121"/>
        </w:rPr>
        <w:t>p</w:t>
      </w:r>
      <w:r>
        <w:rPr>
          <w:w w:val="121"/>
        </w:rPr>
        <w:t>ada</w:t>
      </w:r>
      <w:r>
        <w:rPr>
          <w:spacing w:val="43"/>
          <w:w w:val="121"/>
        </w:rPr>
        <w:t xml:space="preserve"> </w:t>
      </w:r>
      <w:r>
        <w:rPr>
          <w:w w:val="121"/>
        </w:rPr>
        <w:t>kolom 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w w:val="113"/>
        </w:rPr>
        <w:t>“B</w:t>
      </w:r>
      <w:r>
        <w:rPr>
          <w:spacing w:val="-6"/>
          <w:w w:val="113"/>
        </w:rPr>
        <w:t>a</w:t>
      </w:r>
      <w:r>
        <w:rPr>
          <w:w w:val="112"/>
        </w:rPr>
        <w:t>i</w:t>
      </w:r>
      <w:r>
        <w:rPr>
          <w:spacing w:val="3"/>
          <w:w w:val="112"/>
        </w:rPr>
        <w:t>k</w:t>
      </w:r>
      <w:r>
        <w:rPr>
          <w:w w:val="104"/>
        </w:rPr>
        <w:t xml:space="preserve">” </w:t>
      </w:r>
      <w:r>
        <w:rPr>
          <w:w w:val="122"/>
        </w:rPr>
        <w:t>At</w:t>
      </w:r>
      <w:r>
        <w:rPr>
          <w:spacing w:val="-6"/>
          <w:w w:val="122"/>
        </w:rPr>
        <w:t>a</w:t>
      </w:r>
      <w:r>
        <w:rPr>
          <w:w w:val="122"/>
        </w:rPr>
        <w:t>u</w:t>
      </w:r>
      <w:r>
        <w:rPr>
          <w:spacing w:val="5"/>
          <w:w w:val="122"/>
        </w:rPr>
        <w:t xml:space="preserve"> </w:t>
      </w:r>
      <w:r>
        <w:rPr>
          <w:w w:val="122"/>
        </w:rPr>
        <w:t>“</w:t>
      </w:r>
      <w:r>
        <w:rPr>
          <w:spacing w:val="-9"/>
          <w:w w:val="122"/>
        </w:rPr>
        <w:t>R</w:t>
      </w:r>
      <w:r>
        <w:rPr>
          <w:w w:val="122"/>
        </w:rPr>
        <w:t>u</w:t>
      </w:r>
      <w:r>
        <w:rPr>
          <w:spacing w:val="4"/>
          <w:w w:val="122"/>
        </w:rPr>
        <w:t>s</w:t>
      </w:r>
      <w:r>
        <w:rPr>
          <w:w w:val="122"/>
        </w:rPr>
        <w:t>ak”</w:t>
      </w:r>
      <w:r>
        <w:rPr>
          <w:spacing w:val="-26"/>
          <w:w w:val="122"/>
        </w:rPr>
        <w:t xml:space="preserve"> </w:t>
      </w:r>
      <w:r>
        <w:rPr>
          <w:w w:val="122"/>
        </w:rPr>
        <w:t>se</w:t>
      </w:r>
      <w:r>
        <w:rPr>
          <w:spacing w:val="-5"/>
          <w:w w:val="122"/>
        </w:rPr>
        <w:t>s</w:t>
      </w:r>
      <w:r>
        <w:rPr>
          <w:w w:val="122"/>
        </w:rPr>
        <w:t>uai</w:t>
      </w:r>
      <w:r>
        <w:rPr>
          <w:spacing w:val="47"/>
          <w:w w:val="122"/>
        </w:rPr>
        <w:t xml:space="preserve"> </w:t>
      </w:r>
      <w:r>
        <w:rPr>
          <w:w w:val="122"/>
        </w:rPr>
        <w:t>kon</w:t>
      </w:r>
      <w:r>
        <w:rPr>
          <w:spacing w:val="-7"/>
          <w:w w:val="122"/>
        </w:rPr>
        <w:t>d</w:t>
      </w:r>
      <w:r>
        <w:rPr>
          <w:w w:val="122"/>
        </w:rPr>
        <w:t xml:space="preserve">isi </w:t>
      </w:r>
      <w:r>
        <w:rPr>
          <w:spacing w:val="-6"/>
          <w:w w:val="122"/>
        </w:rPr>
        <w:t>j</w:t>
      </w:r>
      <w:r>
        <w:rPr>
          <w:w w:val="122"/>
        </w:rPr>
        <w:t>enis</w:t>
      </w:r>
      <w:r>
        <w:rPr>
          <w:spacing w:val="26"/>
          <w:w w:val="122"/>
        </w:rPr>
        <w:t xml:space="preserve"> </w:t>
      </w:r>
      <w:r>
        <w:rPr>
          <w:w w:val="122"/>
        </w:rPr>
        <w:t>s</w:t>
      </w:r>
      <w:r>
        <w:rPr>
          <w:spacing w:val="-5"/>
          <w:w w:val="122"/>
        </w:rPr>
        <w:t>a</w:t>
      </w:r>
      <w:r>
        <w:rPr>
          <w:w w:val="122"/>
        </w:rPr>
        <w:t xml:space="preserve">rana </w:t>
      </w:r>
      <w:r>
        <w:rPr>
          <w:spacing w:val="2"/>
          <w:w w:val="122"/>
        </w:rPr>
        <w:t xml:space="preserve"> </w:t>
      </w:r>
      <w:r>
        <w:rPr>
          <w:w w:val="122"/>
        </w:rPr>
        <w:t>dal</w:t>
      </w:r>
      <w:r>
        <w:rPr>
          <w:spacing w:val="-7"/>
          <w:w w:val="122"/>
        </w:rPr>
        <w:t>a</w:t>
      </w:r>
      <w:r>
        <w:rPr>
          <w:w w:val="122"/>
        </w:rPr>
        <w:t>m</w:t>
      </w:r>
      <w:r>
        <w:rPr>
          <w:spacing w:val="34"/>
          <w:w w:val="122"/>
        </w:rPr>
        <w:t xml:space="preserve"> </w:t>
      </w:r>
      <w:r>
        <w:rPr>
          <w:spacing w:val="-3"/>
          <w:w w:val="129"/>
        </w:rPr>
        <w:t>r</w:t>
      </w:r>
      <w:r>
        <w:rPr>
          <w:w w:val="130"/>
        </w:rPr>
        <w:t>ua</w:t>
      </w:r>
      <w:r>
        <w:rPr>
          <w:spacing w:val="3"/>
          <w:w w:val="130"/>
        </w:rPr>
        <w:t>n</w:t>
      </w:r>
      <w:r>
        <w:rPr>
          <w:w w:val="125"/>
        </w:rPr>
        <w:t xml:space="preserve">g </w:t>
      </w:r>
      <w:r>
        <w:rPr>
          <w:w w:val="126"/>
        </w:rPr>
        <w:t>org</w:t>
      </w:r>
      <w:r>
        <w:rPr>
          <w:spacing w:val="-9"/>
          <w:w w:val="126"/>
        </w:rPr>
        <w:t>a</w:t>
      </w:r>
      <w:r>
        <w:rPr>
          <w:w w:val="126"/>
        </w:rPr>
        <w:t>n</w:t>
      </w:r>
      <w:r>
        <w:rPr>
          <w:spacing w:val="5"/>
          <w:w w:val="126"/>
        </w:rPr>
        <w:t>i</w:t>
      </w:r>
      <w:r>
        <w:rPr>
          <w:w w:val="126"/>
        </w:rPr>
        <w:t>s</w:t>
      </w:r>
      <w:r>
        <w:rPr>
          <w:spacing w:val="-6"/>
          <w:w w:val="126"/>
        </w:rPr>
        <w:t>a</w:t>
      </w:r>
      <w:r>
        <w:rPr>
          <w:w w:val="126"/>
        </w:rPr>
        <w:t>si</w:t>
      </w:r>
      <w:r>
        <w:rPr>
          <w:spacing w:val="10"/>
          <w:w w:val="126"/>
        </w:rPr>
        <w:t xml:space="preserve"> </w:t>
      </w:r>
      <w:r>
        <w:rPr>
          <w:w w:val="129"/>
        </w:rPr>
        <w:t>ke</w:t>
      </w:r>
      <w:r>
        <w:rPr>
          <w:spacing w:val="-5"/>
          <w:w w:val="129"/>
        </w:rPr>
        <w:t>s</w:t>
      </w:r>
      <w:r>
        <w:rPr>
          <w:w w:val="120"/>
        </w:rPr>
        <w:t>i</w:t>
      </w:r>
      <w:r>
        <w:rPr>
          <w:spacing w:val="3"/>
          <w:w w:val="120"/>
        </w:rPr>
        <w:t>s</w:t>
      </w:r>
      <w:r>
        <w:rPr>
          <w:w w:val="122"/>
        </w:rPr>
        <w:t>w</w:t>
      </w:r>
      <w:r>
        <w:rPr>
          <w:spacing w:val="-3"/>
          <w:w w:val="122"/>
        </w:rPr>
        <w:t>a</w:t>
      </w:r>
      <w:r>
        <w:rPr>
          <w:spacing w:val="-6"/>
          <w:w w:val="136"/>
        </w:rPr>
        <w:t>a</w:t>
      </w:r>
      <w:r>
        <w:rPr>
          <w:w w:val="127"/>
        </w:rPr>
        <w:t>n</w:t>
      </w:r>
    </w:p>
    <w:p w:rsidR="003E7379" w:rsidRDefault="003E7379">
      <w:pPr>
        <w:spacing w:before="1" w:line="260" w:lineRule="exact"/>
        <w:rPr>
          <w:sz w:val="26"/>
          <w:szCs w:val="26"/>
        </w:rPr>
      </w:pPr>
    </w:p>
    <w:p w:rsidR="003E7379" w:rsidRDefault="008A6F80">
      <w:pPr>
        <w:ind w:left="120"/>
      </w:pPr>
      <w:r>
        <w:rPr>
          <w:w w:val="127"/>
        </w:rPr>
        <w:t>100.</w:t>
      </w:r>
      <w:r>
        <w:rPr>
          <w:spacing w:val="18"/>
          <w:w w:val="127"/>
        </w:rPr>
        <w:t xml:space="preserve"> </w:t>
      </w:r>
      <w:r>
        <w:rPr>
          <w:w w:val="127"/>
        </w:rPr>
        <w:t>J</w:t>
      </w:r>
      <w:r>
        <w:rPr>
          <w:spacing w:val="-5"/>
          <w:w w:val="127"/>
        </w:rPr>
        <w:t>u</w:t>
      </w:r>
      <w:r>
        <w:rPr>
          <w:w w:val="127"/>
        </w:rPr>
        <w:t>m</w:t>
      </w:r>
      <w:r>
        <w:rPr>
          <w:spacing w:val="4"/>
          <w:w w:val="127"/>
        </w:rPr>
        <w:t>l</w:t>
      </w:r>
      <w:r>
        <w:rPr>
          <w:spacing w:val="-8"/>
          <w:w w:val="127"/>
        </w:rPr>
        <w:t>a</w:t>
      </w:r>
      <w:r>
        <w:rPr>
          <w:w w:val="127"/>
        </w:rPr>
        <w:t>h</w:t>
      </w:r>
      <w:r>
        <w:rPr>
          <w:spacing w:val="-4"/>
          <w:w w:val="127"/>
        </w:rPr>
        <w:t xml:space="preserve"> </w:t>
      </w:r>
      <w:r>
        <w:rPr>
          <w:w w:val="127"/>
        </w:rPr>
        <w:t>j</w:t>
      </w:r>
      <w:r>
        <w:rPr>
          <w:spacing w:val="-10"/>
          <w:w w:val="127"/>
        </w:rPr>
        <w:t>a</w:t>
      </w:r>
      <w:r>
        <w:rPr>
          <w:w w:val="127"/>
        </w:rPr>
        <w:t>mban</w:t>
      </w:r>
      <w:r>
        <w:rPr>
          <w:spacing w:val="17"/>
          <w:w w:val="127"/>
        </w:rPr>
        <w:t xml:space="preserve"> </w:t>
      </w:r>
      <w:r>
        <w:rPr>
          <w:w w:val="146"/>
        </w:rPr>
        <w:t>..</w:t>
      </w:r>
      <w:r>
        <w:rPr>
          <w:spacing w:val="-4"/>
          <w:w w:val="146"/>
        </w:rPr>
        <w:t>.</w:t>
      </w:r>
      <w:r>
        <w:rPr>
          <w:w w:val="146"/>
        </w:rPr>
        <w:t>.</w:t>
      </w:r>
      <w:r>
        <w:rPr>
          <w:spacing w:val="-4"/>
          <w:w w:val="146"/>
        </w:rPr>
        <w:t>.</w:t>
      </w:r>
      <w:r>
        <w:rPr>
          <w:w w:val="146"/>
        </w:rPr>
        <w:t>.</w:t>
      </w:r>
      <w:r>
        <w:rPr>
          <w:spacing w:val="-4"/>
          <w:w w:val="146"/>
        </w:rPr>
        <w:t>.</w:t>
      </w:r>
      <w:r>
        <w:rPr>
          <w:w w:val="146"/>
        </w:rPr>
        <w:t>..</w:t>
      </w:r>
      <w:r>
        <w:rPr>
          <w:spacing w:val="-1"/>
          <w:w w:val="146"/>
        </w:rPr>
        <w:t xml:space="preserve"> </w:t>
      </w:r>
      <w:r>
        <w:rPr>
          <w:w w:val="129"/>
        </w:rPr>
        <w:t>bua</w:t>
      </w:r>
      <w:r>
        <w:rPr>
          <w:spacing w:val="3"/>
          <w:w w:val="129"/>
        </w:rPr>
        <w:t>h</w:t>
      </w:r>
      <w:r>
        <w:rPr>
          <w:w w:val="146"/>
        </w:rPr>
        <w:t>.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616"/>
      </w:pPr>
      <w:r>
        <w:rPr>
          <w:w w:val="131"/>
          <w:position w:val="-1"/>
        </w:rPr>
        <w:t>Sar</w:t>
      </w:r>
      <w:r>
        <w:rPr>
          <w:spacing w:val="-9"/>
          <w:w w:val="131"/>
          <w:position w:val="-1"/>
        </w:rPr>
        <w:t>a</w:t>
      </w:r>
      <w:r>
        <w:rPr>
          <w:w w:val="131"/>
          <w:position w:val="-1"/>
        </w:rPr>
        <w:t>na</w:t>
      </w:r>
      <w:r>
        <w:rPr>
          <w:spacing w:val="8"/>
          <w:w w:val="131"/>
          <w:position w:val="-1"/>
        </w:rPr>
        <w:t xml:space="preserve"> </w:t>
      </w:r>
      <w:r>
        <w:rPr>
          <w:w w:val="129"/>
          <w:position w:val="-1"/>
        </w:rPr>
        <w:t>jamb</w:t>
      </w:r>
      <w:r>
        <w:rPr>
          <w:spacing w:val="-8"/>
          <w:w w:val="129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2520"/>
        <w:gridCol w:w="1618"/>
        <w:gridCol w:w="1268"/>
        <w:gridCol w:w="1253"/>
      </w:tblGrid>
      <w:tr w:rsidR="003E7379">
        <w:trPr>
          <w:trHeight w:hRule="exact" w:val="341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964" w:right="966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524"/>
            </w:pPr>
            <w:r>
              <w:rPr>
                <w:w w:val="119"/>
              </w:rPr>
              <w:t>Rasio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822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38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52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400"/>
            </w:pPr>
            <w:r>
              <w:rPr>
                <w:w w:val="115"/>
              </w:rPr>
              <w:t>Baik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08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4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19"/>
              </w:rPr>
              <w:t>Kloset</w:t>
            </w:r>
            <w:r>
              <w:rPr>
                <w:spacing w:val="8"/>
                <w:w w:val="119"/>
              </w:rPr>
              <w:t xml:space="preserve"> </w:t>
            </w:r>
            <w:r>
              <w:rPr>
                <w:w w:val="123"/>
              </w:rPr>
              <w:t>j</w:t>
            </w:r>
            <w:r>
              <w:rPr>
                <w:spacing w:val="-3"/>
                <w:w w:val="123"/>
              </w:rPr>
              <w:t>o</w:t>
            </w:r>
            <w:r>
              <w:rPr>
                <w:w w:val="122"/>
              </w:rPr>
              <w:t>ngkok</w:t>
            </w:r>
          </w:p>
        </w:tc>
        <w:tc>
          <w:tcPr>
            <w:tcW w:w="161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22"/>
              </w:rPr>
              <w:t>a</w:t>
            </w:r>
            <w:r>
              <w:rPr>
                <w:spacing w:val="-4"/>
                <w:w w:val="122"/>
              </w:rPr>
              <w:t>i</w:t>
            </w:r>
            <w:r>
              <w:rPr>
                <w:w w:val="129"/>
              </w:rPr>
              <w:t>r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19"/>
              </w:rPr>
              <w:t>Ga</w:t>
            </w:r>
            <w:r>
              <w:rPr>
                <w:spacing w:val="-3"/>
                <w:w w:val="119"/>
              </w:rPr>
              <w:t>y</w:t>
            </w:r>
            <w:r>
              <w:rPr>
                <w:w w:val="127"/>
              </w:rPr>
              <w:t>u</w:t>
            </w:r>
            <w:r>
              <w:rPr>
                <w:spacing w:val="4"/>
                <w:w w:val="12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6"/>
              </w:rPr>
              <w:t>Gan</w:t>
            </w:r>
            <w:r>
              <w:rPr>
                <w:spacing w:val="-5"/>
                <w:w w:val="126"/>
              </w:rPr>
              <w:t>t</w:t>
            </w:r>
            <w:r>
              <w:rPr>
                <w:w w:val="126"/>
              </w:rPr>
              <w:t>u</w:t>
            </w:r>
            <w:r>
              <w:rPr>
                <w:spacing w:val="5"/>
                <w:w w:val="126"/>
              </w:rPr>
              <w:t>n</w:t>
            </w:r>
            <w:r>
              <w:rPr>
                <w:w w:val="126"/>
              </w:rPr>
              <w:t>g</w:t>
            </w:r>
            <w:r>
              <w:rPr>
                <w:spacing w:val="-9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5"/>
              </w:rPr>
              <w:t>kai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5"/>
              </w:rPr>
              <w:t>Temp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t</w:t>
            </w:r>
            <w:r>
              <w:rPr>
                <w:spacing w:val="12"/>
                <w:w w:val="125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a</w:t>
            </w:r>
            <w:r>
              <w:rPr>
                <w:w w:val="128"/>
              </w:rPr>
              <w:t>mpah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4" w:line="120" w:lineRule="exact"/>
        <w:rPr>
          <w:sz w:val="12"/>
          <w:szCs w:val="12"/>
        </w:rPr>
      </w:pPr>
    </w:p>
    <w:p w:rsidR="003E7379" w:rsidRDefault="008A6F80">
      <w:pPr>
        <w:ind w:left="1171"/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12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spacing w:val="-4"/>
          <w:w w:val="121"/>
        </w:rPr>
        <w:t>d</w:t>
      </w:r>
      <w:r>
        <w:rPr>
          <w:w w:val="121"/>
        </w:rPr>
        <w:t>eng</w:t>
      </w:r>
      <w:r>
        <w:rPr>
          <w:spacing w:val="-6"/>
          <w:w w:val="121"/>
        </w:rPr>
        <w:t>a</w:t>
      </w:r>
      <w:r>
        <w:rPr>
          <w:w w:val="121"/>
        </w:rPr>
        <w:t>n</w:t>
      </w:r>
      <w:r>
        <w:rPr>
          <w:spacing w:val="60"/>
          <w:w w:val="1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8"/>
          <w:w w:val="121"/>
        </w:rPr>
        <w:t xml:space="preserve"> </w:t>
      </w:r>
      <w:r>
        <w:rPr>
          <w:spacing w:val="-6"/>
          <w:w w:val="121"/>
        </w:rPr>
        <w:t>p</w:t>
      </w:r>
      <w:r>
        <w:rPr>
          <w:w w:val="121"/>
        </w:rPr>
        <w:t>ada</w:t>
      </w:r>
      <w:r>
        <w:rPr>
          <w:spacing w:val="43"/>
          <w:w w:val="121"/>
        </w:rPr>
        <w:t xml:space="preserve"> </w:t>
      </w:r>
      <w:r>
        <w:rPr>
          <w:w w:val="121"/>
        </w:rPr>
        <w:t>kolom 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w w:val="113"/>
        </w:rPr>
        <w:t>“B</w:t>
      </w:r>
      <w:r>
        <w:rPr>
          <w:spacing w:val="-6"/>
          <w:w w:val="113"/>
        </w:rPr>
        <w:t>a</w:t>
      </w:r>
      <w:r>
        <w:rPr>
          <w:w w:val="112"/>
        </w:rPr>
        <w:t>i</w:t>
      </w:r>
      <w:r>
        <w:rPr>
          <w:spacing w:val="3"/>
          <w:w w:val="112"/>
        </w:rPr>
        <w:t>k</w:t>
      </w:r>
      <w:r>
        <w:rPr>
          <w:w w:val="104"/>
        </w:rPr>
        <w:t>”</w:t>
      </w:r>
    </w:p>
    <w:p w:rsidR="003E7379" w:rsidRDefault="008A6F80">
      <w:pPr>
        <w:spacing w:before="53"/>
        <w:ind w:left="2791"/>
      </w:pPr>
      <w:r>
        <w:rPr>
          <w:spacing w:val="-5"/>
          <w:w w:val="123"/>
        </w:rPr>
        <w:t>a</w:t>
      </w:r>
      <w:r>
        <w:rPr>
          <w:w w:val="123"/>
        </w:rPr>
        <w:t>tau</w:t>
      </w:r>
      <w:r>
        <w:rPr>
          <w:spacing w:val="49"/>
          <w:w w:val="123"/>
        </w:rPr>
        <w:t xml:space="preserve"> </w:t>
      </w:r>
      <w:r>
        <w:rPr>
          <w:w w:val="123"/>
        </w:rPr>
        <w:t>“</w:t>
      </w:r>
      <w:r>
        <w:rPr>
          <w:spacing w:val="-4"/>
          <w:w w:val="123"/>
        </w:rPr>
        <w:t>Ru</w:t>
      </w:r>
      <w:r>
        <w:rPr>
          <w:w w:val="123"/>
        </w:rPr>
        <w:t>sak”</w:t>
      </w:r>
      <w:r>
        <w:rPr>
          <w:spacing w:val="-27"/>
          <w:w w:val="123"/>
        </w:rPr>
        <w:t xml:space="preserve"> </w:t>
      </w:r>
      <w:r>
        <w:rPr>
          <w:spacing w:val="-4"/>
          <w:w w:val="135"/>
        </w:rPr>
        <w:t>s</w:t>
      </w:r>
      <w:r>
        <w:rPr>
          <w:w w:val="132"/>
        </w:rPr>
        <w:t>es</w:t>
      </w:r>
      <w:r>
        <w:rPr>
          <w:spacing w:val="2"/>
          <w:w w:val="132"/>
        </w:rPr>
        <w:t>u</w:t>
      </w:r>
      <w:r>
        <w:rPr>
          <w:spacing w:val="-6"/>
          <w:w w:val="136"/>
        </w:rPr>
        <w:t>a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20"/>
        </w:rPr>
        <w:t>k</w:t>
      </w:r>
      <w:r>
        <w:rPr>
          <w:spacing w:val="-4"/>
          <w:w w:val="120"/>
        </w:rPr>
        <w:t>o</w:t>
      </w:r>
      <w:r>
        <w:rPr>
          <w:w w:val="120"/>
        </w:rPr>
        <w:t>n</w:t>
      </w:r>
      <w:r>
        <w:rPr>
          <w:spacing w:val="-5"/>
          <w:w w:val="120"/>
        </w:rPr>
        <w:t>d</w:t>
      </w:r>
      <w:r>
        <w:rPr>
          <w:w w:val="120"/>
        </w:rPr>
        <w:t>isi</w:t>
      </w:r>
      <w:r>
        <w:rPr>
          <w:spacing w:val="13"/>
          <w:w w:val="120"/>
        </w:rPr>
        <w:t xml:space="preserve"> </w:t>
      </w:r>
      <w:r>
        <w:rPr>
          <w:w w:val="129"/>
        </w:rPr>
        <w:t>je</w:t>
      </w:r>
      <w:r>
        <w:rPr>
          <w:spacing w:val="-4"/>
          <w:w w:val="129"/>
        </w:rPr>
        <w:t>n</w:t>
      </w:r>
      <w:r>
        <w:rPr>
          <w:spacing w:val="-2"/>
          <w:w w:val="99"/>
        </w:rPr>
        <w:t>i</w:t>
      </w:r>
      <w:r>
        <w:rPr>
          <w:w w:val="135"/>
        </w:rPr>
        <w:t>s</w:t>
      </w:r>
      <w:r>
        <w:rPr>
          <w:spacing w:val="21"/>
        </w:rPr>
        <w:t xml:space="preserve"> </w:t>
      </w:r>
      <w:r>
        <w:rPr>
          <w:w w:val="133"/>
        </w:rPr>
        <w:t>sar</w:t>
      </w:r>
      <w:r>
        <w:rPr>
          <w:spacing w:val="-7"/>
          <w:w w:val="133"/>
        </w:rPr>
        <w:t>a</w:t>
      </w:r>
      <w:r>
        <w:rPr>
          <w:w w:val="133"/>
        </w:rPr>
        <w:t>na</w:t>
      </w:r>
      <w:r>
        <w:rPr>
          <w:spacing w:val="6"/>
          <w:w w:val="133"/>
        </w:rPr>
        <w:t xml:space="preserve"> </w:t>
      </w:r>
      <w:r>
        <w:rPr>
          <w:w w:val="129"/>
        </w:rPr>
        <w:t>jamb</w:t>
      </w:r>
      <w:r>
        <w:rPr>
          <w:spacing w:val="-8"/>
          <w:w w:val="129"/>
        </w:rPr>
        <w:t>a</w:t>
      </w:r>
      <w:r>
        <w:rPr>
          <w:w w:val="127"/>
        </w:rPr>
        <w:t>n</w:t>
      </w:r>
    </w:p>
    <w:p w:rsidR="003E7379" w:rsidRDefault="003E7379">
      <w:pPr>
        <w:spacing w:before="7" w:line="180" w:lineRule="exact"/>
        <w:rPr>
          <w:sz w:val="18"/>
          <w:szCs w:val="18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ind w:left="120"/>
        <w:rPr>
          <w:sz w:val="13"/>
          <w:szCs w:val="13"/>
        </w:rPr>
        <w:sectPr w:rsidR="003E7379">
          <w:pgSz w:w="11920" w:h="16840"/>
          <w:pgMar w:top="1500" w:right="1360" w:bottom="280" w:left="1320" w:header="0" w:footer="964" w:gutter="0"/>
          <w:cols w:space="720"/>
        </w:sectPr>
      </w:pPr>
      <w:r>
        <w:rPr>
          <w:w w:val="130"/>
        </w:rPr>
        <w:t>101.</w:t>
      </w:r>
      <w:r>
        <w:rPr>
          <w:spacing w:val="6"/>
          <w:w w:val="130"/>
        </w:rPr>
        <w:t xml:space="preserve"> </w:t>
      </w:r>
      <w:r>
        <w:rPr>
          <w:spacing w:val="-3"/>
          <w:w w:val="92"/>
        </w:rPr>
        <w:t>L</w:t>
      </w:r>
      <w:r>
        <w:rPr>
          <w:w w:val="132"/>
        </w:rPr>
        <w:t>uas</w:t>
      </w:r>
      <w:r>
        <w:rPr>
          <w:spacing w:val="18"/>
        </w:rPr>
        <w:t xml:space="preserve"> </w:t>
      </w:r>
      <w:r>
        <w:rPr>
          <w:spacing w:val="-6"/>
          <w:w w:val="129"/>
        </w:rPr>
        <w:t>g</w:t>
      </w:r>
      <w:r>
        <w:rPr>
          <w:w w:val="129"/>
        </w:rPr>
        <w:t>udang</w:t>
      </w:r>
      <w:r>
        <w:rPr>
          <w:spacing w:val="-5"/>
          <w:w w:val="129"/>
        </w:rPr>
        <w:t xml:space="preserve"> </w:t>
      </w:r>
      <w:r>
        <w:rPr>
          <w:w w:val="129"/>
        </w:rPr>
        <w:t>adal</w:t>
      </w:r>
      <w:r>
        <w:rPr>
          <w:spacing w:val="-8"/>
          <w:w w:val="129"/>
        </w:rPr>
        <w:t>a</w:t>
      </w:r>
      <w:r>
        <w:rPr>
          <w:w w:val="129"/>
        </w:rPr>
        <w:t>h:</w:t>
      </w:r>
      <w:r>
        <w:rPr>
          <w:spacing w:val="30"/>
          <w:w w:val="129"/>
        </w:rPr>
        <w:t xml:space="preserve"> 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-4"/>
          <w:w w:val="137"/>
        </w:rPr>
        <w:t>.</w:t>
      </w:r>
      <w:r>
        <w:rPr>
          <w:w w:val="137"/>
        </w:rPr>
        <w:t>.</w:t>
      </w:r>
      <w:r>
        <w:rPr>
          <w:spacing w:val="58"/>
          <w:w w:val="137"/>
        </w:rPr>
        <w:t xml:space="preserve"> </w:t>
      </w:r>
      <w:r>
        <w:rPr>
          <w:w w:val="137"/>
        </w:rPr>
        <w:t>m</w:t>
      </w:r>
      <w:r>
        <w:rPr>
          <w:w w:val="137"/>
          <w:position w:val="8"/>
          <w:sz w:val="13"/>
          <w:szCs w:val="13"/>
        </w:rPr>
        <w:t>2</w:t>
      </w:r>
    </w:p>
    <w:p w:rsidR="003E7379" w:rsidRDefault="003E7379">
      <w:pPr>
        <w:spacing w:before="4" w:line="260" w:lineRule="exact"/>
        <w:rPr>
          <w:sz w:val="26"/>
          <w:szCs w:val="26"/>
        </w:rPr>
      </w:pPr>
    </w:p>
    <w:p w:rsidR="003E7379" w:rsidRDefault="008A6F80">
      <w:pPr>
        <w:spacing w:before="40" w:line="220" w:lineRule="exact"/>
        <w:ind w:left="616"/>
      </w:pPr>
      <w:r>
        <w:rPr>
          <w:w w:val="131"/>
          <w:position w:val="-1"/>
        </w:rPr>
        <w:t>Sar</w:t>
      </w:r>
      <w:r>
        <w:rPr>
          <w:spacing w:val="-9"/>
          <w:w w:val="131"/>
          <w:position w:val="-1"/>
        </w:rPr>
        <w:t>a</w:t>
      </w:r>
      <w:r>
        <w:rPr>
          <w:w w:val="131"/>
          <w:position w:val="-1"/>
        </w:rPr>
        <w:t>na</w:t>
      </w:r>
      <w:r>
        <w:rPr>
          <w:spacing w:val="8"/>
          <w:w w:val="131"/>
          <w:position w:val="-1"/>
        </w:rPr>
        <w:t xml:space="preserve"> </w:t>
      </w:r>
      <w:r>
        <w:rPr>
          <w:spacing w:val="-4"/>
          <w:w w:val="125"/>
          <w:position w:val="-1"/>
        </w:rPr>
        <w:t>g</w:t>
      </w:r>
      <w:r>
        <w:rPr>
          <w:w w:val="129"/>
          <w:position w:val="-1"/>
        </w:rPr>
        <w:t>uda</w:t>
      </w:r>
      <w:r>
        <w:rPr>
          <w:spacing w:val="-3"/>
          <w:w w:val="129"/>
          <w:position w:val="-1"/>
        </w:rPr>
        <w:t>n</w:t>
      </w:r>
      <w:r>
        <w:rPr>
          <w:w w:val="132"/>
          <w:position w:val="-1"/>
        </w:rPr>
        <w:t>g.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2520"/>
        <w:gridCol w:w="1618"/>
        <w:gridCol w:w="1268"/>
        <w:gridCol w:w="1253"/>
      </w:tblGrid>
      <w:tr w:rsidR="003E7379">
        <w:trPr>
          <w:trHeight w:hRule="exact" w:val="336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964" w:right="966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529"/>
            </w:pPr>
            <w:r>
              <w:rPr>
                <w:w w:val="119"/>
              </w:rPr>
              <w:t>Rasio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822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18"/>
              </w:rPr>
              <w:t>i*</w:t>
            </w:r>
          </w:p>
        </w:tc>
      </w:tr>
      <w:tr w:rsidR="003E7379">
        <w:trPr>
          <w:trHeight w:hRule="exact" w:val="343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52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400"/>
            </w:pPr>
            <w:r>
              <w:rPr>
                <w:w w:val="115"/>
              </w:rPr>
              <w:t>Baik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6"/>
              <w:ind w:left="308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4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0"/>
              </w:rPr>
              <w:t>Lem</w:t>
            </w:r>
            <w:r>
              <w:rPr>
                <w:spacing w:val="-3"/>
                <w:w w:val="120"/>
              </w:rPr>
              <w:t>a</w:t>
            </w:r>
            <w:r>
              <w:rPr>
                <w:w w:val="115"/>
              </w:rPr>
              <w:t>ri</w:t>
            </w:r>
          </w:p>
        </w:tc>
        <w:tc>
          <w:tcPr>
            <w:tcW w:w="161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18"/>
              </w:rPr>
              <w:t>Rak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9" w:line="200" w:lineRule="exact"/>
      </w:pPr>
    </w:p>
    <w:p w:rsidR="003E7379" w:rsidRDefault="008A6F80">
      <w:pPr>
        <w:spacing w:before="40" w:line="295" w:lineRule="auto"/>
        <w:ind w:left="2966" w:right="323" w:hanging="1618"/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</w:t>
      </w:r>
      <w:r>
        <w:rPr>
          <w:spacing w:val="12"/>
        </w:rPr>
        <w:t xml:space="preserve"> </w:t>
      </w:r>
      <w:r>
        <w:rPr>
          <w:w w:val="128"/>
        </w:rPr>
        <w:t>*</w:t>
      </w:r>
      <w:r>
        <w:rPr>
          <w:spacing w:val="7"/>
          <w:w w:val="12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spacing w:val="-4"/>
          <w:w w:val="121"/>
        </w:rPr>
        <w:t>d</w:t>
      </w:r>
      <w:r>
        <w:rPr>
          <w:w w:val="121"/>
        </w:rPr>
        <w:t>eng</w:t>
      </w:r>
      <w:r>
        <w:rPr>
          <w:spacing w:val="-6"/>
          <w:w w:val="121"/>
        </w:rPr>
        <w:t>a</w:t>
      </w:r>
      <w:r>
        <w:rPr>
          <w:w w:val="121"/>
        </w:rPr>
        <w:t>n</w:t>
      </w:r>
      <w:r>
        <w:rPr>
          <w:spacing w:val="60"/>
          <w:w w:val="1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8"/>
          <w:w w:val="121"/>
        </w:rPr>
        <w:t xml:space="preserve"> </w:t>
      </w:r>
      <w:r>
        <w:rPr>
          <w:spacing w:val="-6"/>
          <w:w w:val="121"/>
        </w:rPr>
        <w:t>p</w:t>
      </w:r>
      <w:r>
        <w:rPr>
          <w:w w:val="121"/>
        </w:rPr>
        <w:t>ada</w:t>
      </w:r>
      <w:r>
        <w:rPr>
          <w:spacing w:val="43"/>
          <w:w w:val="121"/>
        </w:rPr>
        <w:t xml:space="preserve"> </w:t>
      </w:r>
      <w:r>
        <w:rPr>
          <w:w w:val="121"/>
        </w:rPr>
        <w:t>kolom 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w w:val="113"/>
        </w:rPr>
        <w:t>“B</w:t>
      </w:r>
      <w:r>
        <w:rPr>
          <w:spacing w:val="-6"/>
          <w:w w:val="113"/>
        </w:rPr>
        <w:t>a</w:t>
      </w:r>
      <w:r>
        <w:rPr>
          <w:w w:val="112"/>
        </w:rPr>
        <w:t>i</w:t>
      </w:r>
      <w:r>
        <w:rPr>
          <w:spacing w:val="3"/>
          <w:w w:val="112"/>
        </w:rPr>
        <w:t>k</w:t>
      </w:r>
      <w:r>
        <w:rPr>
          <w:w w:val="104"/>
        </w:rPr>
        <w:t xml:space="preserve">” </w:t>
      </w:r>
      <w:r>
        <w:rPr>
          <w:w w:val="118"/>
        </w:rPr>
        <w:t>A</w:t>
      </w:r>
      <w:r>
        <w:rPr>
          <w:spacing w:val="4"/>
          <w:w w:val="118"/>
        </w:rPr>
        <w:t>t</w:t>
      </w:r>
      <w:r>
        <w:rPr>
          <w:spacing w:val="-7"/>
          <w:w w:val="118"/>
        </w:rPr>
        <w:t>a</w:t>
      </w:r>
      <w:r>
        <w:rPr>
          <w:w w:val="118"/>
        </w:rPr>
        <w:t>u</w:t>
      </w:r>
      <w:r>
        <w:rPr>
          <w:spacing w:val="20"/>
          <w:w w:val="118"/>
        </w:rPr>
        <w:t xml:space="preserve"> </w:t>
      </w:r>
      <w:r>
        <w:rPr>
          <w:w w:val="118"/>
        </w:rPr>
        <w:t>“</w:t>
      </w:r>
      <w:r>
        <w:rPr>
          <w:spacing w:val="-8"/>
          <w:w w:val="118"/>
        </w:rPr>
        <w:t>R</w:t>
      </w:r>
      <w:r>
        <w:rPr>
          <w:w w:val="118"/>
        </w:rPr>
        <w:t>u</w:t>
      </w:r>
      <w:r>
        <w:rPr>
          <w:spacing w:val="4"/>
          <w:w w:val="118"/>
        </w:rPr>
        <w:t>s</w:t>
      </w:r>
      <w:r>
        <w:rPr>
          <w:w w:val="118"/>
        </w:rPr>
        <w:t>ak”</w:t>
      </w:r>
      <w:r>
        <w:rPr>
          <w:spacing w:val="2"/>
          <w:w w:val="118"/>
        </w:rPr>
        <w:t xml:space="preserve"> </w:t>
      </w:r>
      <w:r>
        <w:rPr>
          <w:w w:val="135"/>
        </w:rPr>
        <w:t>se</w:t>
      </w:r>
      <w:r>
        <w:rPr>
          <w:spacing w:val="-3"/>
          <w:w w:val="135"/>
        </w:rPr>
        <w:t>s</w:t>
      </w:r>
      <w:r>
        <w:rPr>
          <w:w w:val="131"/>
        </w:rPr>
        <w:t>u</w:t>
      </w:r>
      <w:r>
        <w:rPr>
          <w:spacing w:val="-4"/>
          <w:w w:val="131"/>
        </w:rPr>
        <w:t>a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w w:val="120"/>
        </w:rPr>
        <w:t>k</w:t>
      </w:r>
      <w:r>
        <w:rPr>
          <w:spacing w:val="-8"/>
          <w:w w:val="120"/>
        </w:rPr>
        <w:t>o</w:t>
      </w:r>
      <w:r>
        <w:rPr>
          <w:w w:val="120"/>
        </w:rPr>
        <w:t>ndisi</w:t>
      </w:r>
      <w:r>
        <w:rPr>
          <w:spacing w:val="15"/>
          <w:w w:val="120"/>
        </w:rPr>
        <w:t xml:space="preserve"> </w:t>
      </w:r>
      <w:r>
        <w:rPr>
          <w:w w:val="131"/>
        </w:rPr>
        <w:t>j</w:t>
      </w:r>
      <w:r>
        <w:rPr>
          <w:spacing w:val="-7"/>
          <w:w w:val="131"/>
        </w:rPr>
        <w:t>e</w:t>
      </w:r>
      <w:r>
        <w:rPr>
          <w:spacing w:val="-3"/>
          <w:w w:val="127"/>
        </w:rPr>
        <w:t>n</w:t>
      </w:r>
      <w:r>
        <w:rPr>
          <w:spacing w:val="-2"/>
          <w:w w:val="99"/>
        </w:rPr>
        <w:t>i</w:t>
      </w:r>
      <w:r>
        <w:rPr>
          <w:w w:val="135"/>
        </w:rPr>
        <w:t>s</w:t>
      </w:r>
      <w:r>
        <w:rPr>
          <w:spacing w:val="21"/>
        </w:rPr>
        <w:t xml:space="preserve"> </w:t>
      </w:r>
      <w:r>
        <w:rPr>
          <w:w w:val="129"/>
        </w:rPr>
        <w:t>sar</w:t>
      </w:r>
      <w:r>
        <w:rPr>
          <w:spacing w:val="-6"/>
          <w:w w:val="129"/>
        </w:rPr>
        <w:t>a</w:t>
      </w:r>
      <w:r>
        <w:rPr>
          <w:w w:val="129"/>
        </w:rPr>
        <w:t>na</w:t>
      </w:r>
      <w:r>
        <w:rPr>
          <w:spacing w:val="28"/>
          <w:w w:val="129"/>
        </w:rPr>
        <w:t xml:space="preserve"> </w:t>
      </w:r>
      <w:r>
        <w:rPr>
          <w:w w:val="129"/>
        </w:rPr>
        <w:t>d</w:t>
      </w:r>
      <w:r>
        <w:rPr>
          <w:spacing w:val="-6"/>
          <w:w w:val="129"/>
        </w:rPr>
        <w:t>a</w:t>
      </w:r>
      <w:r>
        <w:rPr>
          <w:w w:val="129"/>
        </w:rPr>
        <w:t>lam</w:t>
      </w:r>
      <w:r>
        <w:rPr>
          <w:spacing w:val="-5"/>
          <w:w w:val="129"/>
        </w:rPr>
        <w:t xml:space="preserve"> </w:t>
      </w:r>
      <w:r>
        <w:rPr>
          <w:spacing w:val="-3"/>
          <w:w w:val="125"/>
        </w:rPr>
        <w:t>g</w:t>
      </w:r>
      <w:r>
        <w:rPr>
          <w:w w:val="129"/>
        </w:rPr>
        <w:t>ud</w:t>
      </w:r>
      <w:r>
        <w:rPr>
          <w:spacing w:val="-5"/>
          <w:w w:val="129"/>
        </w:rPr>
        <w:t>a</w:t>
      </w:r>
      <w:r>
        <w:rPr>
          <w:w w:val="126"/>
        </w:rPr>
        <w:t>ng</w:t>
      </w:r>
    </w:p>
    <w:p w:rsidR="003E7379" w:rsidRDefault="003E7379">
      <w:pPr>
        <w:spacing w:before="6" w:line="260" w:lineRule="exact"/>
        <w:rPr>
          <w:sz w:val="26"/>
          <w:szCs w:val="26"/>
        </w:rPr>
      </w:pPr>
    </w:p>
    <w:p w:rsidR="003E7379" w:rsidRDefault="008A6F80">
      <w:pPr>
        <w:ind w:left="120"/>
      </w:pPr>
      <w:r>
        <w:rPr>
          <w:w w:val="130"/>
        </w:rPr>
        <w:t>102.</w:t>
      </w:r>
      <w:r>
        <w:rPr>
          <w:spacing w:val="6"/>
          <w:w w:val="130"/>
        </w:rPr>
        <w:t xml:space="preserve"> </w:t>
      </w:r>
      <w:r>
        <w:rPr>
          <w:spacing w:val="-3"/>
          <w:w w:val="92"/>
        </w:rPr>
        <w:t>L</w:t>
      </w:r>
      <w:r>
        <w:rPr>
          <w:w w:val="132"/>
        </w:rPr>
        <w:t>uas</w:t>
      </w:r>
      <w:r>
        <w:rPr>
          <w:spacing w:val="18"/>
        </w:rPr>
        <w:t xml:space="preserve"> </w:t>
      </w:r>
      <w:r>
        <w:rPr>
          <w:spacing w:val="-4"/>
          <w:w w:val="127"/>
        </w:rPr>
        <w:t>r</w:t>
      </w:r>
      <w:r>
        <w:rPr>
          <w:w w:val="127"/>
        </w:rPr>
        <w:t>ua</w:t>
      </w:r>
      <w:r>
        <w:rPr>
          <w:spacing w:val="4"/>
          <w:w w:val="127"/>
        </w:rPr>
        <w:t>n</w:t>
      </w:r>
      <w:r>
        <w:rPr>
          <w:w w:val="127"/>
        </w:rPr>
        <w:t>g</w:t>
      </w:r>
      <w:r>
        <w:rPr>
          <w:spacing w:val="9"/>
          <w:w w:val="127"/>
        </w:rPr>
        <w:t xml:space="preserve"> </w:t>
      </w:r>
      <w:r>
        <w:rPr>
          <w:spacing w:val="-4"/>
          <w:w w:val="127"/>
        </w:rPr>
        <w:t>s</w:t>
      </w:r>
      <w:r>
        <w:rPr>
          <w:w w:val="127"/>
        </w:rPr>
        <w:t>i</w:t>
      </w:r>
      <w:r>
        <w:rPr>
          <w:spacing w:val="4"/>
          <w:w w:val="127"/>
        </w:rPr>
        <w:t>r</w:t>
      </w:r>
      <w:r>
        <w:rPr>
          <w:spacing w:val="-5"/>
          <w:w w:val="127"/>
        </w:rPr>
        <w:t>k</w:t>
      </w:r>
      <w:r>
        <w:rPr>
          <w:w w:val="127"/>
        </w:rPr>
        <w:t>u</w:t>
      </w:r>
      <w:r>
        <w:rPr>
          <w:spacing w:val="5"/>
          <w:w w:val="127"/>
        </w:rPr>
        <w:t>l</w:t>
      </w:r>
      <w:r>
        <w:rPr>
          <w:spacing w:val="-8"/>
          <w:w w:val="127"/>
        </w:rPr>
        <w:t>a</w:t>
      </w:r>
      <w:r>
        <w:rPr>
          <w:w w:val="127"/>
        </w:rPr>
        <w:t>si</w:t>
      </w:r>
      <w:r>
        <w:rPr>
          <w:spacing w:val="-24"/>
          <w:w w:val="127"/>
        </w:rPr>
        <w:t xml:space="preserve"> </w:t>
      </w:r>
      <w:r>
        <w:rPr>
          <w:w w:val="127"/>
        </w:rPr>
        <w:t>a</w:t>
      </w:r>
      <w:r>
        <w:rPr>
          <w:spacing w:val="-4"/>
          <w:w w:val="127"/>
        </w:rPr>
        <w:t>d</w:t>
      </w:r>
      <w:r>
        <w:rPr>
          <w:w w:val="127"/>
        </w:rPr>
        <w:t>al</w:t>
      </w:r>
      <w:r>
        <w:rPr>
          <w:spacing w:val="-6"/>
          <w:w w:val="127"/>
        </w:rPr>
        <w:t>a</w:t>
      </w:r>
      <w:r>
        <w:rPr>
          <w:w w:val="127"/>
        </w:rPr>
        <w:t>h:</w:t>
      </w:r>
      <w:r>
        <w:rPr>
          <w:spacing w:val="40"/>
          <w:w w:val="127"/>
        </w:rPr>
        <w:t xml:space="preserve"> 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1"/>
          <w:w w:val="147"/>
        </w:rPr>
        <w:t xml:space="preserve"> </w:t>
      </w:r>
      <w:r>
        <w:rPr>
          <w:w w:val="126"/>
        </w:rPr>
        <w:t>m</w:t>
      </w:r>
      <w:r>
        <w:rPr>
          <w:spacing w:val="-1"/>
          <w:w w:val="126"/>
          <w:position w:val="8"/>
          <w:sz w:val="13"/>
          <w:szCs w:val="13"/>
        </w:rPr>
        <w:t>2</w:t>
      </w:r>
      <w:r>
        <w:rPr>
          <w:w w:val="126"/>
        </w:rPr>
        <w:t>,</w:t>
      </w:r>
      <w:r>
        <w:rPr>
          <w:spacing w:val="18"/>
          <w:w w:val="126"/>
        </w:rPr>
        <w:t xml:space="preserve"> </w:t>
      </w:r>
      <w:r>
        <w:rPr>
          <w:spacing w:val="-3"/>
          <w:w w:val="126"/>
        </w:rPr>
        <w:t>j</w:t>
      </w:r>
      <w:r>
        <w:rPr>
          <w:w w:val="126"/>
        </w:rPr>
        <w:t>i</w:t>
      </w:r>
      <w:r>
        <w:rPr>
          <w:spacing w:val="4"/>
          <w:w w:val="126"/>
        </w:rPr>
        <w:t>k</w:t>
      </w:r>
      <w:r>
        <w:rPr>
          <w:w w:val="126"/>
        </w:rPr>
        <w:t>a</w:t>
      </w:r>
      <w:r>
        <w:rPr>
          <w:spacing w:val="-6"/>
          <w:w w:val="126"/>
        </w:rPr>
        <w:t xml:space="preserve"> </w:t>
      </w:r>
      <w:r>
        <w:rPr>
          <w:w w:val="126"/>
        </w:rPr>
        <w:t>s</w:t>
      </w:r>
      <w:r>
        <w:rPr>
          <w:spacing w:val="-6"/>
          <w:w w:val="126"/>
        </w:rPr>
        <w:t>e</w:t>
      </w:r>
      <w:r>
        <w:rPr>
          <w:w w:val="126"/>
        </w:rPr>
        <w:t>kolah</w:t>
      </w:r>
      <w:r>
        <w:rPr>
          <w:spacing w:val="-5"/>
          <w:w w:val="126"/>
        </w:rPr>
        <w:t>/</w:t>
      </w:r>
      <w:r>
        <w:rPr>
          <w:w w:val="126"/>
        </w:rPr>
        <w:t>madras</w:t>
      </w:r>
      <w:r>
        <w:rPr>
          <w:spacing w:val="-10"/>
          <w:w w:val="126"/>
        </w:rPr>
        <w:t>a</w:t>
      </w:r>
      <w:r>
        <w:rPr>
          <w:w w:val="126"/>
        </w:rPr>
        <w:t xml:space="preserve">h </w:t>
      </w:r>
      <w:r>
        <w:rPr>
          <w:spacing w:val="4"/>
          <w:w w:val="126"/>
        </w:rPr>
        <w:t xml:space="preserve"> </w:t>
      </w:r>
      <w:r>
        <w:rPr>
          <w:w w:val="129"/>
        </w:rPr>
        <w:t>m</w:t>
      </w:r>
      <w:r>
        <w:rPr>
          <w:spacing w:val="-6"/>
          <w:w w:val="129"/>
        </w:rPr>
        <w:t>e</w:t>
      </w:r>
      <w:r>
        <w:rPr>
          <w:w w:val="115"/>
        </w:rPr>
        <w:t>miliki.</w:t>
      </w:r>
    </w:p>
    <w:p w:rsidR="003E7379" w:rsidRDefault="003E7379">
      <w:pPr>
        <w:spacing w:before="5" w:line="240" w:lineRule="exact"/>
        <w:rPr>
          <w:sz w:val="24"/>
          <w:szCs w:val="24"/>
        </w:rPr>
      </w:pPr>
    </w:p>
    <w:p w:rsidR="003E7379" w:rsidRDefault="008A6F80">
      <w:pPr>
        <w:ind w:left="120"/>
        <w:rPr>
          <w:sz w:val="13"/>
          <w:szCs w:val="13"/>
        </w:rPr>
      </w:pPr>
      <w:r>
        <w:rPr>
          <w:w w:val="130"/>
        </w:rPr>
        <w:t>103.</w:t>
      </w:r>
      <w:r>
        <w:rPr>
          <w:spacing w:val="6"/>
          <w:w w:val="130"/>
        </w:rPr>
        <w:t xml:space="preserve"> </w:t>
      </w:r>
      <w:r>
        <w:rPr>
          <w:spacing w:val="-3"/>
          <w:w w:val="92"/>
        </w:rPr>
        <w:t>L</w:t>
      </w:r>
      <w:r>
        <w:rPr>
          <w:w w:val="132"/>
        </w:rPr>
        <w:t>uas</w:t>
      </w:r>
      <w:r>
        <w:rPr>
          <w:spacing w:val="18"/>
        </w:rPr>
        <w:t xml:space="preserve"> </w:t>
      </w:r>
      <w:r>
        <w:rPr>
          <w:spacing w:val="-4"/>
          <w:w w:val="129"/>
        </w:rPr>
        <w:t>r</w:t>
      </w:r>
      <w:r>
        <w:rPr>
          <w:w w:val="129"/>
        </w:rPr>
        <w:t>ua</w:t>
      </w:r>
      <w:r>
        <w:rPr>
          <w:spacing w:val="4"/>
          <w:w w:val="129"/>
        </w:rPr>
        <w:t>n</w:t>
      </w:r>
      <w:r>
        <w:rPr>
          <w:w w:val="129"/>
        </w:rPr>
        <w:t>g</w:t>
      </w:r>
      <w:r>
        <w:rPr>
          <w:spacing w:val="-1"/>
          <w:w w:val="129"/>
        </w:rPr>
        <w:t xml:space="preserve"> </w:t>
      </w:r>
      <w:r>
        <w:rPr>
          <w:w w:val="129"/>
        </w:rPr>
        <w:t>be</w:t>
      </w:r>
      <w:r>
        <w:rPr>
          <w:spacing w:val="-5"/>
          <w:w w:val="129"/>
        </w:rPr>
        <w:t>r</w:t>
      </w:r>
      <w:r>
        <w:rPr>
          <w:w w:val="129"/>
        </w:rPr>
        <w:t>ma</w:t>
      </w:r>
      <w:r>
        <w:rPr>
          <w:spacing w:val="-4"/>
          <w:w w:val="129"/>
        </w:rPr>
        <w:t>i</w:t>
      </w:r>
      <w:r>
        <w:rPr>
          <w:w w:val="129"/>
        </w:rPr>
        <w:t>n/temp</w:t>
      </w:r>
      <w:r>
        <w:rPr>
          <w:spacing w:val="-9"/>
          <w:w w:val="129"/>
        </w:rPr>
        <w:t>a</w:t>
      </w:r>
      <w:r>
        <w:rPr>
          <w:w w:val="129"/>
        </w:rPr>
        <w:t>t</w:t>
      </w:r>
      <w:r>
        <w:rPr>
          <w:spacing w:val="35"/>
          <w:w w:val="129"/>
        </w:rPr>
        <w:t xml:space="preserve"> </w:t>
      </w:r>
      <w:r>
        <w:rPr>
          <w:w w:val="129"/>
        </w:rPr>
        <w:t>b</w:t>
      </w:r>
      <w:r>
        <w:rPr>
          <w:spacing w:val="-8"/>
          <w:w w:val="129"/>
        </w:rPr>
        <w:t>e</w:t>
      </w:r>
      <w:r>
        <w:rPr>
          <w:w w:val="129"/>
        </w:rPr>
        <w:t>rola</w:t>
      </w:r>
      <w:r>
        <w:rPr>
          <w:spacing w:val="-5"/>
          <w:w w:val="129"/>
        </w:rPr>
        <w:t>h</w:t>
      </w:r>
      <w:r>
        <w:rPr>
          <w:w w:val="129"/>
        </w:rPr>
        <w:t>raga</w:t>
      </w:r>
      <w:r>
        <w:rPr>
          <w:spacing w:val="-2"/>
          <w:w w:val="129"/>
        </w:rPr>
        <w:t xml:space="preserve"> </w:t>
      </w:r>
      <w:r>
        <w:rPr>
          <w:spacing w:val="-6"/>
          <w:w w:val="129"/>
        </w:rPr>
        <w:t>a</w:t>
      </w:r>
      <w:r>
        <w:rPr>
          <w:w w:val="129"/>
        </w:rPr>
        <w:t>dalah:</w:t>
      </w:r>
      <w:r>
        <w:rPr>
          <w:spacing w:val="20"/>
          <w:w w:val="129"/>
        </w:rPr>
        <w:t xml:space="preserve"> </w:t>
      </w:r>
      <w:r>
        <w:rPr>
          <w:w w:val="147"/>
        </w:rPr>
        <w:t>..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</w:t>
      </w:r>
      <w:r>
        <w:rPr>
          <w:spacing w:val="-4"/>
          <w:w w:val="147"/>
        </w:rPr>
        <w:t>.</w:t>
      </w:r>
      <w:r>
        <w:rPr>
          <w:w w:val="147"/>
        </w:rPr>
        <w:t>..</w:t>
      </w:r>
      <w:r>
        <w:rPr>
          <w:spacing w:val="-5"/>
          <w:w w:val="147"/>
        </w:rPr>
        <w:t xml:space="preserve"> </w:t>
      </w:r>
      <w:r>
        <w:rPr>
          <w:spacing w:val="2"/>
          <w:w w:val="126"/>
        </w:rPr>
        <w:t>m</w:t>
      </w:r>
      <w:r>
        <w:rPr>
          <w:w w:val="126"/>
          <w:position w:val="8"/>
          <w:sz w:val="13"/>
          <w:szCs w:val="13"/>
        </w:rPr>
        <w:t>2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616"/>
      </w:pPr>
      <w:r>
        <w:rPr>
          <w:w w:val="130"/>
          <w:position w:val="-1"/>
        </w:rPr>
        <w:t>Sar</w:t>
      </w:r>
      <w:r>
        <w:rPr>
          <w:spacing w:val="-9"/>
          <w:w w:val="130"/>
          <w:position w:val="-1"/>
        </w:rPr>
        <w:t>a</w:t>
      </w:r>
      <w:r>
        <w:rPr>
          <w:w w:val="130"/>
          <w:position w:val="-1"/>
        </w:rPr>
        <w:t>na</w:t>
      </w:r>
      <w:r>
        <w:rPr>
          <w:spacing w:val="14"/>
          <w:w w:val="130"/>
          <w:position w:val="-1"/>
        </w:rPr>
        <w:t xml:space="preserve"> </w:t>
      </w:r>
      <w:r>
        <w:rPr>
          <w:spacing w:val="-4"/>
          <w:w w:val="130"/>
          <w:position w:val="-1"/>
        </w:rPr>
        <w:t>r</w:t>
      </w:r>
      <w:r>
        <w:rPr>
          <w:w w:val="130"/>
          <w:position w:val="-1"/>
        </w:rPr>
        <w:t>u</w:t>
      </w:r>
      <w:r>
        <w:rPr>
          <w:spacing w:val="-5"/>
          <w:w w:val="130"/>
          <w:position w:val="-1"/>
        </w:rPr>
        <w:t>a</w:t>
      </w:r>
      <w:r>
        <w:rPr>
          <w:w w:val="130"/>
          <w:position w:val="-1"/>
        </w:rPr>
        <w:t>ng</w:t>
      </w:r>
      <w:r>
        <w:rPr>
          <w:spacing w:val="1"/>
          <w:w w:val="130"/>
          <w:position w:val="-1"/>
        </w:rPr>
        <w:t xml:space="preserve"> </w:t>
      </w:r>
      <w:r>
        <w:rPr>
          <w:w w:val="130"/>
          <w:position w:val="-1"/>
        </w:rPr>
        <w:t>be</w:t>
      </w:r>
      <w:r>
        <w:rPr>
          <w:spacing w:val="-4"/>
          <w:w w:val="130"/>
          <w:position w:val="-1"/>
        </w:rPr>
        <w:t>r</w:t>
      </w:r>
      <w:r>
        <w:rPr>
          <w:w w:val="130"/>
          <w:position w:val="-1"/>
        </w:rPr>
        <w:t>ma</w:t>
      </w:r>
      <w:r>
        <w:rPr>
          <w:spacing w:val="-4"/>
          <w:w w:val="130"/>
          <w:position w:val="-1"/>
        </w:rPr>
        <w:t>i</w:t>
      </w:r>
      <w:r>
        <w:rPr>
          <w:w w:val="130"/>
          <w:position w:val="-1"/>
        </w:rPr>
        <w:t>n</w:t>
      </w:r>
      <w:r>
        <w:rPr>
          <w:spacing w:val="-4"/>
          <w:w w:val="130"/>
          <w:position w:val="-1"/>
        </w:rPr>
        <w:t>/</w:t>
      </w:r>
      <w:r>
        <w:rPr>
          <w:w w:val="130"/>
          <w:position w:val="-1"/>
        </w:rPr>
        <w:t>tem</w:t>
      </w:r>
      <w:r>
        <w:rPr>
          <w:spacing w:val="-4"/>
          <w:w w:val="130"/>
          <w:position w:val="-1"/>
        </w:rPr>
        <w:t>p</w:t>
      </w:r>
      <w:r>
        <w:rPr>
          <w:w w:val="130"/>
          <w:position w:val="-1"/>
        </w:rPr>
        <w:t>at</w:t>
      </w:r>
      <w:r>
        <w:rPr>
          <w:spacing w:val="22"/>
          <w:w w:val="130"/>
          <w:position w:val="-1"/>
        </w:rPr>
        <w:t xml:space="preserve"> </w:t>
      </w:r>
      <w:r>
        <w:rPr>
          <w:spacing w:val="-4"/>
          <w:w w:val="125"/>
          <w:position w:val="-1"/>
        </w:rPr>
        <w:t>b</w:t>
      </w:r>
      <w:r>
        <w:rPr>
          <w:w w:val="126"/>
          <w:position w:val="-1"/>
        </w:rPr>
        <w:t>erol</w:t>
      </w:r>
      <w:r>
        <w:rPr>
          <w:spacing w:val="-6"/>
          <w:w w:val="126"/>
          <w:position w:val="-1"/>
        </w:rPr>
        <w:t>a</w:t>
      </w:r>
      <w:r>
        <w:rPr>
          <w:w w:val="132"/>
          <w:position w:val="-1"/>
        </w:rPr>
        <w:t>hraga.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1"/>
        <w:gridCol w:w="3240"/>
        <w:gridCol w:w="1618"/>
        <w:gridCol w:w="1268"/>
        <w:gridCol w:w="1253"/>
      </w:tblGrid>
      <w:tr w:rsidR="003E7379">
        <w:trPr>
          <w:trHeight w:hRule="exact" w:val="341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24" w:right="1326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0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438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760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22"/>
              </w:rPr>
              <w:t>i**</w:t>
            </w:r>
          </w:p>
        </w:tc>
      </w:tr>
      <w:tr w:rsidR="003E7379">
        <w:trPr>
          <w:trHeight w:hRule="exact" w:val="338"/>
        </w:trPr>
        <w:tc>
          <w:tcPr>
            <w:tcW w:w="54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24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400"/>
            </w:pPr>
            <w:r>
              <w:rPr>
                <w:w w:val="115"/>
              </w:rPr>
              <w:t>Baik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308"/>
            </w:pPr>
            <w:r>
              <w:rPr>
                <w:w w:val="122"/>
              </w:rPr>
              <w:t>Rusak</w:t>
            </w:r>
          </w:p>
        </w:tc>
      </w:tr>
      <w:tr w:rsidR="003E7379">
        <w:trPr>
          <w:trHeight w:hRule="exact" w:val="338"/>
        </w:trPr>
        <w:tc>
          <w:tcPr>
            <w:tcW w:w="54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18"/>
              </w:rPr>
              <w:t>T</w:t>
            </w:r>
            <w:r>
              <w:rPr>
                <w:spacing w:val="4"/>
                <w:w w:val="118"/>
              </w:rPr>
              <w:t>i</w:t>
            </w:r>
            <w:r>
              <w:rPr>
                <w:spacing w:val="-7"/>
                <w:w w:val="118"/>
              </w:rPr>
              <w:t>a</w:t>
            </w:r>
            <w:r>
              <w:rPr>
                <w:w w:val="118"/>
              </w:rPr>
              <w:t>ng</w:t>
            </w:r>
            <w:r>
              <w:rPr>
                <w:spacing w:val="14"/>
                <w:w w:val="118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4"/>
                <w:w w:val="130"/>
              </w:rPr>
              <w:t>e</w:t>
            </w:r>
            <w:r>
              <w:rPr>
                <w:w w:val="130"/>
              </w:rPr>
              <w:t>ndera</w:t>
            </w:r>
          </w:p>
        </w:tc>
        <w:tc>
          <w:tcPr>
            <w:tcW w:w="161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19"/>
              </w:rPr>
              <w:t>Be</w:t>
            </w:r>
            <w:r>
              <w:rPr>
                <w:spacing w:val="3"/>
                <w:w w:val="119"/>
              </w:rPr>
              <w:t>n</w:t>
            </w:r>
            <w:r>
              <w:rPr>
                <w:w w:val="130"/>
              </w:rPr>
              <w:t>d</w:t>
            </w:r>
            <w:r>
              <w:rPr>
                <w:spacing w:val="-6"/>
                <w:w w:val="130"/>
              </w:rPr>
              <w:t>e</w:t>
            </w:r>
            <w:r>
              <w:rPr>
                <w:w w:val="133"/>
              </w:rPr>
              <w:t>ra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5"/>
              </w:rPr>
              <w:t>Per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la</w:t>
            </w:r>
            <w:r>
              <w:rPr>
                <w:spacing w:val="4"/>
                <w:w w:val="125"/>
              </w:rPr>
              <w:t>t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w w:val="125"/>
              </w:rPr>
              <w:t>b</w:t>
            </w:r>
            <w:r>
              <w:rPr>
                <w:spacing w:val="-10"/>
                <w:w w:val="125"/>
              </w:rPr>
              <w:t>o</w:t>
            </w:r>
            <w:r>
              <w:rPr>
                <w:w w:val="125"/>
              </w:rPr>
              <w:t>la</w:t>
            </w:r>
            <w:r>
              <w:rPr>
                <w:spacing w:val="2"/>
                <w:w w:val="125"/>
              </w:rPr>
              <w:t xml:space="preserve"> </w:t>
            </w:r>
            <w:r>
              <w:rPr>
                <w:spacing w:val="3"/>
                <w:w w:val="113"/>
              </w:rPr>
              <w:t>v</w:t>
            </w:r>
            <w:r>
              <w:rPr>
                <w:spacing w:val="-8"/>
                <w:w w:val="113"/>
              </w:rPr>
              <w:t>o</w:t>
            </w:r>
            <w:r>
              <w:rPr>
                <w:w w:val="113"/>
              </w:rPr>
              <w:t>li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6" w:right="167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7"/>
            </w:pPr>
            <w:r>
              <w:rPr>
                <w:w w:val="126"/>
              </w:rPr>
              <w:t>Per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la</w:t>
            </w:r>
            <w:r>
              <w:rPr>
                <w:spacing w:val="4"/>
                <w:w w:val="126"/>
              </w:rPr>
              <w:t>t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23"/>
                <w:w w:val="126"/>
              </w:rPr>
              <w:t xml:space="preserve"> </w:t>
            </w:r>
            <w:r>
              <w:rPr>
                <w:w w:val="126"/>
              </w:rPr>
              <w:t>sep</w:t>
            </w:r>
            <w:r>
              <w:rPr>
                <w:spacing w:val="-4"/>
                <w:w w:val="126"/>
              </w:rPr>
              <w:t>a</w:t>
            </w:r>
            <w:r>
              <w:rPr>
                <w:w w:val="126"/>
              </w:rPr>
              <w:t>k</w:t>
            </w:r>
            <w:r>
              <w:rPr>
                <w:spacing w:val="19"/>
                <w:w w:val="126"/>
              </w:rPr>
              <w:t xml:space="preserve"> </w:t>
            </w:r>
            <w:r>
              <w:rPr>
                <w:w w:val="126"/>
              </w:rPr>
              <w:t>bola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5"/>
              </w:rPr>
              <w:t>Per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la</w:t>
            </w:r>
            <w:r>
              <w:rPr>
                <w:spacing w:val="4"/>
                <w:w w:val="125"/>
              </w:rPr>
              <w:t>t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34"/>
                <w:w w:val="125"/>
              </w:rPr>
              <w:t xml:space="preserve"> </w:t>
            </w:r>
            <w:r>
              <w:rPr>
                <w:w w:val="125"/>
              </w:rPr>
              <w:t>b</w:t>
            </w:r>
            <w:r>
              <w:rPr>
                <w:spacing w:val="-10"/>
                <w:w w:val="125"/>
              </w:rPr>
              <w:t>o</w:t>
            </w:r>
            <w:r>
              <w:rPr>
                <w:w w:val="125"/>
              </w:rPr>
              <w:t>la</w:t>
            </w:r>
            <w:r>
              <w:rPr>
                <w:spacing w:val="2"/>
                <w:w w:val="125"/>
              </w:rPr>
              <w:t xml:space="preserve"> </w:t>
            </w:r>
            <w:r>
              <w:rPr>
                <w:w w:val="132"/>
              </w:rPr>
              <w:t>ba</w:t>
            </w:r>
            <w:r>
              <w:rPr>
                <w:spacing w:val="-4"/>
                <w:w w:val="132"/>
              </w:rPr>
              <w:t>s</w:t>
            </w:r>
            <w:r>
              <w:rPr>
                <w:w w:val="130"/>
              </w:rPr>
              <w:t>ket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8"/>
              </w:rPr>
              <w:t>Per</w:t>
            </w:r>
            <w:r>
              <w:rPr>
                <w:spacing w:val="-4"/>
                <w:w w:val="128"/>
              </w:rPr>
              <w:t>a</w:t>
            </w:r>
            <w:r>
              <w:rPr>
                <w:w w:val="128"/>
              </w:rPr>
              <w:t>la</w:t>
            </w:r>
            <w:r>
              <w:rPr>
                <w:spacing w:val="4"/>
                <w:w w:val="128"/>
              </w:rPr>
              <w:t>t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8"/>
                <w:w w:val="128"/>
              </w:rPr>
              <w:t xml:space="preserve"> </w:t>
            </w:r>
            <w:r>
              <w:rPr>
                <w:w w:val="133"/>
              </w:rPr>
              <w:t>sen</w:t>
            </w:r>
            <w:r>
              <w:rPr>
                <w:spacing w:val="-5"/>
                <w:w w:val="133"/>
              </w:rPr>
              <w:t>a</w:t>
            </w:r>
            <w:r>
              <w:rPr>
                <w:w w:val="126"/>
              </w:rPr>
              <w:t>m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8"/>
              </w:rPr>
              <w:t>Per</w:t>
            </w:r>
            <w:r>
              <w:rPr>
                <w:spacing w:val="-4"/>
                <w:w w:val="128"/>
              </w:rPr>
              <w:t>a</w:t>
            </w:r>
            <w:r>
              <w:rPr>
                <w:w w:val="128"/>
              </w:rPr>
              <w:t>la</w:t>
            </w:r>
            <w:r>
              <w:rPr>
                <w:spacing w:val="4"/>
                <w:w w:val="128"/>
              </w:rPr>
              <w:t>t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11"/>
                <w:w w:val="128"/>
              </w:rPr>
              <w:t xml:space="preserve"> 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1"/>
              </w:rPr>
              <w:t>tle</w:t>
            </w:r>
            <w:r>
              <w:rPr>
                <w:spacing w:val="-3"/>
                <w:w w:val="131"/>
              </w:rPr>
              <w:t>t</w:t>
            </w:r>
            <w:r>
              <w:rPr>
                <w:w w:val="112"/>
              </w:rPr>
              <w:t>ik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8"/>
              </w:rPr>
              <w:t>Per</w:t>
            </w:r>
            <w:r>
              <w:rPr>
                <w:spacing w:val="-4"/>
                <w:w w:val="128"/>
              </w:rPr>
              <w:t>a</w:t>
            </w:r>
            <w:r>
              <w:rPr>
                <w:w w:val="128"/>
              </w:rPr>
              <w:t>la</w:t>
            </w:r>
            <w:r>
              <w:rPr>
                <w:spacing w:val="4"/>
                <w:w w:val="128"/>
              </w:rPr>
              <w:t>t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11"/>
                <w:w w:val="128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28"/>
              </w:rPr>
              <w:t>udaya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6" w:right="167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8"/>
              </w:rPr>
              <w:t>Per</w:t>
            </w:r>
            <w:r>
              <w:rPr>
                <w:spacing w:val="-4"/>
                <w:w w:val="128"/>
              </w:rPr>
              <w:t>a</w:t>
            </w:r>
            <w:r>
              <w:rPr>
                <w:w w:val="128"/>
              </w:rPr>
              <w:t>la</w:t>
            </w:r>
            <w:r>
              <w:rPr>
                <w:spacing w:val="4"/>
                <w:w w:val="128"/>
              </w:rPr>
              <w:t>t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8"/>
                <w:w w:val="128"/>
              </w:rPr>
              <w:t xml:space="preserve"> </w:t>
            </w:r>
            <w:r>
              <w:rPr>
                <w:w w:val="130"/>
              </w:rPr>
              <w:t>ke</w:t>
            </w:r>
            <w:r>
              <w:rPr>
                <w:spacing w:val="-4"/>
                <w:w w:val="130"/>
              </w:rPr>
              <w:t>t</w:t>
            </w:r>
            <w:r>
              <w:rPr>
                <w:w w:val="130"/>
              </w:rPr>
              <w:t>eram</w:t>
            </w:r>
            <w:r>
              <w:rPr>
                <w:spacing w:val="-6"/>
                <w:w w:val="130"/>
              </w:rPr>
              <w:t>p</w:t>
            </w:r>
            <w:r>
              <w:rPr>
                <w:spacing w:val="-2"/>
                <w:w w:val="99"/>
              </w:rPr>
              <w:t>i</w:t>
            </w:r>
            <w:r>
              <w:rPr>
                <w:w w:val="124"/>
              </w:rPr>
              <w:t>lan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29"/>
            </w:pPr>
            <w:r>
              <w:rPr>
                <w:w w:val="128"/>
              </w:rPr>
              <w:t>10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8"/>
              </w:rPr>
              <w:t>Pengeras</w:t>
            </w:r>
            <w:r>
              <w:rPr>
                <w:spacing w:val="1"/>
                <w:w w:val="128"/>
              </w:rPr>
              <w:t xml:space="preserve"> </w:t>
            </w:r>
            <w:r>
              <w:rPr>
                <w:spacing w:val="-3"/>
                <w:w w:val="135"/>
              </w:rPr>
              <w:t>s</w:t>
            </w:r>
            <w:r>
              <w:rPr>
                <w:w w:val="132"/>
              </w:rPr>
              <w:t>uara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4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29"/>
            </w:pPr>
            <w:r>
              <w:rPr>
                <w:w w:val="128"/>
              </w:rPr>
              <w:t>11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7"/>
            </w:pPr>
            <w:r>
              <w:rPr>
                <w:w w:val="128"/>
              </w:rPr>
              <w:t>Tape</w:t>
            </w:r>
            <w:r>
              <w:rPr>
                <w:spacing w:val="-13"/>
                <w:w w:val="128"/>
              </w:rPr>
              <w:t xml:space="preserve"> </w:t>
            </w:r>
            <w:r>
              <w:rPr>
                <w:w w:val="128"/>
              </w:rPr>
              <w:t>r</w:t>
            </w:r>
            <w:r>
              <w:rPr>
                <w:spacing w:val="-6"/>
                <w:w w:val="128"/>
              </w:rPr>
              <w:t>e</w:t>
            </w:r>
            <w:r>
              <w:rPr>
                <w:w w:val="128"/>
              </w:rPr>
              <w:t>cord</w:t>
            </w:r>
            <w:r>
              <w:rPr>
                <w:spacing w:val="-3"/>
                <w:w w:val="128"/>
              </w:rPr>
              <w:t>e</w:t>
            </w:r>
            <w:r>
              <w:rPr>
                <w:w w:val="128"/>
              </w:rPr>
              <w:t>r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8A6F80">
      <w:pPr>
        <w:spacing w:before="4"/>
        <w:ind w:left="475"/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   </w:t>
      </w:r>
      <w:r>
        <w:rPr>
          <w:spacing w:val="-20"/>
        </w:rPr>
        <w:t xml:space="preserve"> </w:t>
      </w:r>
      <w:r>
        <w:rPr>
          <w:w w:val="127"/>
        </w:rPr>
        <w:t xml:space="preserve">* </w:t>
      </w:r>
      <w:r>
        <w:rPr>
          <w:spacing w:val="18"/>
          <w:w w:val="127"/>
        </w:rPr>
        <w:t xml:space="preserve"> </w:t>
      </w:r>
      <w:r>
        <w:rPr>
          <w:spacing w:val="-5"/>
          <w:w w:val="127"/>
        </w:rPr>
        <w:t>J</w:t>
      </w:r>
      <w:r>
        <w:rPr>
          <w:w w:val="127"/>
        </w:rPr>
        <w:t>e</w:t>
      </w:r>
      <w:r>
        <w:rPr>
          <w:spacing w:val="-4"/>
          <w:w w:val="127"/>
        </w:rPr>
        <w:t>n</w:t>
      </w:r>
      <w:r>
        <w:rPr>
          <w:w w:val="127"/>
        </w:rPr>
        <w:t>is</w:t>
      </w:r>
      <w:r>
        <w:rPr>
          <w:spacing w:val="3"/>
          <w:w w:val="127"/>
        </w:rPr>
        <w:t xml:space="preserve"> </w:t>
      </w:r>
      <w:r>
        <w:rPr>
          <w:spacing w:val="-6"/>
          <w:w w:val="127"/>
        </w:rPr>
        <w:t>p</w:t>
      </w:r>
      <w:r>
        <w:rPr>
          <w:w w:val="127"/>
        </w:rPr>
        <w:t>eral</w:t>
      </w:r>
      <w:r>
        <w:rPr>
          <w:spacing w:val="-6"/>
          <w:w w:val="127"/>
        </w:rPr>
        <w:t>a</w:t>
      </w:r>
      <w:r>
        <w:rPr>
          <w:w w:val="127"/>
        </w:rPr>
        <w:t>t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37"/>
          <w:w w:val="127"/>
        </w:rPr>
        <w:t xml:space="preserve"> </w:t>
      </w:r>
      <w:r>
        <w:rPr>
          <w:w w:val="127"/>
        </w:rPr>
        <w:t>ol</w:t>
      </w:r>
      <w:r>
        <w:rPr>
          <w:spacing w:val="-8"/>
          <w:w w:val="127"/>
        </w:rPr>
        <w:t>a</w:t>
      </w:r>
      <w:r>
        <w:rPr>
          <w:w w:val="127"/>
        </w:rPr>
        <w:t>hraga</w:t>
      </w:r>
      <w:r>
        <w:rPr>
          <w:spacing w:val="15"/>
          <w:w w:val="127"/>
        </w:rPr>
        <w:t xml:space="preserve"> </w:t>
      </w:r>
      <w:r>
        <w:rPr>
          <w:spacing w:val="-6"/>
          <w:w w:val="127"/>
        </w:rPr>
        <w:t>d</w:t>
      </w:r>
      <w:r>
        <w:rPr>
          <w:w w:val="127"/>
        </w:rPr>
        <w:t>i</w:t>
      </w:r>
      <w:r>
        <w:rPr>
          <w:spacing w:val="4"/>
          <w:w w:val="127"/>
        </w:rPr>
        <w:t>s</w:t>
      </w:r>
      <w:r>
        <w:rPr>
          <w:spacing w:val="-6"/>
          <w:w w:val="127"/>
        </w:rPr>
        <w:t>e</w:t>
      </w:r>
      <w:r>
        <w:rPr>
          <w:spacing w:val="-5"/>
          <w:w w:val="127"/>
        </w:rPr>
        <w:t>s</w:t>
      </w:r>
      <w:r>
        <w:rPr>
          <w:w w:val="127"/>
        </w:rPr>
        <w:t>uaikan</w:t>
      </w:r>
      <w:r>
        <w:rPr>
          <w:spacing w:val="2"/>
          <w:w w:val="127"/>
        </w:rPr>
        <w:t xml:space="preserve"> </w:t>
      </w:r>
      <w:r>
        <w:rPr>
          <w:w w:val="127"/>
        </w:rPr>
        <w:t>deng</w:t>
      </w:r>
      <w:r>
        <w:rPr>
          <w:spacing w:val="-6"/>
          <w:w w:val="127"/>
        </w:rPr>
        <w:t>a</w:t>
      </w:r>
      <w:r>
        <w:rPr>
          <w:w w:val="127"/>
        </w:rPr>
        <w:t>n</w:t>
      </w:r>
      <w:r>
        <w:rPr>
          <w:spacing w:val="21"/>
          <w:w w:val="127"/>
        </w:rPr>
        <w:t xml:space="preserve"> </w:t>
      </w:r>
      <w:r>
        <w:rPr>
          <w:w w:val="127"/>
        </w:rPr>
        <w:t>j</w:t>
      </w:r>
      <w:r>
        <w:rPr>
          <w:spacing w:val="-9"/>
          <w:w w:val="127"/>
        </w:rPr>
        <w:t>e</w:t>
      </w:r>
      <w:r>
        <w:rPr>
          <w:w w:val="127"/>
        </w:rPr>
        <w:t>nis</w:t>
      </w:r>
      <w:r>
        <w:rPr>
          <w:spacing w:val="6"/>
          <w:w w:val="127"/>
        </w:rPr>
        <w:t xml:space="preserve"> </w:t>
      </w:r>
      <w:r>
        <w:rPr>
          <w:spacing w:val="-3"/>
          <w:w w:val="119"/>
        </w:rPr>
        <w:t>k</w:t>
      </w:r>
      <w:r>
        <w:rPr>
          <w:w w:val="138"/>
        </w:rPr>
        <w:t>e</w:t>
      </w:r>
      <w:r>
        <w:rPr>
          <w:spacing w:val="-3"/>
          <w:w w:val="138"/>
        </w:rPr>
        <w:t>t</w:t>
      </w:r>
      <w:r>
        <w:rPr>
          <w:w w:val="127"/>
        </w:rPr>
        <w:t>u</w:t>
      </w:r>
      <w:r>
        <w:rPr>
          <w:spacing w:val="4"/>
          <w:w w:val="127"/>
        </w:rPr>
        <w:t>n</w:t>
      </w:r>
      <w:r>
        <w:rPr>
          <w:w w:val="136"/>
        </w:rPr>
        <w:t>a</w:t>
      </w:r>
      <w:r>
        <w:rPr>
          <w:spacing w:val="-7"/>
          <w:w w:val="136"/>
        </w:rPr>
        <w:t>a</w:t>
      </w:r>
      <w:r>
        <w:rPr>
          <w:w w:val="127"/>
        </w:rPr>
        <w:t>n</w:t>
      </w:r>
    </w:p>
    <w:p w:rsidR="003E7379" w:rsidRDefault="008A6F80">
      <w:pPr>
        <w:spacing w:before="53" w:line="295" w:lineRule="auto"/>
        <w:ind w:left="2238" w:right="374" w:hanging="284"/>
        <w:sectPr w:rsidR="003E7379">
          <w:pgSz w:w="11920" w:h="16840"/>
          <w:pgMar w:top="1560" w:right="1340" w:bottom="280" w:left="1320" w:header="0" w:footer="964" w:gutter="0"/>
          <w:cols w:space="720"/>
        </w:sectPr>
      </w:pPr>
      <w:r>
        <w:rPr>
          <w:w w:val="128"/>
        </w:rPr>
        <w:t>**</w:t>
      </w:r>
      <w:r>
        <w:rPr>
          <w:spacing w:val="7"/>
          <w:w w:val="128"/>
        </w:rPr>
        <w:t xml:space="preserve"> </w:t>
      </w:r>
      <w:r>
        <w:rPr>
          <w:spacing w:val="-5"/>
          <w:w w:val="128"/>
        </w:rPr>
        <w:t>I</w:t>
      </w:r>
      <w:r>
        <w:rPr>
          <w:w w:val="128"/>
        </w:rPr>
        <w:t>silah</w:t>
      </w:r>
      <w:r>
        <w:rPr>
          <w:spacing w:val="-15"/>
          <w:w w:val="128"/>
        </w:rPr>
        <w:t xml:space="preserve"> </w:t>
      </w:r>
      <w:r>
        <w:rPr>
          <w:w w:val="128"/>
        </w:rPr>
        <w:t>d</w:t>
      </w:r>
      <w:r>
        <w:rPr>
          <w:spacing w:val="-6"/>
          <w:w w:val="128"/>
        </w:rPr>
        <w:t>e</w:t>
      </w:r>
      <w:r>
        <w:rPr>
          <w:w w:val="128"/>
        </w:rPr>
        <w:t>ngan</w:t>
      </w:r>
      <w:r>
        <w:rPr>
          <w:spacing w:val="13"/>
          <w:w w:val="128"/>
        </w:rPr>
        <w:t xml:space="preserve"> </w:t>
      </w:r>
      <w:r>
        <w:rPr>
          <w:spacing w:val="4"/>
          <w:w w:val="128"/>
        </w:rPr>
        <w:t>t</w:t>
      </w:r>
      <w:r>
        <w:rPr>
          <w:spacing w:val="-8"/>
          <w:w w:val="128"/>
        </w:rPr>
        <w:t>a</w:t>
      </w:r>
      <w:r>
        <w:rPr>
          <w:w w:val="128"/>
        </w:rPr>
        <w:t>nda</w:t>
      </w:r>
      <w:r>
        <w:rPr>
          <w:spacing w:val="26"/>
          <w:w w:val="128"/>
        </w:rPr>
        <w:t xml:space="preserve"> </w:t>
      </w:r>
      <w:r>
        <w:rPr>
          <w:spacing w:val="-3"/>
          <w:w w:val="118"/>
        </w:rPr>
        <w:t>c</w:t>
      </w:r>
      <w:r>
        <w:rPr>
          <w:w w:val="126"/>
        </w:rPr>
        <w:t>e</w:t>
      </w:r>
      <w:r>
        <w:rPr>
          <w:spacing w:val="-4"/>
          <w:w w:val="126"/>
        </w:rPr>
        <w:t>k</w:t>
      </w:r>
      <w:r>
        <w:rPr>
          <w:w w:val="99"/>
        </w:rPr>
        <w:t>l</w:t>
      </w:r>
      <w:r>
        <w:rPr>
          <w:spacing w:val="5"/>
          <w:w w:val="99"/>
        </w:rPr>
        <w:t>i</w:t>
      </w:r>
      <w:r>
        <w:rPr>
          <w:w w:val="135"/>
        </w:rPr>
        <w:t>s</w:t>
      </w:r>
      <w:r>
        <w:rPr>
          <w:spacing w:val="17"/>
        </w:rPr>
        <w:t xml:space="preserve"> </w:t>
      </w:r>
      <w:r>
        <w:rPr>
          <w:spacing w:val="1"/>
          <w:w w:val="121"/>
        </w:rPr>
        <w:t>(</w:t>
      </w:r>
      <w:r>
        <w:rPr>
          <w:w w:val="121"/>
        </w:rPr>
        <w:t>)</w:t>
      </w:r>
      <w:r>
        <w:rPr>
          <w:spacing w:val="-17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8"/>
          <w:w w:val="121"/>
        </w:rPr>
        <w:t xml:space="preserve"> </w:t>
      </w:r>
      <w:r>
        <w:rPr>
          <w:w w:val="121"/>
        </w:rPr>
        <w:t>kolom</w:t>
      </w:r>
      <w:r>
        <w:rPr>
          <w:spacing w:val="-1"/>
          <w:w w:val="121"/>
        </w:rPr>
        <w:t xml:space="preserve"> </w:t>
      </w:r>
      <w:r>
        <w:rPr>
          <w:w w:val="121"/>
        </w:rPr>
        <w:t>ja</w:t>
      </w:r>
      <w:r>
        <w:rPr>
          <w:spacing w:val="-5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7"/>
          <w:w w:val="121"/>
        </w:rPr>
        <w:t xml:space="preserve"> </w:t>
      </w:r>
      <w:r>
        <w:rPr>
          <w:w w:val="111"/>
        </w:rPr>
        <w:t>“B</w:t>
      </w:r>
      <w:r>
        <w:rPr>
          <w:spacing w:val="-7"/>
          <w:w w:val="111"/>
        </w:rPr>
        <w:t>a</w:t>
      </w:r>
      <w:r>
        <w:rPr>
          <w:w w:val="111"/>
        </w:rPr>
        <w:t>i</w:t>
      </w:r>
      <w:r>
        <w:rPr>
          <w:spacing w:val="3"/>
          <w:w w:val="111"/>
        </w:rPr>
        <w:t>k</w:t>
      </w:r>
      <w:r>
        <w:rPr>
          <w:w w:val="111"/>
        </w:rPr>
        <w:t>”</w:t>
      </w:r>
      <w:r>
        <w:rPr>
          <w:spacing w:val="11"/>
          <w:w w:val="111"/>
        </w:rPr>
        <w:t xml:space="preserve"> </w:t>
      </w:r>
      <w:r>
        <w:rPr>
          <w:w w:val="138"/>
        </w:rPr>
        <w:t>at</w:t>
      </w:r>
      <w:r>
        <w:rPr>
          <w:spacing w:val="-4"/>
          <w:w w:val="138"/>
        </w:rPr>
        <w:t>a</w:t>
      </w:r>
      <w:r>
        <w:rPr>
          <w:w w:val="127"/>
        </w:rPr>
        <w:t xml:space="preserve">u </w:t>
      </w:r>
      <w:r>
        <w:rPr>
          <w:w w:val="122"/>
        </w:rPr>
        <w:t>“</w:t>
      </w:r>
      <w:r>
        <w:rPr>
          <w:spacing w:val="-4"/>
          <w:w w:val="122"/>
        </w:rPr>
        <w:t>Ru</w:t>
      </w:r>
      <w:r>
        <w:rPr>
          <w:w w:val="122"/>
        </w:rPr>
        <w:t>sak”</w:t>
      </w:r>
      <w:r>
        <w:rPr>
          <w:spacing w:val="-25"/>
          <w:w w:val="122"/>
        </w:rPr>
        <w:t xml:space="preserve"> </w:t>
      </w:r>
      <w:r>
        <w:rPr>
          <w:w w:val="122"/>
        </w:rPr>
        <w:t>se</w:t>
      </w:r>
      <w:r>
        <w:rPr>
          <w:spacing w:val="-5"/>
          <w:w w:val="122"/>
        </w:rPr>
        <w:t>s</w:t>
      </w:r>
      <w:r>
        <w:rPr>
          <w:w w:val="122"/>
        </w:rPr>
        <w:t>uai</w:t>
      </w:r>
      <w:r>
        <w:rPr>
          <w:spacing w:val="47"/>
          <w:w w:val="122"/>
        </w:rPr>
        <w:t xml:space="preserve"> </w:t>
      </w:r>
      <w:r>
        <w:rPr>
          <w:w w:val="122"/>
        </w:rPr>
        <w:t>kon</w:t>
      </w:r>
      <w:r>
        <w:rPr>
          <w:spacing w:val="-7"/>
          <w:w w:val="122"/>
        </w:rPr>
        <w:t>d</w:t>
      </w:r>
      <w:r>
        <w:rPr>
          <w:w w:val="122"/>
        </w:rPr>
        <w:t>isi j</w:t>
      </w:r>
      <w:r>
        <w:rPr>
          <w:spacing w:val="-7"/>
          <w:w w:val="122"/>
        </w:rPr>
        <w:t>e</w:t>
      </w:r>
      <w:r>
        <w:rPr>
          <w:w w:val="122"/>
        </w:rPr>
        <w:t>n</w:t>
      </w:r>
      <w:r>
        <w:rPr>
          <w:spacing w:val="5"/>
          <w:w w:val="122"/>
        </w:rPr>
        <w:t>i</w:t>
      </w:r>
      <w:r>
        <w:rPr>
          <w:w w:val="122"/>
        </w:rPr>
        <w:t>s</w:t>
      </w:r>
      <w:r>
        <w:rPr>
          <w:spacing w:val="22"/>
          <w:w w:val="122"/>
        </w:rPr>
        <w:t xml:space="preserve"> </w:t>
      </w:r>
      <w:r>
        <w:rPr>
          <w:w w:val="122"/>
        </w:rPr>
        <w:t>s</w:t>
      </w:r>
      <w:r>
        <w:rPr>
          <w:spacing w:val="-5"/>
          <w:w w:val="122"/>
        </w:rPr>
        <w:t>a</w:t>
      </w:r>
      <w:r>
        <w:rPr>
          <w:w w:val="122"/>
        </w:rPr>
        <w:t xml:space="preserve">rana </w:t>
      </w:r>
      <w:r>
        <w:rPr>
          <w:spacing w:val="6"/>
          <w:w w:val="122"/>
        </w:rPr>
        <w:t xml:space="preserve"> </w:t>
      </w:r>
      <w:r>
        <w:rPr>
          <w:w w:val="122"/>
        </w:rPr>
        <w:t>d</w:t>
      </w:r>
      <w:r>
        <w:rPr>
          <w:spacing w:val="-7"/>
          <w:w w:val="122"/>
        </w:rPr>
        <w:t>a</w:t>
      </w:r>
      <w:r>
        <w:rPr>
          <w:w w:val="122"/>
        </w:rPr>
        <w:t>lam</w:t>
      </w:r>
      <w:r>
        <w:rPr>
          <w:spacing w:val="29"/>
          <w:w w:val="122"/>
        </w:rPr>
        <w:t xml:space="preserve"> </w:t>
      </w:r>
      <w:r>
        <w:rPr>
          <w:w w:val="122"/>
        </w:rPr>
        <w:t>r</w:t>
      </w:r>
      <w:r>
        <w:rPr>
          <w:spacing w:val="4"/>
          <w:w w:val="122"/>
        </w:rPr>
        <w:t>u</w:t>
      </w:r>
      <w:r>
        <w:rPr>
          <w:spacing w:val="-7"/>
          <w:w w:val="122"/>
        </w:rPr>
        <w:t>a</w:t>
      </w:r>
      <w:r>
        <w:rPr>
          <w:w w:val="122"/>
        </w:rPr>
        <w:t>ng</w:t>
      </w:r>
      <w:r>
        <w:rPr>
          <w:spacing w:val="41"/>
          <w:w w:val="122"/>
        </w:rPr>
        <w:t xml:space="preserve"> </w:t>
      </w:r>
      <w:r>
        <w:rPr>
          <w:spacing w:val="-3"/>
          <w:w w:val="125"/>
        </w:rPr>
        <w:t>b</w:t>
      </w:r>
      <w:r>
        <w:rPr>
          <w:w w:val="131"/>
        </w:rPr>
        <w:t>erm</w:t>
      </w:r>
      <w:r>
        <w:rPr>
          <w:spacing w:val="-5"/>
          <w:w w:val="131"/>
        </w:rPr>
        <w:t>a</w:t>
      </w:r>
      <w:r>
        <w:rPr>
          <w:spacing w:val="-2"/>
          <w:w w:val="99"/>
        </w:rPr>
        <w:t>i</w:t>
      </w:r>
      <w:r>
        <w:rPr>
          <w:w w:val="141"/>
        </w:rPr>
        <w:t>n/</w:t>
      </w:r>
      <w:r>
        <w:rPr>
          <w:spacing w:val="4"/>
          <w:w w:val="141"/>
        </w:rPr>
        <w:t>t</w:t>
      </w:r>
      <w:r>
        <w:rPr>
          <w:spacing w:val="-5"/>
          <w:w w:val="135"/>
        </w:rPr>
        <w:t>e</w:t>
      </w:r>
      <w:r>
        <w:rPr>
          <w:w w:val="130"/>
        </w:rPr>
        <w:t xml:space="preserve">mpat </w:t>
      </w:r>
      <w:r>
        <w:rPr>
          <w:w w:val="127"/>
        </w:rPr>
        <w:t>ber</w:t>
      </w:r>
      <w:r>
        <w:rPr>
          <w:spacing w:val="-8"/>
          <w:w w:val="127"/>
        </w:rPr>
        <w:t>o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w w:val="132"/>
        </w:rPr>
        <w:t>raga</w:t>
      </w:r>
    </w:p>
    <w:p w:rsidR="003E7379" w:rsidRDefault="008A6F80">
      <w:pPr>
        <w:spacing w:before="78"/>
        <w:ind w:left="120"/>
        <w:rPr>
          <w:sz w:val="18"/>
          <w:szCs w:val="18"/>
        </w:rPr>
      </w:pPr>
      <w:r>
        <w:rPr>
          <w:w w:val="119"/>
          <w:sz w:val="18"/>
          <w:szCs w:val="18"/>
        </w:rPr>
        <w:lastRenderedPageBreak/>
        <w:t xml:space="preserve">VI. </w:t>
      </w:r>
      <w:r>
        <w:rPr>
          <w:spacing w:val="41"/>
          <w:w w:val="119"/>
          <w:sz w:val="18"/>
          <w:szCs w:val="18"/>
        </w:rPr>
        <w:t xml:space="preserve"> </w:t>
      </w:r>
      <w:r>
        <w:rPr>
          <w:spacing w:val="-8"/>
          <w:w w:val="119"/>
          <w:sz w:val="18"/>
          <w:szCs w:val="18"/>
        </w:rPr>
        <w:t>S</w:t>
      </w:r>
      <w:r>
        <w:rPr>
          <w:w w:val="119"/>
          <w:sz w:val="18"/>
          <w:szCs w:val="18"/>
        </w:rPr>
        <w:t>TA</w:t>
      </w:r>
      <w:r>
        <w:rPr>
          <w:spacing w:val="-9"/>
          <w:w w:val="119"/>
          <w:sz w:val="18"/>
          <w:szCs w:val="18"/>
        </w:rPr>
        <w:t>N</w:t>
      </w:r>
      <w:r>
        <w:rPr>
          <w:w w:val="119"/>
          <w:sz w:val="18"/>
          <w:szCs w:val="18"/>
        </w:rPr>
        <w:t>DAR</w:t>
      </w:r>
      <w:r>
        <w:rPr>
          <w:spacing w:val="-23"/>
          <w:w w:val="119"/>
          <w:sz w:val="18"/>
          <w:szCs w:val="18"/>
        </w:rPr>
        <w:t xml:space="preserve"> </w:t>
      </w:r>
      <w:r>
        <w:rPr>
          <w:w w:val="121"/>
          <w:sz w:val="18"/>
          <w:szCs w:val="18"/>
        </w:rPr>
        <w:t>PE</w:t>
      </w:r>
      <w:r>
        <w:rPr>
          <w:spacing w:val="-5"/>
          <w:w w:val="121"/>
          <w:sz w:val="18"/>
          <w:szCs w:val="18"/>
        </w:rPr>
        <w:t>N</w:t>
      </w:r>
      <w:r>
        <w:rPr>
          <w:w w:val="113"/>
          <w:sz w:val="18"/>
          <w:szCs w:val="18"/>
        </w:rPr>
        <w:t>G</w:t>
      </w:r>
      <w:r>
        <w:rPr>
          <w:spacing w:val="-4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L</w:t>
      </w:r>
      <w:r>
        <w:rPr>
          <w:spacing w:val="-2"/>
          <w:w w:val="113"/>
          <w:sz w:val="18"/>
          <w:szCs w:val="18"/>
        </w:rPr>
        <w:t>O</w:t>
      </w:r>
      <w:r>
        <w:rPr>
          <w:spacing w:val="-6"/>
          <w:w w:val="105"/>
          <w:sz w:val="18"/>
          <w:szCs w:val="18"/>
        </w:rPr>
        <w:t>L</w:t>
      </w:r>
      <w:r>
        <w:rPr>
          <w:w w:val="112"/>
          <w:sz w:val="18"/>
          <w:szCs w:val="18"/>
        </w:rPr>
        <w:t>AAN</w:t>
      </w:r>
    </w:p>
    <w:p w:rsidR="003E7379" w:rsidRDefault="003E7379">
      <w:pPr>
        <w:spacing w:before="2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20" w:lineRule="exact"/>
        <w:ind w:left="120"/>
      </w:pPr>
      <w:r>
        <w:pict>
          <v:group id="_x0000_s1083" style="position:absolute;left:0;text-align:left;margin-left:108pt;margin-top:24.9pt;width:381.45pt;height:0;z-index:-18277;mso-position-horizontal-relative:page" coordorigin="2160,498" coordsize="7629,0">
            <v:shape id="_x0000_s1084" style="position:absolute;left:2160;top:498;width:7629;height:0" coordorigin="2160,498" coordsize="7629,0" path="m2160,498r7629,e" filled="f" strokeweight=".20981mm">
              <v:path arrowok="t"/>
            </v:shape>
            <w10:wrap anchorx="page"/>
          </v:group>
        </w:pict>
      </w:r>
      <w:r>
        <w:pict>
          <v:group id="_x0000_s1081" style="position:absolute;left:0;text-align:left;margin-left:108pt;margin-top:45.1pt;width:381.45pt;height:0;z-index:-18276;mso-position-horizontal-relative:page" coordorigin="2160,902" coordsize="7629,0">
            <v:shape id="_x0000_s1082" style="position:absolute;left:2160;top:902;width:7629;height:0" coordorigin="2160,902" coordsize="7629,0" path="m2160,902r7629,e" filled="f" strokeweight=".20981mm">
              <v:path arrowok="t"/>
            </v:shape>
            <w10:wrap anchorx="page"/>
          </v:group>
        </w:pict>
      </w:r>
      <w:r>
        <w:pict>
          <v:group id="_x0000_s1079" style="position:absolute;left:0;text-align:left;margin-left:108pt;margin-top:65.25pt;width:381.45pt;height:0;z-index:-18275;mso-position-horizontal-relative:page" coordorigin="2160,1305" coordsize="7629,0">
            <v:shape id="_x0000_s1080" style="position:absolute;left:2160;top:1305;width:7629;height:0" coordorigin="2160,1305" coordsize="7629,0" path="m2160,1305r7629,e" filled="f" strokeweight=".20981mm">
              <v:path arrowok="t"/>
            </v:shape>
            <w10:wrap anchorx="page"/>
          </v:group>
        </w:pict>
      </w:r>
      <w:r>
        <w:pict>
          <v:group id="_x0000_s1077" style="position:absolute;left:0;text-align:left;margin-left:108pt;margin-top:85.65pt;width:381.45pt;height:0;z-index:-18274;mso-position-horizontal-relative:page" coordorigin="2160,1713" coordsize="7629,0">
            <v:shape id="_x0000_s1078" style="position:absolute;left:2160;top:1713;width:7629;height:0" coordorigin="2160,1713" coordsize="7629,0" path="m2160,1713r7629,e" filled="f" strokeweight=".20981mm">
              <v:path arrowok="t"/>
            </v:shape>
            <w10:wrap anchorx="page"/>
          </v:group>
        </w:pict>
      </w:r>
      <w:r w:rsidR="008A6F80">
        <w:rPr>
          <w:w w:val="130"/>
          <w:position w:val="-1"/>
        </w:rPr>
        <w:t>104.</w:t>
      </w:r>
      <w:r w:rsidR="008A6F80">
        <w:rPr>
          <w:spacing w:val="6"/>
          <w:w w:val="130"/>
          <w:position w:val="-1"/>
        </w:rPr>
        <w:t xml:space="preserve"> </w:t>
      </w:r>
      <w:r w:rsidR="008A6F80">
        <w:rPr>
          <w:spacing w:val="-4"/>
          <w:position w:val="-1"/>
        </w:rPr>
        <w:t>V</w:t>
      </w:r>
      <w:r w:rsidR="008A6F80">
        <w:rPr>
          <w:position w:val="-1"/>
        </w:rPr>
        <w:t>isi</w:t>
      </w:r>
      <w:r w:rsidR="008A6F80">
        <w:rPr>
          <w:spacing w:val="40"/>
          <w:position w:val="-1"/>
        </w:rPr>
        <w:t xml:space="preserve"> </w:t>
      </w:r>
      <w:r w:rsidR="008A6F80">
        <w:rPr>
          <w:spacing w:val="-3"/>
          <w:w w:val="135"/>
          <w:position w:val="-1"/>
        </w:rPr>
        <w:t>s</w:t>
      </w:r>
      <w:r w:rsidR="008A6F80">
        <w:rPr>
          <w:w w:val="124"/>
          <w:position w:val="-1"/>
        </w:rPr>
        <w:t>ekol</w:t>
      </w:r>
      <w:r w:rsidR="008A6F80">
        <w:rPr>
          <w:spacing w:val="-5"/>
          <w:w w:val="124"/>
          <w:position w:val="-1"/>
        </w:rPr>
        <w:t>a</w:t>
      </w:r>
      <w:r w:rsidR="008A6F80">
        <w:rPr>
          <w:w w:val="132"/>
          <w:position w:val="-1"/>
        </w:rPr>
        <w:t>h/ma</w:t>
      </w:r>
      <w:r w:rsidR="008A6F80">
        <w:rPr>
          <w:spacing w:val="-4"/>
          <w:w w:val="132"/>
          <w:position w:val="-1"/>
        </w:rPr>
        <w:t>d</w:t>
      </w:r>
      <w:r w:rsidR="008A6F80">
        <w:rPr>
          <w:w w:val="133"/>
          <w:position w:val="-1"/>
        </w:rPr>
        <w:t>rasa</w:t>
      </w:r>
      <w:r w:rsidR="008A6F80">
        <w:rPr>
          <w:spacing w:val="-4"/>
          <w:w w:val="133"/>
          <w:position w:val="-1"/>
        </w:rPr>
        <w:t>h</w:t>
      </w:r>
      <w:r w:rsidR="008A6F80">
        <w:rPr>
          <w:w w:val="165"/>
          <w:position w:val="-1"/>
        </w:rPr>
        <w:t>:</w:t>
      </w:r>
    </w:p>
    <w:p w:rsidR="003E7379" w:rsidRDefault="003E7379">
      <w:pPr>
        <w:spacing w:before="7" w:line="120" w:lineRule="exact"/>
        <w:rPr>
          <w:sz w:val="12"/>
          <w:szCs w:val="12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40" w:line="220" w:lineRule="exact"/>
        <w:ind w:left="120"/>
      </w:pPr>
      <w:r>
        <w:pict>
          <v:group id="_x0000_s1075" style="position:absolute;left:0;text-align:left;margin-left:108pt;margin-top:32.7pt;width:381.45pt;height:0;z-index:-18273;mso-position-horizontal-relative:page" coordorigin="2160,654" coordsize="7629,0">
            <v:shape id="_x0000_s1076" style="position:absolute;left:2160;top:654;width:7629;height:0" coordorigin="2160,654" coordsize="7629,0" path="m2160,654r7629,e" filled="f" strokeweight=".20981mm">
              <v:path arrowok="t"/>
            </v:shape>
            <w10:wrap anchorx="page"/>
          </v:group>
        </w:pict>
      </w:r>
      <w:r>
        <w:pict>
          <v:group id="_x0000_s1073" style="position:absolute;left:0;text-align:left;margin-left:108pt;margin-top:53.1pt;width:381.45pt;height:0;z-index:-18272;mso-position-horizontal-relative:page" coordorigin="2160,1062" coordsize="7629,0">
            <v:shape id="_x0000_s1074" style="position:absolute;left:2160;top:1062;width:7629;height:0" coordorigin="2160,1062" coordsize="7629,0" path="m2160,1062r7629,e" filled="f" strokeweight=".20981mm">
              <v:path arrowok="t"/>
            </v:shape>
            <w10:wrap anchorx="page"/>
          </v:group>
        </w:pict>
      </w:r>
      <w:r>
        <w:pict>
          <v:group id="_x0000_s1071" style="position:absolute;left:0;text-align:left;margin-left:108pt;margin-top:73.25pt;width:381.45pt;height:0;z-index:-18271;mso-position-horizontal-relative:page" coordorigin="2160,1465" coordsize="7629,0">
            <v:shape id="_x0000_s1072" style="position:absolute;left:2160;top:1465;width:7629;height:0" coordorigin="2160,1465" coordsize="7629,0" path="m2160,1465r7629,e" filled="f" strokeweight=".20981mm">
              <v:path arrowok="t"/>
            </v:shape>
            <w10:wrap anchorx="page"/>
          </v:group>
        </w:pict>
      </w:r>
      <w:r>
        <w:pict>
          <v:group id="_x0000_s1069" style="position:absolute;left:0;text-align:left;margin-left:108pt;margin-top:93.4pt;width:381.45pt;height:0;z-index:-18270;mso-position-horizontal-relative:page" coordorigin="2160,1868" coordsize="7629,0">
            <v:shape id="_x0000_s1070" style="position:absolute;left:2160;top:1868;width:7629;height:0" coordorigin="2160,1868" coordsize="7629,0" path="m2160,1868r7629,e" filled="f" strokeweight=".20981mm">
              <v:path arrowok="t"/>
            </v:shape>
            <w10:wrap anchorx="page"/>
          </v:group>
        </w:pict>
      </w:r>
      <w:r>
        <w:pict>
          <v:group id="_x0000_s1067" style="position:absolute;left:0;text-align:left;margin-left:108pt;margin-top:113.55pt;width:381.45pt;height:0;z-index:-18269;mso-position-horizontal-relative:page" coordorigin="2160,2271" coordsize="7629,0">
            <v:shape id="_x0000_s1068" style="position:absolute;left:2160;top:2271;width:7629;height:0" coordorigin="2160,2271" coordsize="7629,0" path="m2160,2271r7629,e" filled="f" strokeweight=".20981mm">
              <v:path arrowok="t"/>
            </v:shape>
            <w10:wrap anchorx="page"/>
          </v:group>
        </w:pict>
      </w:r>
      <w:r>
        <w:pict>
          <v:group id="_x0000_s1065" style="position:absolute;left:0;text-align:left;margin-left:108pt;margin-top:133.95pt;width:381.45pt;height:0;z-index:-18268;mso-position-horizontal-relative:page" coordorigin="2160,2679" coordsize="7629,0">
            <v:shape id="_x0000_s1066" style="position:absolute;left:2160;top:2679;width:7629;height:0" coordorigin="2160,2679" coordsize="7629,0" path="m2160,2679r7629,e" filled="f" strokeweight=".20981mm">
              <v:path arrowok="t"/>
            </v:shape>
            <w10:wrap anchorx="page"/>
          </v:group>
        </w:pict>
      </w:r>
      <w:r>
        <w:pict>
          <v:group id="_x0000_s1063" style="position:absolute;left:0;text-align:left;margin-left:108pt;margin-top:153.9pt;width:381.45pt;height:0;z-index:-18267;mso-position-horizontal-relative:page" coordorigin="2160,3078" coordsize="7629,0">
            <v:shape id="_x0000_s1064" style="position:absolute;left:2160;top:3078;width:7629;height:0" coordorigin="2160,3078" coordsize="7629,0" path="m2160,3078r7629,e" filled="f" strokeweight=".20981mm">
              <v:path arrowok="t"/>
            </v:shape>
            <w10:wrap anchorx="page"/>
          </v:group>
        </w:pict>
      </w:r>
      <w:r w:rsidR="008A6F80">
        <w:rPr>
          <w:w w:val="130"/>
          <w:position w:val="-1"/>
        </w:rPr>
        <w:t>105.</w:t>
      </w:r>
      <w:r w:rsidR="008A6F80">
        <w:rPr>
          <w:spacing w:val="6"/>
          <w:w w:val="130"/>
          <w:position w:val="-1"/>
        </w:rPr>
        <w:t xml:space="preserve"> </w:t>
      </w:r>
      <w:r w:rsidR="008A6F80">
        <w:rPr>
          <w:spacing w:val="-3"/>
          <w:position w:val="-1"/>
        </w:rPr>
        <w:t>M</w:t>
      </w:r>
      <w:r w:rsidR="008A6F80">
        <w:rPr>
          <w:position w:val="-1"/>
        </w:rPr>
        <w:t>isi</w:t>
      </w:r>
      <w:r w:rsidR="008A6F80">
        <w:rPr>
          <w:spacing w:val="35"/>
          <w:position w:val="-1"/>
        </w:rPr>
        <w:t xml:space="preserve"> </w:t>
      </w:r>
      <w:r w:rsidR="008A6F80">
        <w:rPr>
          <w:w w:val="127"/>
          <w:position w:val="-1"/>
        </w:rPr>
        <w:t>sek</w:t>
      </w:r>
      <w:r w:rsidR="008A6F80">
        <w:rPr>
          <w:spacing w:val="-6"/>
          <w:w w:val="127"/>
          <w:position w:val="-1"/>
        </w:rPr>
        <w:t>o</w:t>
      </w:r>
      <w:r w:rsidR="008A6F80">
        <w:rPr>
          <w:w w:val="124"/>
          <w:position w:val="-1"/>
        </w:rPr>
        <w:t>la</w:t>
      </w:r>
      <w:r w:rsidR="008A6F80">
        <w:rPr>
          <w:spacing w:val="3"/>
          <w:w w:val="124"/>
          <w:position w:val="-1"/>
        </w:rPr>
        <w:t>h</w:t>
      </w:r>
      <w:r w:rsidR="008A6F80">
        <w:rPr>
          <w:spacing w:val="-5"/>
          <w:w w:val="165"/>
          <w:position w:val="-1"/>
        </w:rPr>
        <w:t>/</w:t>
      </w:r>
      <w:r w:rsidR="008A6F80">
        <w:rPr>
          <w:w w:val="131"/>
          <w:position w:val="-1"/>
        </w:rPr>
        <w:t>madras</w:t>
      </w:r>
      <w:r w:rsidR="008A6F80">
        <w:rPr>
          <w:spacing w:val="-8"/>
          <w:w w:val="131"/>
          <w:position w:val="-1"/>
        </w:rPr>
        <w:t>a</w:t>
      </w:r>
      <w:r w:rsidR="008A6F80">
        <w:rPr>
          <w:w w:val="141"/>
          <w:position w:val="-1"/>
        </w:rPr>
        <w:t>h:</w:t>
      </w: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15" w:line="280" w:lineRule="exact"/>
        <w:rPr>
          <w:sz w:val="28"/>
          <w:szCs w:val="28"/>
        </w:rPr>
      </w:pPr>
    </w:p>
    <w:p w:rsidR="003E7379" w:rsidRDefault="003E7379">
      <w:pPr>
        <w:spacing w:before="40"/>
        <w:ind w:left="120"/>
        <w:sectPr w:rsidR="003E7379">
          <w:pgSz w:w="11920" w:h="16840"/>
          <w:pgMar w:top="1540" w:right="1360" w:bottom="280" w:left="1320" w:header="0" w:footer="964" w:gutter="0"/>
          <w:cols w:space="720"/>
        </w:sectPr>
      </w:pPr>
      <w:r>
        <w:pict>
          <v:group id="_x0000_s1061" style="position:absolute;left:0;text-align:left;margin-left:108pt;margin-top:32.9pt;width:381.45pt;height:0;z-index:-18266;mso-position-horizontal-relative:page" coordorigin="2160,658" coordsize="7629,0">
            <v:shape id="_x0000_s1062" style="position:absolute;left:2160;top:658;width:7629;height:0" coordorigin="2160,658" coordsize="7629,0" path="m2160,658r7629,e" filled="f" strokeweight=".20981mm">
              <v:path arrowok="t"/>
            </v:shape>
            <w10:wrap anchorx="page"/>
          </v:group>
        </w:pict>
      </w:r>
      <w:r>
        <w:pict>
          <v:group id="_x0000_s1059" style="position:absolute;left:0;text-align:left;margin-left:108pt;margin-top:53.05pt;width:381.45pt;height:0;z-index:-18265;mso-position-horizontal-relative:page" coordorigin="2160,1061" coordsize="7629,0">
            <v:shape id="_x0000_s1060" style="position:absolute;left:2160;top:1061;width:7629;height:0" coordorigin="2160,1061" coordsize="7629,0" path="m2160,1061r7629,e" filled="f" strokeweight=".20981mm">
              <v:path arrowok="t"/>
            </v:shape>
            <w10:wrap anchorx="page"/>
          </v:group>
        </w:pict>
      </w:r>
      <w:r>
        <w:pict>
          <v:group id="_x0000_s1057" style="position:absolute;left:0;text-align:left;margin-left:108pt;margin-top:73.25pt;width:381.45pt;height:0;z-index:-18264;mso-position-horizontal-relative:page" coordorigin="2160,1465" coordsize="7629,0">
            <v:shape id="_x0000_s1058" style="position:absolute;left:2160;top:1465;width:7629;height:0" coordorigin="2160,1465" coordsize="7629,0" path="m2160,1465r7629,e" filled="f" strokeweight=".20981mm">
              <v:path arrowok="t"/>
            </v:shape>
            <w10:wrap anchorx="page"/>
          </v:group>
        </w:pict>
      </w:r>
      <w:r>
        <w:pict>
          <v:group id="_x0000_s1055" style="position:absolute;left:0;text-align:left;margin-left:108pt;margin-top:93.4pt;width:381.45pt;height:0;z-index:-18263;mso-position-horizontal-relative:page" coordorigin="2160,1868" coordsize="7629,0">
            <v:shape id="_x0000_s1056" style="position:absolute;left:2160;top:1868;width:7629;height:0" coordorigin="2160,1868" coordsize="7629,0" path="m2160,1868r7629,e" filled="f" strokeweight=".20981mm">
              <v:path arrowok="t"/>
            </v:shape>
            <w10:wrap anchorx="page"/>
          </v:group>
        </w:pict>
      </w:r>
      <w:r>
        <w:pict>
          <v:group id="_x0000_s1053" style="position:absolute;left:0;text-align:left;margin-left:108pt;margin-top:113.8pt;width:381.45pt;height:0;z-index:-18262;mso-position-horizontal-relative:page" coordorigin="2160,2276" coordsize="7629,0">
            <v:shape id="_x0000_s1054" style="position:absolute;left:2160;top:2276;width:7629;height:0" coordorigin="2160,2276" coordsize="7629,0" path="m2160,2276r7629,e" filled="f" strokeweight=".20981mm">
              <v:path arrowok="t"/>
            </v:shape>
            <w10:wrap anchorx="page"/>
          </v:group>
        </w:pict>
      </w:r>
      <w:r>
        <w:pict>
          <v:group id="_x0000_s1051" style="position:absolute;left:0;text-align:left;margin-left:108pt;margin-top:133.95pt;width:381.45pt;height:0;z-index:-18261;mso-position-horizontal-relative:page" coordorigin="2160,2679" coordsize="7629,0">
            <v:shape id="_x0000_s1052" style="position:absolute;left:2160;top:2679;width:7629;height:0" coordorigin="2160,2679" coordsize="7629,0" path="m2160,2679r7629,e" filled="f" strokeweight=".20981mm">
              <v:path arrowok="t"/>
            </v:shape>
            <w10:wrap anchorx="page"/>
          </v:group>
        </w:pict>
      </w:r>
      <w:r>
        <w:pict>
          <v:group id="_x0000_s1049" style="position:absolute;left:0;text-align:left;margin-left:108pt;margin-top:153.85pt;width:381.45pt;height:0;z-index:-18260;mso-position-horizontal-relative:page" coordorigin="2160,3077" coordsize="7629,0">
            <v:shape id="_x0000_s1050" style="position:absolute;left:2160;top:3077;width:7629;height:0" coordorigin="2160,3077" coordsize="7629,0" path="m2160,3077r7629,e" filled="f" strokeweight=".20981mm">
              <v:path arrowok="t"/>
            </v:shape>
            <w10:wrap anchorx="page"/>
          </v:group>
        </w:pict>
      </w:r>
      <w:r>
        <w:pict>
          <v:group id="_x0000_s1047" style="position:absolute;left:0;text-align:left;margin-left:108pt;margin-top:176.45pt;width:381.45pt;height:0;z-index:-18259;mso-position-horizontal-relative:page" coordorigin="2160,3529" coordsize="7629,0">
            <v:shape id="_x0000_s1048" style="position:absolute;left:2160;top:3529;width:7629;height:0" coordorigin="2160,3529" coordsize="7629,0" path="m2160,3529r7629,e" filled="f" strokeweight=".20981mm">
              <v:path arrowok="t"/>
            </v:shape>
            <w10:wrap anchorx="page"/>
          </v:group>
        </w:pict>
      </w:r>
      <w:r>
        <w:pict>
          <v:group id="_x0000_s1045" style="position:absolute;left:0;text-align:left;margin-left:108pt;margin-top:196.6pt;width:381.45pt;height:0;z-index:-18258;mso-position-horizontal-relative:page" coordorigin="2160,3932" coordsize="7629,0">
            <v:shape id="_x0000_s1046" style="position:absolute;left:2160;top:3932;width:7629;height:0" coordorigin="2160,3932" coordsize="7629,0" path="m2160,3932r7629,e" filled="f" strokeweight=".20981mm">
              <v:path arrowok="t"/>
            </v:shape>
            <w10:wrap anchorx="page"/>
          </v:group>
        </w:pict>
      </w:r>
      <w:r>
        <w:pict>
          <v:group id="_x0000_s1043" style="position:absolute;left:0;text-align:left;margin-left:108pt;margin-top:216.75pt;width:381.45pt;height:0;z-index:-18257;mso-position-horizontal-relative:page" coordorigin="2160,4335" coordsize="7629,0">
            <v:shape id="_x0000_s1044" style="position:absolute;left:2160;top:4335;width:7629;height:0" coordorigin="2160,4335" coordsize="7629,0" path="m2160,4335r7629,e" filled="f" strokeweight=".20981mm">
              <v:path arrowok="t"/>
            </v:shape>
            <w10:wrap anchorx="page"/>
          </v:group>
        </w:pict>
      </w:r>
      <w:r>
        <w:pict>
          <v:group id="_x0000_s1041" style="position:absolute;left:0;text-align:left;margin-left:108pt;margin-top:629.75pt;width:381.45pt;height:0;z-index:-18256;mso-position-horizontal-relative:page;mso-position-vertical-relative:page" coordorigin="2160,12595" coordsize="7629,0">
            <v:shape id="_x0000_s1042" style="position:absolute;left:2160;top:12595;width:7629;height:0" coordorigin="2160,12595" coordsize="7629,0" path="m2160,12595r7629,e" filled="f" strokeweight=".20981mm">
              <v:path arrowok="t"/>
            </v:shape>
            <w10:wrap anchorx="page" anchory="page"/>
          </v:group>
        </w:pict>
      </w:r>
      <w:r>
        <w:pict>
          <v:group id="_x0000_s1039" style="position:absolute;left:0;text-align:left;margin-left:108pt;margin-top:652.05pt;width:381.45pt;height:0;z-index:-18255;mso-position-horizontal-relative:page;mso-position-vertical-relative:page" coordorigin="2160,13041" coordsize="7629,0">
            <v:shape id="_x0000_s1040" style="position:absolute;left:2160;top:13041;width:7629;height:0" coordorigin="2160,13041" coordsize="7629,0" path="m2160,13041r7629,e" filled="f" strokeweight=".20981mm">
              <v:path arrowok="t"/>
            </v:shape>
            <w10:wrap anchorx="page" anchory="page"/>
          </v:group>
        </w:pict>
      </w:r>
      <w:r>
        <w:pict>
          <v:group id="_x0000_s1037" style="position:absolute;left:0;text-align:left;margin-left:108pt;margin-top:672.2pt;width:381.45pt;height:0;z-index:-18254;mso-position-horizontal-relative:page;mso-position-vertical-relative:page" coordorigin="2160,13444" coordsize="7629,0">
            <v:shape id="_x0000_s1038" style="position:absolute;left:2160;top:13444;width:7629;height:0" coordorigin="2160,13444" coordsize="7629,0" path="m2160,13444r7629,e" filled="f" strokeweight=".20981mm">
              <v:path arrowok="t"/>
            </v:shape>
            <w10:wrap anchorx="page" anchory="page"/>
          </v:group>
        </w:pict>
      </w:r>
      <w:r w:rsidR="008A6F80">
        <w:rPr>
          <w:w w:val="130"/>
        </w:rPr>
        <w:t>106.</w:t>
      </w:r>
      <w:r w:rsidR="008A6F80">
        <w:rPr>
          <w:spacing w:val="6"/>
          <w:w w:val="130"/>
        </w:rPr>
        <w:t xml:space="preserve"> </w:t>
      </w:r>
      <w:r w:rsidR="008A6F80">
        <w:rPr>
          <w:spacing w:val="-5"/>
          <w:w w:val="101"/>
        </w:rPr>
        <w:t>T</w:t>
      </w:r>
      <w:r w:rsidR="008A6F80">
        <w:rPr>
          <w:w w:val="129"/>
        </w:rPr>
        <w:t>uju</w:t>
      </w:r>
      <w:r w:rsidR="008A6F80">
        <w:rPr>
          <w:spacing w:val="-4"/>
          <w:w w:val="129"/>
        </w:rPr>
        <w:t>a</w:t>
      </w:r>
      <w:r w:rsidR="008A6F80">
        <w:rPr>
          <w:w w:val="127"/>
        </w:rPr>
        <w:t>n</w:t>
      </w:r>
      <w:r w:rsidR="008A6F80">
        <w:rPr>
          <w:spacing w:val="24"/>
        </w:rPr>
        <w:t xml:space="preserve"> </w:t>
      </w:r>
      <w:r w:rsidR="008A6F80">
        <w:rPr>
          <w:w w:val="135"/>
        </w:rPr>
        <w:t>s</w:t>
      </w:r>
      <w:r w:rsidR="008A6F80">
        <w:rPr>
          <w:spacing w:val="-4"/>
          <w:w w:val="135"/>
        </w:rPr>
        <w:t>e</w:t>
      </w:r>
      <w:r w:rsidR="008A6F80">
        <w:rPr>
          <w:w w:val="121"/>
        </w:rPr>
        <w:t>kol</w:t>
      </w:r>
      <w:r w:rsidR="008A6F80">
        <w:rPr>
          <w:spacing w:val="-5"/>
          <w:w w:val="121"/>
        </w:rPr>
        <w:t>a</w:t>
      </w:r>
      <w:r w:rsidR="008A6F80">
        <w:rPr>
          <w:w w:val="132"/>
        </w:rPr>
        <w:t>h/ma</w:t>
      </w:r>
      <w:r w:rsidR="008A6F80">
        <w:rPr>
          <w:spacing w:val="-4"/>
          <w:w w:val="132"/>
        </w:rPr>
        <w:t>d</w:t>
      </w:r>
      <w:r w:rsidR="008A6F80">
        <w:rPr>
          <w:w w:val="134"/>
        </w:rPr>
        <w:t>rasah.</w:t>
      </w:r>
    </w:p>
    <w:p w:rsidR="003E7379" w:rsidRDefault="008A6F80">
      <w:pPr>
        <w:spacing w:before="79" w:line="295" w:lineRule="auto"/>
        <w:ind w:left="1037" w:right="515" w:hanging="917"/>
      </w:pPr>
      <w:r>
        <w:rPr>
          <w:w w:val="129"/>
        </w:rPr>
        <w:lastRenderedPageBreak/>
        <w:t>107.</w:t>
      </w:r>
      <w:r>
        <w:rPr>
          <w:spacing w:val="10"/>
          <w:w w:val="129"/>
        </w:rPr>
        <w:t xml:space="preserve"> </w:t>
      </w:r>
      <w:r>
        <w:rPr>
          <w:w w:val="129"/>
        </w:rPr>
        <w:t xml:space="preserve">a)  </w:t>
      </w:r>
      <w:r>
        <w:rPr>
          <w:spacing w:val="26"/>
          <w:w w:val="129"/>
        </w:rPr>
        <w:t xml:space="preserve"> </w:t>
      </w:r>
      <w:r>
        <w:rPr>
          <w:w w:val="129"/>
        </w:rPr>
        <w:t>R</w:t>
      </w:r>
      <w:r>
        <w:rPr>
          <w:spacing w:val="-5"/>
          <w:w w:val="129"/>
        </w:rPr>
        <w:t>e</w:t>
      </w:r>
      <w:r>
        <w:rPr>
          <w:w w:val="129"/>
        </w:rPr>
        <w:t>n</w:t>
      </w:r>
      <w:r>
        <w:rPr>
          <w:spacing w:val="4"/>
          <w:w w:val="129"/>
        </w:rPr>
        <w:t>c</w:t>
      </w:r>
      <w:r>
        <w:rPr>
          <w:spacing w:val="-8"/>
          <w:w w:val="129"/>
        </w:rPr>
        <w:t>a</w:t>
      </w:r>
      <w:r>
        <w:rPr>
          <w:w w:val="129"/>
        </w:rPr>
        <w:t>na</w:t>
      </w:r>
      <w:r>
        <w:rPr>
          <w:spacing w:val="-19"/>
          <w:w w:val="129"/>
        </w:rPr>
        <w:t xml:space="preserve"> </w:t>
      </w:r>
      <w:r>
        <w:rPr>
          <w:spacing w:val="4"/>
          <w:w w:val="129"/>
        </w:rPr>
        <w:t>k</w:t>
      </w:r>
      <w:r>
        <w:rPr>
          <w:spacing w:val="-6"/>
          <w:w w:val="129"/>
        </w:rPr>
        <w:t>e</w:t>
      </w:r>
      <w:r>
        <w:rPr>
          <w:w w:val="129"/>
        </w:rPr>
        <w:t>rja</w:t>
      </w:r>
      <w:r>
        <w:rPr>
          <w:spacing w:val="4"/>
          <w:w w:val="129"/>
        </w:rPr>
        <w:t xml:space="preserve"> </w:t>
      </w:r>
      <w:r>
        <w:rPr>
          <w:w w:val="129"/>
        </w:rPr>
        <w:t>jangka</w:t>
      </w:r>
      <w:r>
        <w:rPr>
          <w:spacing w:val="-5"/>
          <w:w w:val="129"/>
        </w:rPr>
        <w:t xml:space="preserve"> </w:t>
      </w:r>
      <w:r>
        <w:rPr>
          <w:w w:val="129"/>
        </w:rPr>
        <w:t>m</w:t>
      </w:r>
      <w:r>
        <w:rPr>
          <w:spacing w:val="-4"/>
          <w:w w:val="129"/>
        </w:rPr>
        <w:t>e</w:t>
      </w:r>
      <w:r>
        <w:rPr>
          <w:w w:val="129"/>
        </w:rPr>
        <w:t>n</w:t>
      </w:r>
      <w:r>
        <w:rPr>
          <w:spacing w:val="-4"/>
          <w:w w:val="129"/>
        </w:rPr>
        <w:t>e</w:t>
      </w:r>
      <w:r>
        <w:rPr>
          <w:w w:val="129"/>
        </w:rPr>
        <w:t>ngah</w:t>
      </w:r>
      <w:r>
        <w:rPr>
          <w:spacing w:val="9"/>
          <w:w w:val="129"/>
        </w:rPr>
        <w:t xml:space="preserve"> </w:t>
      </w:r>
      <w:r>
        <w:rPr>
          <w:w w:val="129"/>
        </w:rPr>
        <w:t>(</w:t>
      </w:r>
      <w:r>
        <w:rPr>
          <w:spacing w:val="-5"/>
          <w:w w:val="129"/>
        </w:rPr>
        <w:t>e</w:t>
      </w:r>
      <w:r>
        <w:rPr>
          <w:w w:val="129"/>
        </w:rPr>
        <w:t>m</w:t>
      </w:r>
      <w:r>
        <w:rPr>
          <w:spacing w:val="-6"/>
          <w:w w:val="129"/>
        </w:rPr>
        <w:t>p</w:t>
      </w:r>
      <w:r>
        <w:rPr>
          <w:w w:val="129"/>
        </w:rPr>
        <w:t>at</w:t>
      </w:r>
      <w:r>
        <w:rPr>
          <w:spacing w:val="21"/>
          <w:w w:val="129"/>
        </w:rPr>
        <w:t xml:space="preserve"> </w:t>
      </w:r>
      <w:r>
        <w:rPr>
          <w:w w:val="129"/>
        </w:rPr>
        <w:t>tahun</w:t>
      </w:r>
      <w:r>
        <w:rPr>
          <w:spacing w:val="-5"/>
          <w:w w:val="129"/>
        </w:rPr>
        <w:t>a</w:t>
      </w:r>
      <w:r>
        <w:rPr>
          <w:w w:val="129"/>
        </w:rPr>
        <w:t>n),</w:t>
      </w:r>
      <w:r>
        <w:rPr>
          <w:spacing w:val="37"/>
          <w:w w:val="129"/>
        </w:rPr>
        <w:t xml:space="preserve"> </w:t>
      </w:r>
      <w:r>
        <w:rPr>
          <w:spacing w:val="-5"/>
          <w:w w:val="129"/>
        </w:rPr>
        <w:t>d</w:t>
      </w:r>
      <w:r>
        <w:rPr>
          <w:w w:val="129"/>
        </w:rPr>
        <w:t>i</w:t>
      </w:r>
      <w:r>
        <w:rPr>
          <w:spacing w:val="-4"/>
          <w:w w:val="129"/>
        </w:rPr>
        <w:t>b</w:t>
      </w:r>
      <w:r>
        <w:rPr>
          <w:w w:val="129"/>
        </w:rPr>
        <w:t>uat</w:t>
      </w:r>
      <w:r>
        <w:rPr>
          <w:spacing w:val="-4"/>
          <w:w w:val="129"/>
        </w:rPr>
        <w:t xml:space="preserve"> </w:t>
      </w:r>
      <w:r>
        <w:rPr>
          <w:w w:val="129"/>
        </w:rPr>
        <w:t>dari</w:t>
      </w:r>
      <w:r>
        <w:rPr>
          <w:spacing w:val="-13"/>
          <w:w w:val="129"/>
        </w:rPr>
        <w:t xml:space="preserve"> </w:t>
      </w:r>
      <w:r>
        <w:rPr>
          <w:spacing w:val="4"/>
          <w:w w:val="129"/>
        </w:rPr>
        <w:t>t</w:t>
      </w:r>
      <w:r>
        <w:rPr>
          <w:spacing w:val="-8"/>
          <w:w w:val="129"/>
        </w:rPr>
        <w:t>a</w:t>
      </w:r>
      <w:r>
        <w:rPr>
          <w:spacing w:val="-4"/>
          <w:w w:val="129"/>
        </w:rPr>
        <w:t>h</w:t>
      </w:r>
      <w:r>
        <w:rPr>
          <w:w w:val="129"/>
        </w:rPr>
        <w:t>un</w:t>
      </w:r>
      <w:r>
        <w:rPr>
          <w:spacing w:val="20"/>
          <w:w w:val="129"/>
        </w:rPr>
        <w:t xml:space="preserve"> </w:t>
      </w:r>
      <w:r>
        <w:rPr>
          <w:w w:val="146"/>
        </w:rPr>
        <w:t>..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 xml:space="preserve">. </w:t>
      </w:r>
      <w:r>
        <w:rPr>
          <w:w w:val="131"/>
        </w:rPr>
        <w:t>samp</w:t>
      </w:r>
      <w:r>
        <w:rPr>
          <w:spacing w:val="-7"/>
          <w:w w:val="131"/>
        </w:rPr>
        <w:t>a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31"/>
        </w:rPr>
        <w:t>ta</w:t>
      </w:r>
      <w:r>
        <w:rPr>
          <w:spacing w:val="-4"/>
          <w:w w:val="131"/>
        </w:rPr>
        <w:t>hu</w:t>
      </w:r>
      <w:r>
        <w:rPr>
          <w:w w:val="131"/>
        </w:rPr>
        <w:t>n</w:t>
      </w:r>
      <w:r>
        <w:rPr>
          <w:spacing w:val="10"/>
          <w:w w:val="131"/>
        </w:rPr>
        <w:t xml:space="preserve"> 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..</w:t>
      </w:r>
    </w:p>
    <w:p w:rsidR="003E7379" w:rsidRDefault="003E7379">
      <w:pPr>
        <w:spacing w:before="1" w:line="160" w:lineRule="exact"/>
        <w:rPr>
          <w:sz w:val="17"/>
          <w:szCs w:val="17"/>
        </w:rPr>
      </w:pPr>
    </w:p>
    <w:p w:rsidR="003E7379" w:rsidRDefault="003E7379">
      <w:pPr>
        <w:spacing w:line="200" w:lineRule="exact"/>
      </w:pPr>
    </w:p>
    <w:p w:rsidR="003E7379" w:rsidRDefault="008A6F80">
      <w:pPr>
        <w:ind w:left="581" w:right="4491"/>
        <w:jc w:val="center"/>
      </w:pPr>
      <w:r>
        <w:rPr>
          <w:spacing w:val="-3"/>
          <w:w w:val="126"/>
        </w:rPr>
        <w:t>b</w:t>
      </w:r>
      <w:r>
        <w:rPr>
          <w:w w:val="126"/>
        </w:rPr>
        <w:t xml:space="preserve">) </w:t>
      </w:r>
      <w:r>
        <w:rPr>
          <w:spacing w:val="23"/>
          <w:w w:val="126"/>
        </w:rPr>
        <w:t xml:space="preserve"> </w:t>
      </w:r>
      <w:r>
        <w:rPr>
          <w:spacing w:val="-5"/>
          <w:w w:val="126"/>
        </w:rPr>
        <w:t>R</w:t>
      </w:r>
      <w:r>
        <w:rPr>
          <w:w w:val="126"/>
        </w:rPr>
        <w:t>enc</w:t>
      </w:r>
      <w:r>
        <w:rPr>
          <w:spacing w:val="-5"/>
          <w:w w:val="126"/>
        </w:rPr>
        <w:t>a</w:t>
      </w:r>
      <w:r>
        <w:rPr>
          <w:w w:val="126"/>
        </w:rPr>
        <w:t>na</w:t>
      </w:r>
      <w:r>
        <w:rPr>
          <w:spacing w:val="-1"/>
          <w:w w:val="126"/>
        </w:rPr>
        <w:t xml:space="preserve"> </w:t>
      </w:r>
      <w:r>
        <w:rPr>
          <w:w w:val="126"/>
        </w:rPr>
        <w:t>kerja</w:t>
      </w:r>
      <w:r>
        <w:rPr>
          <w:spacing w:val="14"/>
          <w:w w:val="126"/>
        </w:rPr>
        <w:t xml:space="preserve"> </w:t>
      </w:r>
      <w:r>
        <w:rPr>
          <w:w w:val="126"/>
        </w:rPr>
        <w:t>tah</w:t>
      </w:r>
      <w:r>
        <w:rPr>
          <w:spacing w:val="-6"/>
          <w:w w:val="126"/>
        </w:rPr>
        <w:t>u</w:t>
      </w:r>
      <w:r>
        <w:rPr>
          <w:w w:val="126"/>
        </w:rPr>
        <w:t>nan</w:t>
      </w:r>
      <w:r>
        <w:rPr>
          <w:spacing w:val="41"/>
          <w:w w:val="126"/>
        </w:rPr>
        <w:t xml:space="preserve"> </w:t>
      </w:r>
      <w:r>
        <w:rPr>
          <w:w w:val="126"/>
        </w:rPr>
        <w:t>y</w:t>
      </w:r>
      <w:r>
        <w:rPr>
          <w:spacing w:val="-8"/>
          <w:w w:val="126"/>
        </w:rPr>
        <w:t>a</w:t>
      </w:r>
      <w:r>
        <w:rPr>
          <w:w w:val="126"/>
        </w:rPr>
        <w:t>ng</w:t>
      </w:r>
      <w:r>
        <w:rPr>
          <w:spacing w:val="11"/>
          <w:w w:val="126"/>
        </w:rPr>
        <w:t xml:space="preserve"> </w:t>
      </w:r>
      <w:r>
        <w:rPr>
          <w:spacing w:val="-3"/>
          <w:w w:val="125"/>
        </w:rPr>
        <w:t>d</w:t>
      </w:r>
      <w:r>
        <w:rPr>
          <w:w w:val="112"/>
        </w:rPr>
        <w:t>imili</w:t>
      </w:r>
      <w:r>
        <w:rPr>
          <w:spacing w:val="-4"/>
          <w:w w:val="112"/>
        </w:rPr>
        <w:t>k</w:t>
      </w:r>
      <w:r>
        <w:rPr>
          <w:w w:val="122"/>
        </w:rPr>
        <w:t>i.</w:t>
      </w:r>
    </w:p>
    <w:p w:rsidR="003E7379" w:rsidRDefault="003E7379">
      <w:pPr>
        <w:spacing w:before="12" w:line="200" w:lineRule="exact"/>
      </w:pPr>
    </w:p>
    <w:p w:rsidR="003E7379" w:rsidRDefault="008A6F80">
      <w:pPr>
        <w:ind w:left="1213" w:right="5208"/>
        <w:jc w:val="center"/>
      </w:pPr>
      <w:r>
        <w:rPr>
          <w:w w:val="59"/>
        </w:rPr>
        <w:t xml:space="preserve">   </w:t>
      </w:r>
      <w:r>
        <w:rPr>
          <w:spacing w:val="20"/>
          <w:w w:val="59"/>
        </w:rPr>
        <w:t xml:space="preserve"> </w:t>
      </w:r>
      <w:r>
        <w:rPr>
          <w:w w:val="123"/>
        </w:rPr>
        <w:t>Ta</w:t>
      </w:r>
      <w:r>
        <w:rPr>
          <w:spacing w:val="-4"/>
          <w:w w:val="123"/>
        </w:rPr>
        <w:t>hu</w:t>
      </w:r>
      <w:r>
        <w:rPr>
          <w:w w:val="123"/>
        </w:rPr>
        <w:t>n</w:t>
      </w:r>
      <w:r>
        <w:rPr>
          <w:spacing w:val="13"/>
          <w:w w:val="123"/>
        </w:rPr>
        <w:t xml:space="preserve"> 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42"/>
          <w:w w:val="154"/>
        </w:rPr>
        <w:t xml:space="preserve"> </w:t>
      </w:r>
      <w:r>
        <w:rPr>
          <w:w w:val="154"/>
        </w:rPr>
        <w:t xml:space="preserve">/ </w:t>
      </w:r>
      <w:r>
        <w:rPr>
          <w:w w:val="146"/>
        </w:rPr>
        <w:t>.</w:t>
      </w:r>
      <w:r>
        <w:rPr>
          <w:spacing w:val="-2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spacing w:val="3"/>
          <w:w w:val="146"/>
        </w:rPr>
        <w:t>.</w:t>
      </w:r>
      <w:r>
        <w:rPr>
          <w:w w:val="146"/>
        </w:rPr>
        <w:t>..</w:t>
      </w:r>
    </w:p>
    <w:p w:rsidR="003E7379" w:rsidRDefault="003E7379">
      <w:pPr>
        <w:spacing w:before="12" w:line="200" w:lineRule="exact"/>
      </w:pPr>
    </w:p>
    <w:p w:rsidR="003E7379" w:rsidRDefault="008A6F80">
      <w:pPr>
        <w:ind w:left="1212" w:right="5208"/>
        <w:jc w:val="center"/>
      </w:pPr>
      <w:r>
        <w:rPr>
          <w:w w:val="59"/>
        </w:rPr>
        <w:t xml:space="preserve">   </w:t>
      </w:r>
      <w:r>
        <w:rPr>
          <w:spacing w:val="20"/>
          <w:w w:val="59"/>
        </w:rPr>
        <w:t xml:space="preserve"> </w:t>
      </w:r>
      <w:r>
        <w:rPr>
          <w:w w:val="123"/>
        </w:rPr>
        <w:t>Ta</w:t>
      </w:r>
      <w:r>
        <w:rPr>
          <w:spacing w:val="-4"/>
          <w:w w:val="123"/>
        </w:rPr>
        <w:t>hu</w:t>
      </w:r>
      <w:r>
        <w:rPr>
          <w:w w:val="123"/>
        </w:rPr>
        <w:t>n</w:t>
      </w:r>
      <w:r>
        <w:rPr>
          <w:spacing w:val="13"/>
          <w:w w:val="123"/>
        </w:rPr>
        <w:t xml:space="preserve"> 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42"/>
          <w:w w:val="154"/>
        </w:rPr>
        <w:t xml:space="preserve"> </w:t>
      </w:r>
      <w:r>
        <w:rPr>
          <w:w w:val="154"/>
        </w:rPr>
        <w:t xml:space="preserve">/ </w:t>
      </w:r>
      <w:r>
        <w:rPr>
          <w:w w:val="146"/>
        </w:rPr>
        <w:t>.</w:t>
      </w:r>
      <w:r>
        <w:rPr>
          <w:spacing w:val="-2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spacing w:val="3"/>
          <w:w w:val="146"/>
        </w:rPr>
        <w:t>.</w:t>
      </w:r>
      <w:r>
        <w:rPr>
          <w:w w:val="146"/>
        </w:rPr>
        <w:t>..</w:t>
      </w:r>
    </w:p>
    <w:p w:rsidR="003E7379" w:rsidRDefault="003E7379">
      <w:pPr>
        <w:spacing w:before="12" w:line="200" w:lineRule="exact"/>
      </w:pPr>
    </w:p>
    <w:p w:rsidR="003E7379" w:rsidRDefault="008A6F80">
      <w:pPr>
        <w:ind w:left="1212" w:right="5208"/>
        <w:jc w:val="center"/>
      </w:pPr>
      <w:r>
        <w:rPr>
          <w:w w:val="59"/>
        </w:rPr>
        <w:t xml:space="preserve">   </w:t>
      </w:r>
      <w:r>
        <w:rPr>
          <w:spacing w:val="20"/>
          <w:w w:val="59"/>
        </w:rPr>
        <w:t xml:space="preserve"> </w:t>
      </w:r>
      <w:r>
        <w:rPr>
          <w:w w:val="123"/>
        </w:rPr>
        <w:t>Ta</w:t>
      </w:r>
      <w:r>
        <w:rPr>
          <w:spacing w:val="-4"/>
          <w:w w:val="123"/>
        </w:rPr>
        <w:t>hu</w:t>
      </w:r>
      <w:r>
        <w:rPr>
          <w:w w:val="123"/>
        </w:rPr>
        <w:t>n</w:t>
      </w:r>
      <w:r>
        <w:rPr>
          <w:spacing w:val="13"/>
          <w:w w:val="123"/>
        </w:rPr>
        <w:t xml:space="preserve"> 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42"/>
          <w:w w:val="154"/>
        </w:rPr>
        <w:t xml:space="preserve"> </w:t>
      </w:r>
      <w:r>
        <w:rPr>
          <w:w w:val="154"/>
        </w:rPr>
        <w:t xml:space="preserve">/ </w:t>
      </w:r>
      <w:r>
        <w:rPr>
          <w:w w:val="146"/>
        </w:rPr>
        <w:t>.</w:t>
      </w:r>
      <w:r>
        <w:rPr>
          <w:spacing w:val="-2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spacing w:val="3"/>
          <w:w w:val="146"/>
        </w:rPr>
        <w:t>.</w:t>
      </w:r>
      <w:r>
        <w:rPr>
          <w:w w:val="146"/>
        </w:rPr>
        <w:t>..</w:t>
      </w:r>
    </w:p>
    <w:p w:rsidR="003E7379" w:rsidRDefault="008A6F80">
      <w:pPr>
        <w:spacing w:before="6" w:line="440" w:lineRule="atLeast"/>
        <w:ind w:left="686" w:right="5209" w:firstLine="562"/>
      </w:pPr>
      <w:r>
        <w:rPr>
          <w:w w:val="59"/>
        </w:rPr>
        <w:t xml:space="preserve">   </w:t>
      </w:r>
      <w:r>
        <w:rPr>
          <w:spacing w:val="20"/>
          <w:w w:val="59"/>
        </w:rPr>
        <w:t xml:space="preserve"> </w:t>
      </w:r>
      <w:r>
        <w:rPr>
          <w:w w:val="123"/>
        </w:rPr>
        <w:t>Ta</w:t>
      </w:r>
      <w:r>
        <w:rPr>
          <w:spacing w:val="-4"/>
          <w:w w:val="123"/>
        </w:rPr>
        <w:t>hu</w:t>
      </w:r>
      <w:r>
        <w:rPr>
          <w:w w:val="123"/>
        </w:rPr>
        <w:t>n</w:t>
      </w:r>
      <w:r>
        <w:rPr>
          <w:spacing w:val="13"/>
          <w:w w:val="123"/>
        </w:rPr>
        <w:t xml:space="preserve"> 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5"/>
          <w:w w:val="154"/>
        </w:rPr>
        <w:t>.</w:t>
      </w:r>
      <w:r>
        <w:rPr>
          <w:w w:val="154"/>
        </w:rPr>
        <w:t>.</w:t>
      </w:r>
      <w:r>
        <w:rPr>
          <w:spacing w:val="-42"/>
          <w:w w:val="154"/>
        </w:rPr>
        <w:t xml:space="preserve"> </w:t>
      </w:r>
      <w:r>
        <w:rPr>
          <w:w w:val="154"/>
        </w:rPr>
        <w:t xml:space="preserve">/ </w:t>
      </w:r>
      <w:r>
        <w:rPr>
          <w:w w:val="146"/>
        </w:rPr>
        <w:t>.</w:t>
      </w:r>
      <w:r>
        <w:rPr>
          <w:spacing w:val="-2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spacing w:val="3"/>
          <w:w w:val="146"/>
        </w:rPr>
        <w:t>.</w:t>
      </w:r>
      <w:r>
        <w:rPr>
          <w:w w:val="146"/>
        </w:rPr>
        <w:t xml:space="preserve">.. </w:t>
      </w:r>
      <w:r>
        <w:rPr>
          <w:w w:val="126"/>
        </w:rPr>
        <w:t>c).</w:t>
      </w:r>
      <w:r>
        <w:rPr>
          <w:spacing w:val="18"/>
          <w:w w:val="126"/>
        </w:rPr>
        <w:t xml:space="preserve"> </w:t>
      </w:r>
      <w:r>
        <w:rPr>
          <w:w w:val="126"/>
        </w:rPr>
        <w:t>D</w:t>
      </w:r>
      <w:r>
        <w:rPr>
          <w:spacing w:val="-5"/>
          <w:w w:val="126"/>
        </w:rPr>
        <w:t>o</w:t>
      </w:r>
      <w:r>
        <w:rPr>
          <w:w w:val="126"/>
        </w:rPr>
        <w:t>kumen</w:t>
      </w:r>
      <w:r>
        <w:rPr>
          <w:spacing w:val="-22"/>
          <w:w w:val="126"/>
        </w:rPr>
        <w:t xml:space="preserve"> </w:t>
      </w:r>
      <w:r>
        <w:rPr>
          <w:w w:val="130"/>
        </w:rPr>
        <w:t>so</w:t>
      </w:r>
      <w:r>
        <w:rPr>
          <w:spacing w:val="-5"/>
          <w:w w:val="130"/>
        </w:rPr>
        <w:t>s</w:t>
      </w:r>
      <w:r>
        <w:rPr>
          <w:w w:val="123"/>
        </w:rPr>
        <w:t>ialisa</w:t>
      </w:r>
      <w:r>
        <w:rPr>
          <w:spacing w:val="-4"/>
          <w:w w:val="123"/>
        </w:rPr>
        <w:t>s</w:t>
      </w:r>
      <w:r>
        <w:rPr>
          <w:w w:val="99"/>
        </w:rPr>
        <w:t>i</w:t>
      </w: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4973"/>
        <w:gridCol w:w="1056"/>
        <w:gridCol w:w="1207"/>
      </w:tblGrid>
      <w:tr w:rsidR="003E7379">
        <w:trPr>
          <w:trHeight w:hRule="exact" w:val="34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6"/>
              <w:ind w:left="99"/>
            </w:pPr>
            <w:r>
              <w:rPr>
                <w:w w:val="120"/>
              </w:rPr>
              <w:t>Ta</w:t>
            </w:r>
            <w:r>
              <w:rPr>
                <w:spacing w:val="-3"/>
                <w:w w:val="120"/>
              </w:rPr>
              <w:t>h</w:t>
            </w:r>
            <w:r>
              <w:rPr>
                <w:w w:val="127"/>
              </w:rPr>
              <w:t>un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13" w:right="2115"/>
              <w:jc w:val="center"/>
            </w:pPr>
            <w:r>
              <w:rPr>
                <w:w w:val="115"/>
              </w:rPr>
              <w:t>Ura</w:t>
            </w:r>
            <w:r>
              <w:rPr>
                <w:spacing w:val="3"/>
                <w:w w:val="115"/>
              </w:rPr>
              <w:t>i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29"/>
            </w:pPr>
            <w:r>
              <w:rPr>
                <w:w w:val="115"/>
              </w:rPr>
              <w:t>Ada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24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341"/>
        </w:trPr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4"/>
              </w:rPr>
              <w:t>U</w:t>
            </w:r>
            <w:r>
              <w:rPr>
                <w:spacing w:val="4"/>
                <w:w w:val="124"/>
              </w:rPr>
              <w:t>n</w:t>
            </w:r>
            <w:r>
              <w:rPr>
                <w:w w:val="124"/>
              </w:rPr>
              <w:t>d</w:t>
            </w:r>
            <w:r>
              <w:rPr>
                <w:spacing w:val="-9"/>
                <w:w w:val="124"/>
              </w:rPr>
              <w:t>a</w:t>
            </w:r>
            <w:r>
              <w:rPr>
                <w:w w:val="124"/>
              </w:rPr>
              <w:t>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w w:val="130"/>
              </w:rPr>
              <w:t>so</w:t>
            </w:r>
            <w:r>
              <w:rPr>
                <w:spacing w:val="-5"/>
                <w:w w:val="130"/>
              </w:rPr>
              <w:t>s</w:t>
            </w:r>
            <w:r>
              <w:rPr>
                <w:w w:val="123"/>
              </w:rPr>
              <w:t>ialisa</w:t>
            </w:r>
            <w:r>
              <w:rPr>
                <w:spacing w:val="-4"/>
                <w:w w:val="123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842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9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3"/>
              </w:rPr>
              <w:t>D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f</w:t>
            </w:r>
            <w:r>
              <w:rPr>
                <w:spacing w:val="4"/>
                <w:w w:val="123"/>
              </w:rPr>
              <w:t>t</w:t>
            </w:r>
            <w:r>
              <w:rPr>
                <w:w w:val="123"/>
              </w:rPr>
              <w:t>ar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9"/>
              </w:rPr>
              <w:t>ha</w:t>
            </w:r>
            <w:r>
              <w:rPr>
                <w:spacing w:val="-5"/>
                <w:w w:val="129"/>
              </w:rPr>
              <w:t>d</w:t>
            </w:r>
            <w:r>
              <w:rPr>
                <w:w w:val="115"/>
              </w:rPr>
              <w:t>ir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84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9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4"/>
              </w:rPr>
              <w:t>U</w:t>
            </w:r>
            <w:r>
              <w:rPr>
                <w:spacing w:val="4"/>
                <w:w w:val="124"/>
              </w:rPr>
              <w:t>n</w:t>
            </w:r>
            <w:r>
              <w:rPr>
                <w:w w:val="124"/>
              </w:rPr>
              <w:t>d</w:t>
            </w:r>
            <w:r>
              <w:rPr>
                <w:spacing w:val="-9"/>
                <w:w w:val="124"/>
              </w:rPr>
              <w:t>a</w:t>
            </w:r>
            <w:r>
              <w:rPr>
                <w:w w:val="124"/>
              </w:rPr>
              <w:t>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w w:val="130"/>
              </w:rPr>
              <w:t>so</w:t>
            </w:r>
            <w:r>
              <w:rPr>
                <w:spacing w:val="-5"/>
                <w:w w:val="130"/>
              </w:rPr>
              <w:t>s</w:t>
            </w:r>
            <w:r>
              <w:rPr>
                <w:w w:val="123"/>
              </w:rPr>
              <w:t>ialisa</w:t>
            </w:r>
            <w:r>
              <w:rPr>
                <w:spacing w:val="-4"/>
                <w:w w:val="123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842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9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8"/>
            </w:pPr>
            <w:r>
              <w:rPr>
                <w:w w:val="123"/>
              </w:rPr>
              <w:t>D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f</w:t>
            </w:r>
            <w:r>
              <w:rPr>
                <w:spacing w:val="4"/>
                <w:w w:val="123"/>
              </w:rPr>
              <w:t>t</w:t>
            </w:r>
            <w:r>
              <w:rPr>
                <w:w w:val="123"/>
              </w:rPr>
              <w:t>ar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9"/>
              </w:rPr>
              <w:t>ha</w:t>
            </w:r>
            <w:r>
              <w:rPr>
                <w:spacing w:val="-5"/>
                <w:w w:val="129"/>
              </w:rPr>
              <w:t>d</w:t>
            </w:r>
            <w:r>
              <w:rPr>
                <w:w w:val="115"/>
              </w:rPr>
              <w:t>ir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84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9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4"/>
              </w:rPr>
              <w:t>U</w:t>
            </w:r>
            <w:r>
              <w:rPr>
                <w:spacing w:val="4"/>
                <w:w w:val="124"/>
              </w:rPr>
              <w:t>n</w:t>
            </w:r>
            <w:r>
              <w:rPr>
                <w:w w:val="124"/>
              </w:rPr>
              <w:t>d</w:t>
            </w:r>
            <w:r>
              <w:rPr>
                <w:spacing w:val="-9"/>
                <w:w w:val="124"/>
              </w:rPr>
              <w:t>a</w:t>
            </w:r>
            <w:r>
              <w:rPr>
                <w:w w:val="124"/>
              </w:rPr>
              <w:t>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w w:val="130"/>
              </w:rPr>
              <w:t>so</w:t>
            </w:r>
            <w:r>
              <w:rPr>
                <w:spacing w:val="-5"/>
                <w:w w:val="130"/>
              </w:rPr>
              <w:t>s</w:t>
            </w:r>
            <w:r>
              <w:rPr>
                <w:w w:val="123"/>
              </w:rPr>
              <w:t>ialisa</w:t>
            </w:r>
            <w:r>
              <w:rPr>
                <w:spacing w:val="-4"/>
                <w:w w:val="123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842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9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3"/>
              </w:rPr>
              <w:t>D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f</w:t>
            </w:r>
            <w:r>
              <w:rPr>
                <w:spacing w:val="4"/>
                <w:w w:val="123"/>
              </w:rPr>
              <w:t>t</w:t>
            </w:r>
            <w:r>
              <w:rPr>
                <w:w w:val="123"/>
              </w:rPr>
              <w:t>ar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9"/>
              </w:rPr>
              <w:t>ha</w:t>
            </w:r>
            <w:r>
              <w:rPr>
                <w:spacing w:val="-5"/>
                <w:w w:val="129"/>
              </w:rPr>
              <w:t>d</w:t>
            </w:r>
            <w:r>
              <w:rPr>
                <w:w w:val="115"/>
              </w:rPr>
              <w:t>ir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84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9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4"/>
              </w:rPr>
              <w:t>U</w:t>
            </w:r>
            <w:r>
              <w:rPr>
                <w:spacing w:val="4"/>
                <w:w w:val="124"/>
              </w:rPr>
              <w:t>n</w:t>
            </w:r>
            <w:r>
              <w:rPr>
                <w:w w:val="124"/>
              </w:rPr>
              <w:t>d</w:t>
            </w:r>
            <w:r>
              <w:rPr>
                <w:spacing w:val="-9"/>
                <w:w w:val="124"/>
              </w:rPr>
              <w:t>a</w:t>
            </w:r>
            <w:r>
              <w:rPr>
                <w:w w:val="124"/>
              </w:rPr>
              <w:t>ngan</w:t>
            </w:r>
            <w:r>
              <w:rPr>
                <w:spacing w:val="8"/>
                <w:w w:val="124"/>
              </w:rPr>
              <w:t xml:space="preserve"> </w:t>
            </w:r>
            <w:r>
              <w:rPr>
                <w:w w:val="130"/>
              </w:rPr>
              <w:t>so</w:t>
            </w:r>
            <w:r>
              <w:rPr>
                <w:spacing w:val="-5"/>
                <w:w w:val="130"/>
              </w:rPr>
              <w:t>s</w:t>
            </w:r>
            <w:r>
              <w:rPr>
                <w:w w:val="123"/>
              </w:rPr>
              <w:t>ialisa</w:t>
            </w:r>
            <w:r>
              <w:rPr>
                <w:spacing w:val="-4"/>
                <w:w w:val="123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97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3"/>
              </w:rPr>
              <w:t>D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f</w:t>
            </w:r>
            <w:r>
              <w:rPr>
                <w:spacing w:val="4"/>
                <w:w w:val="123"/>
              </w:rPr>
              <w:t>t</w:t>
            </w:r>
            <w:r>
              <w:rPr>
                <w:w w:val="123"/>
              </w:rPr>
              <w:t>ar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9"/>
              </w:rPr>
              <w:t>ha</w:t>
            </w:r>
            <w:r>
              <w:rPr>
                <w:spacing w:val="-5"/>
                <w:w w:val="129"/>
              </w:rPr>
              <w:t>d</w:t>
            </w:r>
            <w:r>
              <w:rPr>
                <w:w w:val="115"/>
              </w:rPr>
              <w:t>ir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4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120"/>
      </w:pPr>
      <w:r>
        <w:rPr>
          <w:w w:val="122"/>
          <w:position w:val="-1"/>
        </w:rPr>
        <w:t>108.</w:t>
      </w:r>
      <w:r>
        <w:rPr>
          <w:spacing w:val="38"/>
          <w:w w:val="122"/>
          <w:position w:val="-1"/>
        </w:rPr>
        <w:t xml:space="preserve"> </w:t>
      </w:r>
      <w:r>
        <w:rPr>
          <w:w w:val="122"/>
          <w:position w:val="-1"/>
        </w:rPr>
        <w:t>Ke</w:t>
      </w:r>
      <w:r>
        <w:rPr>
          <w:spacing w:val="-2"/>
          <w:w w:val="122"/>
          <w:position w:val="-1"/>
        </w:rPr>
        <w:t>p</w:t>
      </w:r>
      <w:r>
        <w:rPr>
          <w:spacing w:val="-6"/>
          <w:w w:val="122"/>
          <w:position w:val="-1"/>
        </w:rPr>
        <w:t>e</w:t>
      </w:r>
      <w:r>
        <w:rPr>
          <w:w w:val="122"/>
          <w:position w:val="-1"/>
        </w:rPr>
        <w:t>milikan</w:t>
      </w:r>
      <w:r>
        <w:rPr>
          <w:spacing w:val="-24"/>
          <w:w w:val="122"/>
          <w:position w:val="-1"/>
        </w:rPr>
        <w:t xml:space="preserve"> </w:t>
      </w:r>
      <w:r>
        <w:rPr>
          <w:w w:val="122"/>
          <w:position w:val="-1"/>
        </w:rPr>
        <w:t>do</w:t>
      </w:r>
      <w:r>
        <w:rPr>
          <w:spacing w:val="-7"/>
          <w:w w:val="122"/>
          <w:position w:val="-1"/>
        </w:rPr>
        <w:t>k</w:t>
      </w:r>
      <w:r>
        <w:rPr>
          <w:w w:val="122"/>
          <w:position w:val="-1"/>
        </w:rPr>
        <w:t>u</w:t>
      </w:r>
      <w:r>
        <w:rPr>
          <w:spacing w:val="4"/>
          <w:w w:val="122"/>
          <w:position w:val="-1"/>
        </w:rPr>
        <w:t>m</w:t>
      </w:r>
      <w:r>
        <w:rPr>
          <w:spacing w:val="-6"/>
          <w:w w:val="122"/>
          <w:position w:val="-1"/>
        </w:rPr>
        <w:t>e</w:t>
      </w:r>
      <w:r>
        <w:rPr>
          <w:w w:val="122"/>
          <w:position w:val="-1"/>
        </w:rPr>
        <w:t>n</w:t>
      </w:r>
      <w:r>
        <w:rPr>
          <w:spacing w:val="41"/>
          <w:w w:val="122"/>
          <w:position w:val="-1"/>
        </w:rPr>
        <w:t xml:space="preserve"> </w:t>
      </w:r>
      <w:r>
        <w:rPr>
          <w:w w:val="122"/>
          <w:position w:val="-1"/>
        </w:rPr>
        <w:t>as</w:t>
      </w:r>
      <w:r>
        <w:rPr>
          <w:spacing w:val="-7"/>
          <w:w w:val="122"/>
          <w:position w:val="-1"/>
        </w:rPr>
        <w:t>p</w:t>
      </w:r>
      <w:r>
        <w:rPr>
          <w:w w:val="122"/>
          <w:position w:val="-1"/>
        </w:rPr>
        <w:t>ek</w:t>
      </w:r>
      <w:r>
        <w:rPr>
          <w:spacing w:val="45"/>
          <w:w w:val="122"/>
          <w:position w:val="-1"/>
        </w:rPr>
        <w:t xml:space="preserve"> </w:t>
      </w:r>
      <w:r>
        <w:rPr>
          <w:spacing w:val="-5"/>
          <w:w w:val="122"/>
          <w:position w:val="-1"/>
        </w:rPr>
        <w:t>p</w:t>
      </w:r>
      <w:r>
        <w:rPr>
          <w:w w:val="122"/>
          <w:position w:val="-1"/>
        </w:rPr>
        <w:t>eng</w:t>
      </w:r>
      <w:r>
        <w:rPr>
          <w:spacing w:val="-5"/>
          <w:w w:val="122"/>
          <w:position w:val="-1"/>
        </w:rPr>
        <w:t>e</w:t>
      </w:r>
      <w:r>
        <w:rPr>
          <w:w w:val="122"/>
          <w:position w:val="-1"/>
        </w:rPr>
        <w:t>lola</w:t>
      </w:r>
      <w:r>
        <w:rPr>
          <w:spacing w:val="-6"/>
          <w:w w:val="122"/>
          <w:position w:val="-1"/>
        </w:rPr>
        <w:t>a</w:t>
      </w:r>
      <w:r>
        <w:rPr>
          <w:w w:val="122"/>
          <w:position w:val="-1"/>
        </w:rPr>
        <w:t>n</w:t>
      </w:r>
      <w:r>
        <w:rPr>
          <w:spacing w:val="54"/>
          <w:w w:val="122"/>
          <w:position w:val="-1"/>
        </w:rPr>
        <w:t xml:space="preserve"> </w:t>
      </w:r>
      <w:r>
        <w:rPr>
          <w:spacing w:val="-6"/>
          <w:w w:val="125"/>
          <w:position w:val="-1"/>
        </w:rPr>
        <w:t>p</w:t>
      </w:r>
      <w:r>
        <w:rPr>
          <w:w w:val="124"/>
          <w:position w:val="-1"/>
        </w:rPr>
        <w:t>end</w:t>
      </w:r>
      <w:r>
        <w:rPr>
          <w:spacing w:val="3"/>
          <w:w w:val="124"/>
          <w:position w:val="-1"/>
        </w:rPr>
        <w:t>i</w:t>
      </w:r>
      <w:r>
        <w:rPr>
          <w:spacing w:val="-6"/>
          <w:w w:val="125"/>
          <w:position w:val="-1"/>
        </w:rPr>
        <w:t>d</w:t>
      </w:r>
      <w:r>
        <w:rPr>
          <w:w w:val="112"/>
          <w:position w:val="-1"/>
        </w:rPr>
        <w:t>i</w:t>
      </w:r>
      <w:r>
        <w:rPr>
          <w:spacing w:val="3"/>
          <w:w w:val="112"/>
          <w:position w:val="-1"/>
        </w:rPr>
        <w:t>k</w:t>
      </w:r>
      <w:r>
        <w:rPr>
          <w:spacing w:val="-6"/>
          <w:w w:val="136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0" w:line="180" w:lineRule="exact"/>
        <w:rPr>
          <w:sz w:val="19"/>
          <w:szCs w:val="19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198"/>
        <w:gridCol w:w="1085"/>
        <w:gridCol w:w="1231"/>
      </w:tblGrid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617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25"/>
              </w:rPr>
              <w:t>d</w:t>
            </w:r>
            <w:r>
              <w:rPr>
                <w:spacing w:val="-4"/>
                <w:w w:val="125"/>
              </w:rPr>
              <w:t>o</w:t>
            </w:r>
            <w:r>
              <w:rPr>
                <w:spacing w:val="-5"/>
                <w:w w:val="125"/>
              </w:rPr>
              <w:t>k</w:t>
            </w:r>
            <w:r>
              <w:rPr>
                <w:w w:val="125"/>
              </w:rPr>
              <w:t>umen</w:t>
            </w:r>
            <w:r>
              <w:rPr>
                <w:spacing w:val="10"/>
                <w:w w:val="125"/>
              </w:rPr>
              <w:t xml:space="preserve"> </w:t>
            </w:r>
            <w:r>
              <w:rPr>
                <w:w w:val="125"/>
              </w:rPr>
              <w:t>pen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5"/>
              </w:rPr>
              <w:t>elola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23"/>
                <w:w w:val="125"/>
              </w:rPr>
              <w:t xml:space="preserve"> </w:t>
            </w:r>
            <w:r>
              <w:rPr>
                <w:spacing w:val="-6"/>
                <w:w w:val="125"/>
              </w:rPr>
              <w:t>p</w:t>
            </w:r>
            <w:r>
              <w:rPr>
                <w:w w:val="129"/>
              </w:rPr>
              <w:t>en</w:t>
            </w:r>
            <w:r>
              <w:rPr>
                <w:spacing w:val="-4"/>
                <w:w w:val="129"/>
              </w:rPr>
              <w:t>d</w:t>
            </w:r>
            <w:r>
              <w:rPr>
                <w:w w:val="120"/>
              </w:rPr>
              <w:t>idikan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38"/>
            </w:pPr>
            <w:r>
              <w:rPr>
                <w:w w:val="115"/>
              </w:rPr>
              <w:t>Ada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29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07"/>
              </w:rPr>
              <w:t>KTSP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8"/>
            </w:pPr>
            <w:r>
              <w:rPr>
                <w:w w:val="121"/>
              </w:rPr>
              <w:t>Kal</w:t>
            </w:r>
            <w:r>
              <w:rPr>
                <w:spacing w:val="-5"/>
                <w:w w:val="121"/>
              </w:rPr>
              <w:t>e</w:t>
            </w:r>
            <w:r>
              <w:rPr>
                <w:w w:val="121"/>
              </w:rPr>
              <w:t>nder</w:t>
            </w:r>
            <w:r>
              <w:rPr>
                <w:spacing w:val="17"/>
                <w:w w:val="121"/>
              </w:rPr>
              <w:t xml:space="preserve"> </w:t>
            </w:r>
            <w:r>
              <w:rPr>
                <w:spacing w:val="-3"/>
                <w:w w:val="125"/>
              </w:rPr>
              <w:t>p</w:t>
            </w:r>
            <w:r>
              <w:rPr>
                <w:w w:val="129"/>
              </w:rPr>
              <w:t>en</w:t>
            </w:r>
            <w:r>
              <w:rPr>
                <w:spacing w:val="-4"/>
                <w:w w:val="129"/>
              </w:rPr>
              <w:t>d</w:t>
            </w:r>
            <w:r>
              <w:rPr>
                <w:w w:val="126"/>
              </w:rPr>
              <w:t>idikan/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8"/>
              </w:rPr>
              <w:t>kade</w:t>
            </w:r>
            <w:r>
              <w:rPr>
                <w:spacing w:val="-6"/>
                <w:w w:val="128"/>
              </w:rPr>
              <w:t>m</w:t>
            </w:r>
            <w:r>
              <w:rPr>
                <w:w w:val="112"/>
              </w:rPr>
              <w:t>ik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7"/>
              </w:rPr>
              <w:t>S</w:t>
            </w:r>
            <w:r>
              <w:rPr>
                <w:spacing w:val="4"/>
                <w:w w:val="127"/>
              </w:rPr>
              <w:t>t</w:t>
            </w:r>
            <w:r>
              <w:rPr>
                <w:spacing w:val="-5"/>
                <w:w w:val="127"/>
              </w:rPr>
              <w:t>r</w:t>
            </w:r>
            <w:r>
              <w:rPr>
                <w:w w:val="127"/>
              </w:rPr>
              <w:t>uk</w:t>
            </w:r>
            <w:r>
              <w:rPr>
                <w:spacing w:val="-6"/>
                <w:w w:val="127"/>
              </w:rPr>
              <w:t>t</w:t>
            </w:r>
            <w:r>
              <w:rPr>
                <w:w w:val="127"/>
              </w:rPr>
              <w:t>ur</w:t>
            </w:r>
            <w:r>
              <w:rPr>
                <w:spacing w:val="20"/>
                <w:w w:val="127"/>
              </w:rPr>
              <w:t xml:space="preserve"> </w:t>
            </w:r>
            <w:r>
              <w:rPr>
                <w:w w:val="127"/>
              </w:rPr>
              <w:t>or</w:t>
            </w:r>
            <w:r>
              <w:rPr>
                <w:spacing w:val="-4"/>
                <w:w w:val="127"/>
              </w:rPr>
              <w:t>g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 xml:space="preserve">nisasi </w:t>
            </w:r>
            <w:r>
              <w:rPr>
                <w:w w:val="135"/>
              </w:rPr>
              <w:t>s</w:t>
            </w:r>
            <w:r>
              <w:rPr>
                <w:spacing w:val="-3"/>
                <w:w w:val="135"/>
              </w:rPr>
              <w:t>e</w:t>
            </w:r>
            <w:r>
              <w:rPr>
                <w:w w:val="122"/>
              </w:rPr>
              <w:t>kola</w:t>
            </w:r>
            <w:r>
              <w:rPr>
                <w:spacing w:val="-3"/>
                <w:w w:val="122"/>
              </w:rPr>
              <w:t>h</w:t>
            </w:r>
            <w:r>
              <w:rPr>
                <w:w w:val="133"/>
              </w:rPr>
              <w:t>/madr</w:t>
            </w:r>
            <w:r>
              <w:rPr>
                <w:spacing w:val="-7"/>
                <w:w w:val="133"/>
              </w:rPr>
              <w:t>a</w:t>
            </w:r>
            <w:r>
              <w:rPr>
                <w:w w:val="132"/>
              </w:rPr>
              <w:t>sah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4"/>
              </w:rPr>
              <w:t>Pendaya</w:t>
            </w:r>
            <w:r>
              <w:rPr>
                <w:spacing w:val="-10"/>
                <w:w w:val="124"/>
              </w:rPr>
              <w:t>g</w:t>
            </w:r>
            <w:r>
              <w:rPr>
                <w:w w:val="124"/>
              </w:rPr>
              <w:t>u</w:t>
            </w:r>
            <w:r>
              <w:rPr>
                <w:spacing w:val="5"/>
                <w:w w:val="124"/>
              </w:rPr>
              <w:t>n</w:t>
            </w:r>
            <w:r>
              <w:rPr>
                <w:w w:val="124"/>
              </w:rPr>
              <w:t>a</w:t>
            </w:r>
            <w:r>
              <w:rPr>
                <w:spacing w:val="-9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60"/>
                <w:w w:val="124"/>
              </w:rPr>
              <w:t xml:space="preserve"> </w:t>
            </w:r>
            <w:r>
              <w:rPr>
                <w:spacing w:val="-7"/>
                <w:w w:val="124"/>
              </w:rPr>
              <w:t>p</w:t>
            </w:r>
            <w:r>
              <w:rPr>
                <w:w w:val="124"/>
              </w:rPr>
              <w:t>en</w:t>
            </w:r>
            <w:r>
              <w:rPr>
                <w:spacing w:val="-5"/>
                <w:w w:val="124"/>
              </w:rPr>
              <w:t>d</w:t>
            </w:r>
            <w:r>
              <w:rPr>
                <w:w w:val="124"/>
              </w:rPr>
              <w:t>idik</w:t>
            </w:r>
            <w:r>
              <w:rPr>
                <w:spacing w:val="-8"/>
                <w:w w:val="124"/>
              </w:rPr>
              <w:t xml:space="preserve"> </w:t>
            </w:r>
            <w:r>
              <w:t>&amp;</w:t>
            </w:r>
            <w:r>
              <w:rPr>
                <w:spacing w:val="12"/>
              </w:rPr>
              <w:t xml:space="preserve"> </w:t>
            </w:r>
            <w:r>
              <w:rPr>
                <w:w w:val="133"/>
              </w:rPr>
              <w:t>t</w:t>
            </w:r>
            <w:r>
              <w:rPr>
                <w:spacing w:val="-5"/>
                <w:w w:val="133"/>
              </w:rPr>
              <w:t>e</w:t>
            </w:r>
            <w:r>
              <w:rPr>
                <w:w w:val="133"/>
              </w:rPr>
              <w:t>naga</w:t>
            </w:r>
            <w:r>
              <w:rPr>
                <w:spacing w:val="5"/>
                <w:w w:val="133"/>
              </w:rPr>
              <w:t xml:space="preserve"> </w:t>
            </w:r>
            <w:r>
              <w:rPr>
                <w:w w:val="126"/>
              </w:rPr>
              <w:t>k</w:t>
            </w:r>
            <w:r>
              <w:rPr>
                <w:spacing w:val="-4"/>
                <w:w w:val="126"/>
              </w:rPr>
              <w:t>e</w:t>
            </w:r>
            <w:r>
              <w:rPr>
                <w:w w:val="128"/>
              </w:rPr>
              <w:t>pen</w:t>
            </w:r>
            <w:r>
              <w:rPr>
                <w:spacing w:val="-5"/>
                <w:w w:val="128"/>
              </w:rPr>
              <w:t>d</w:t>
            </w:r>
            <w:r>
              <w:rPr>
                <w:w w:val="116"/>
              </w:rPr>
              <w:t>i</w:t>
            </w:r>
            <w:r>
              <w:rPr>
                <w:spacing w:val="-3"/>
                <w:w w:val="116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5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8"/>
              </w:rPr>
              <w:t>Per</w:t>
            </w:r>
            <w:r>
              <w:rPr>
                <w:spacing w:val="-4"/>
                <w:w w:val="128"/>
              </w:rPr>
              <w:t>a</w:t>
            </w:r>
            <w:r>
              <w:rPr>
                <w:w w:val="128"/>
              </w:rPr>
              <w:t>turan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w w:val="130"/>
              </w:rPr>
              <w:t>akad</w:t>
            </w:r>
            <w:r>
              <w:rPr>
                <w:spacing w:val="-6"/>
                <w:w w:val="130"/>
              </w:rPr>
              <w:t>e</w:t>
            </w:r>
            <w:r>
              <w:rPr>
                <w:w w:val="119"/>
              </w:rPr>
              <w:t>mik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5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6"/>
              </w:rPr>
              <w:t>Tata</w:t>
            </w:r>
            <w:r>
              <w:rPr>
                <w:spacing w:val="1"/>
                <w:w w:val="126"/>
              </w:rPr>
              <w:t xml:space="preserve"> </w:t>
            </w:r>
            <w:r>
              <w:rPr>
                <w:w w:val="126"/>
              </w:rPr>
              <w:t>te</w:t>
            </w:r>
            <w:r>
              <w:rPr>
                <w:spacing w:val="-3"/>
                <w:w w:val="126"/>
              </w:rPr>
              <w:t>r</w:t>
            </w:r>
            <w:r>
              <w:rPr>
                <w:w w:val="126"/>
              </w:rPr>
              <w:t>t</w:t>
            </w:r>
            <w:r>
              <w:rPr>
                <w:spacing w:val="6"/>
                <w:w w:val="126"/>
              </w:rPr>
              <w:t>i</w:t>
            </w:r>
            <w:r>
              <w:rPr>
                <w:w w:val="126"/>
              </w:rPr>
              <w:t>b</w:t>
            </w:r>
            <w:r>
              <w:rPr>
                <w:spacing w:val="14"/>
                <w:w w:val="126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3"/>
                <w:w w:val="135"/>
              </w:rPr>
              <w:t>e</w:t>
            </w:r>
            <w:r>
              <w:rPr>
                <w:w w:val="122"/>
              </w:rPr>
              <w:t>kola</w:t>
            </w:r>
            <w:r>
              <w:rPr>
                <w:spacing w:val="-3"/>
                <w:w w:val="122"/>
              </w:rPr>
              <w:t>h</w:t>
            </w:r>
            <w:r>
              <w:rPr>
                <w:w w:val="133"/>
              </w:rPr>
              <w:t>/madr</w:t>
            </w:r>
            <w:r>
              <w:rPr>
                <w:spacing w:val="-7"/>
                <w:w w:val="133"/>
              </w:rPr>
              <w:t>a</w:t>
            </w:r>
            <w:r>
              <w:rPr>
                <w:w w:val="132"/>
              </w:rPr>
              <w:t>sah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75" w:right="170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5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8"/>
            </w:pPr>
            <w:r>
              <w:rPr>
                <w:w w:val="120"/>
              </w:rPr>
              <w:t>K</w:t>
            </w:r>
            <w:r>
              <w:rPr>
                <w:spacing w:val="-4"/>
                <w:w w:val="120"/>
              </w:rPr>
              <w:t>o</w:t>
            </w:r>
            <w:r>
              <w:rPr>
                <w:w w:val="120"/>
              </w:rPr>
              <w:t>de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e</w:t>
            </w:r>
            <w:r>
              <w:rPr>
                <w:spacing w:val="-4"/>
                <w:w w:val="120"/>
              </w:rPr>
              <w:t>t</w:t>
            </w:r>
            <w:r>
              <w:rPr>
                <w:w w:val="120"/>
              </w:rPr>
              <w:t>ik</w:t>
            </w:r>
            <w:r>
              <w:rPr>
                <w:spacing w:val="24"/>
                <w:w w:val="120"/>
              </w:rPr>
              <w:t xml:space="preserve"> </w:t>
            </w:r>
            <w:r>
              <w:rPr>
                <w:w w:val="127"/>
              </w:rPr>
              <w:t>sek</w:t>
            </w:r>
            <w:r>
              <w:rPr>
                <w:spacing w:val="-6"/>
                <w:w w:val="127"/>
              </w:rPr>
              <w:t>o</w:t>
            </w:r>
            <w:r>
              <w:rPr>
                <w:w w:val="124"/>
              </w:rPr>
              <w:t>la</w:t>
            </w:r>
            <w:r>
              <w:rPr>
                <w:spacing w:val="3"/>
                <w:w w:val="124"/>
              </w:rPr>
              <w:t>h</w:t>
            </w:r>
            <w:r>
              <w:rPr>
                <w:spacing w:val="-5"/>
                <w:w w:val="165"/>
              </w:rPr>
              <w:t>/</w:t>
            </w:r>
            <w:r>
              <w:rPr>
                <w:w w:val="131"/>
              </w:rPr>
              <w:t>madras</w:t>
            </w:r>
            <w:r>
              <w:rPr>
                <w:spacing w:val="-8"/>
                <w:w w:val="131"/>
              </w:rPr>
              <w:t>a</w:t>
            </w:r>
            <w:r>
              <w:rPr>
                <w:w w:val="127"/>
              </w:rPr>
              <w:t>h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51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aya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w w:val="129"/>
              </w:rPr>
              <w:t>oper</w:t>
            </w:r>
            <w:r>
              <w:rPr>
                <w:spacing w:val="-3"/>
                <w:w w:val="129"/>
              </w:rPr>
              <w:t>a</w:t>
            </w:r>
            <w:r>
              <w:rPr>
                <w:spacing w:val="-4"/>
                <w:w w:val="135"/>
              </w:rPr>
              <w:t>s</w:t>
            </w:r>
            <w:r>
              <w:rPr>
                <w:w w:val="123"/>
              </w:rPr>
              <w:t>ion</w:t>
            </w:r>
            <w:r>
              <w:rPr>
                <w:spacing w:val="-4"/>
                <w:w w:val="123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w w:val="130"/>
              </w:rPr>
              <w:t>s</w:t>
            </w:r>
            <w:r>
              <w:rPr>
                <w:spacing w:val="-5"/>
                <w:w w:val="130"/>
              </w:rPr>
              <w:t>e</w:t>
            </w:r>
            <w:r>
              <w:rPr>
                <w:w w:val="130"/>
              </w:rPr>
              <w:t>kol</w:t>
            </w:r>
            <w:r>
              <w:rPr>
                <w:spacing w:val="-6"/>
                <w:w w:val="130"/>
              </w:rPr>
              <w:t>a</w:t>
            </w:r>
            <w:r>
              <w:rPr>
                <w:w w:val="130"/>
              </w:rPr>
              <w:t>h/madr</w:t>
            </w:r>
            <w:r>
              <w:rPr>
                <w:spacing w:val="-6"/>
                <w:w w:val="130"/>
              </w:rPr>
              <w:t>a</w:t>
            </w:r>
            <w:r>
              <w:rPr>
                <w:w w:val="130"/>
              </w:rPr>
              <w:t>sah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/>
        <w:ind w:left="758"/>
        <w:sectPr w:rsidR="003E7379">
          <w:pgSz w:w="11920" w:h="16840"/>
          <w:pgMar w:top="1540" w:right="1340" w:bottom="280" w:left="1320" w:header="0" w:footer="964" w:gutter="0"/>
          <w:cols w:space="720"/>
        </w:sectPr>
      </w:pPr>
      <w:r>
        <w:rPr>
          <w:spacing w:val="-5"/>
          <w:w w:val="96"/>
          <w:u w:val="single" w:color="000000"/>
        </w:rPr>
        <w:t>K</w:t>
      </w:r>
      <w:r>
        <w:rPr>
          <w:w w:val="135"/>
          <w:u w:val="single" w:color="000000"/>
        </w:rPr>
        <w:t>eter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31"/>
        </w:rPr>
        <w:t>I</w:t>
      </w:r>
      <w:r>
        <w:rPr>
          <w:spacing w:val="-5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32"/>
        </w:rPr>
        <w:t>tanda</w:t>
      </w:r>
      <w:r>
        <w:rPr>
          <w:spacing w:val="-1"/>
          <w:w w:val="132"/>
        </w:rPr>
        <w:t xml:space="preserve"> </w:t>
      </w:r>
      <w:r>
        <w:rPr>
          <w:w w:val="124"/>
        </w:rPr>
        <w:t>ce</w:t>
      </w:r>
      <w:r>
        <w:rPr>
          <w:spacing w:val="-3"/>
          <w:w w:val="124"/>
        </w:rPr>
        <w:t>k</w:t>
      </w:r>
      <w:r>
        <w:rPr>
          <w:spacing w:val="-2"/>
          <w:w w:val="99"/>
        </w:rPr>
        <w:t>l</w:t>
      </w:r>
      <w:r>
        <w:rPr>
          <w:w w:val="120"/>
        </w:rPr>
        <w:t>is</w:t>
      </w:r>
      <w:r>
        <w:rPr>
          <w:spacing w:val="24"/>
        </w:rPr>
        <w:t xml:space="preserve"> </w:t>
      </w:r>
      <w:r>
        <w:rPr>
          <w:spacing w:val="1"/>
          <w:w w:val="121"/>
        </w:rPr>
        <w:t>(</w:t>
      </w:r>
      <w:r>
        <w:rPr>
          <w:spacing w:val="-2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20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3"/>
          <w:w w:val="121"/>
        </w:rPr>
        <w:t xml:space="preserve"> </w:t>
      </w:r>
      <w:r>
        <w:rPr>
          <w:w w:val="121"/>
        </w:rPr>
        <w:t>kolom</w:t>
      </w:r>
      <w:r>
        <w:rPr>
          <w:spacing w:val="5"/>
          <w:w w:val="121"/>
        </w:rPr>
        <w:t xml:space="preserve"> </w:t>
      </w:r>
      <w:r>
        <w:rPr>
          <w:w w:val="121"/>
        </w:rPr>
        <w:t>j</w:t>
      </w:r>
      <w:r>
        <w:rPr>
          <w:spacing w:val="-4"/>
          <w:w w:val="121"/>
        </w:rPr>
        <w:t>a</w:t>
      </w:r>
      <w:r>
        <w:rPr>
          <w:w w:val="121"/>
        </w:rPr>
        <w:t>w</w:t>
      </w:r>
      <w:r>
        <w:rPr>
          <w:spacing w:val="-4"/>
          <w:w w:val="121"/>
        </w:rPr>
        <w:t>a</w:t>
      </w:r>
      <w:r>
        <w:rPr>
          <w:w w:val="121"/>
        </w:rPr>
        <w:t>ban</w:t>
      </w:r>
      <w:r>
        <w:rPr>
          <w:spacing w:val="48"/>
          <w:w w:val="121"/>
        </w:rPr>
        <w:t xml:space="preserve"> </w:t>
      </w:r>
      <w:r>
        <w:t xml:space="preserve">“Ada” </w:t>
      </w:r>
      <w:r>
        <w:rPr>
          <w:spacing w:val="27"/>
        </w:rPr>
        <w:t xml:space="preserve"> </w:t>
      </w:r>
      <w:r>
        <w:rPr>
          <w:spacing w:val="-9"/>
          <w:w w:val="135"/>
        </w:rPr>
        <w:t>a</w:t>
      </w:r>
      <w:r>
        <w:rPr>
          <w:w w:val="135"/>
        </w:rPr>
        <w:t>t</w:t>
      </w:r>
      <w:r>
        <w:rPr>
          <w:spacing w:val="-5"/>
          <w:w w:val="135"/>
        </w:rPr>
        <w:t>a</w:t>
      </w:r>
      <w:r>
        <w:rPr>
          <w:w w:val="135"/>
        </w:rPr>
        <w:t>u</w:t>
      </w:r>
      <w:r>
        <w:rPr>
          <w:spacing w:val="9"/>
          <w:w w:val="135"/>
        </w:rPr>
        <w:t xml:space="preserve"> </w:t>
      </w:r>
      <w:r>
        <w:rPr>
          <w:w w:val="102"/>
        </w:rPr>
        <w:t>“</w:t>
      </w:r>
      <w:r>
        <w:rPr>
          <w:spacing w:val="-6"/>
          <w:w w:val="102"/>
        </w:rPr>
        <w:t>T</w:t>
      </w:r>
      <w:r>
        <w:rPr>
          <w:w w:val="118"/>
        </w:rPr>
        <w:t>idak”</w:t>
      </w:r>
    </w:p>
    <w:p w:rsidR="003E7379" w:rsidRDefault="008A6F80">
      <w:pPr>
        <w:spacing w:before="83"/>
        <w:ind w:left="120"/>
      </w:pPr>
      <w:r>
        <w:rPr>
          <w:w w:val="122"/>
        </w:rPr>
        <w:lastRenderedPageBreak/>
        <w:t>109.</w:t>
      </w:r>
      <w:r>
        <w:rPr>
          <w:spacing w:val="38"/>
          <w:w w:val="122"/>
        </w:rPr>
        <w:t xml:space="preserve"> </w:t>
      </w:r>
      <w:r>
        <w:rPr>
          <w:w w:val="122"/>
        </w:rPr>
        <w:t>Ke</w:t>
      </w:r>
      <w:r>
        <w:rPr>
          <w:spacing w:val="-2"/>
          <w:w w:val="122"/>
        </w:rPr>
        <w:t>p</w:t>
      </w:r>
      <w:r>
        <w:rPr>
          <w:spacing w:val="-6"/>
          <w:w w:val="122"/>
        </w:rPr>
        <w:t>e</w:t>
      </w:r>
      <w:r>
        <w:rPr>
          <w:w w:val="122"/>
        </w:rPr>
        <w:t>milikan</w:t>
      </w:r>
      <w:r>
        <w:rPr>
          <w:spacing w:val="-24"/>
          <w:w w:val="122"/>
        </w:rPr>
        <w:t xml:space="preserve"> </w:t>
      </w:r>
      <w:r>
        <w:rPr>
          <w:spacing w:val="-4"/>
          <w:w w:val="122"/>
        </w:rPr>
        <w:t>s</w:t>
      </w:r>
      <w:r>
        <w:rPr>
          <w:w w:val="122"/>
        </w:rPr>
        <w:t>truktur</w:t>
      </w:r>
      <w:r>
        <w:rPr>
          <w:spacing w:val="54"/>
          <w:w w:val="122"/>
        </w:rPr>
        <w:t xml:space="preserve"> </w:t>
      </w:r>
      <w:r>
        <w:rPr>
          <w:w w:val="128"/>
        </w:rPr>
        <w:t>org</w:t>
      </w:r>
      <w:r>
        <w:rPr>
          <w:spacing w:val="-3"/>
          <w:w w:val="128"/>
        </w:rPr>
        <w:t>a</w:t>
      </w:r>
      <w:r>
        <w:rPr>
          <w:spacing w:val="-3"/>
          <w:w w:val="127"/>
        </w:rPr>
        <w:t>n</w:t>
      </w:r>
      <w:r>
        <w:rPr>
          <w:w w:val="120"/>
        </w:rPr>
        <w:t>i</w:t>
      </w:r>
      <w:r>
        <w:rPr>
          <w:spacing w:val="3"/>
          <w:w w:val="120"/>
        </w:rPr>
        <w:t>s</w:t>
      </w:r>
      <w:r>
        <w:rPr>
          <w:w w:val="135"/>
        </w:rPr>
        <w:t>a</w:t>
      </w:r>
      <w:r>
        <w:rPr>
          <w:spacing w:val="-5"/>
          <w:w w:val="135"/>
        </w:rPr>
        <w:t>s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27"/>
        </w:rPr>
        <w:t>sek</w:t>
      </w:r>
      <w:r>
        <w:rPr>
          <w:spacing w:val="-3"/>
          <w:w w:val="127"/>
        </w:rPr>
        <w:t>o</w:t>
      </w:r>
      <w:r>
        <w:rPr>
          <w:w w:val="122"/>
        </w:rPr>
        <w:t>l</w:t>
      </w:r>
      <w:r>
        <w:rPr>
          <w:spacing w:val="-4"/>
          <w:w w:val="122"/>
        </w:rPr>
        <w:t>a</w:t>
      </w:r>
      <w:r>
        <w:rPr>
          <w:w w:val="141"/>
        </w:rPr>
        <w:t>h</w:t>
      </w:r>
      <w:r>
        <w:rPr>
          <w:spacing w:val="-3"/>
          <w:w w:val="141"/>
        </w:rPr>
        <w:t>/</w:t>
      </w:r>
      <w:r>
        <w:rPr>
          <w:spacing w:val="-4"/>
          <w:w w:val="126"/>
        </w:rPr>
        <w:t>m</w:t>
      </w:r>
      <w:r>
        <w:rPr>
          <w:w w:val="132"/>
        </w:rPr>
        <w:t>adr</w:t>
      </w:r>
      <w:r>
        <w:rPr>
          <w:spacing w:val="-3"/>
          <w:w w:val="132"/>
        </w:rPr>
        <w:t>a</w:t>
      </w:r>
      <w:r>
        <w:rPr>
          <w:w w:val="135"/>
        </w:rPr>
        <w:t>sah.</w:t>
      </w:r>
    </w:p>
    <w:p w:rsidR="003E7379" w:rsidRDefault="003E7379">
      <w:pPr>
        <w:spacing w:before="9" w:line="260" w:lineRule="exact"/>
        <w:rPr>
          <w:sz w:val="26"/>
          <w:szCs w:val="26"/>
        </w:rPr>
      </w:pPr>
    </w:p>
    <w:p w:rsidR="003E7379" w:rsidRDefault="003E7379">
      <w:pPr>
        <w:spacing w:line="255" w:lineRule="auto"/>
        <w:ind w:left="600" w:right="1334"/>
      </w:pPr>
      <w:r>
        <w:pict>
          <v:group id="_x0000_s1028" style="position:absolute;left:0;text-align:left;margin-left:89.95pt;margin-top:-4.15pt;width:405pt;height:172.9pt;z-index:-18253;mso-position-horizontal-relative:page" coordorigin="1799,-83" coordsize="8100,3458">
            <v:group id="_x0000_s1029" style="position:absolute;left:1819;top:-63;width:8059;height:0" coordorigin="1819,-63" coordsize="8059,0">
              <v:shape id="_x0000_s1036" style="position:absolute;left:1819;top:-63;width:8059;height:0" coordorigin="1819,-63" coordsize="8059,0" path="m1819,-63r8059,e" filled="f" strokeweight="1.06pt">
                <v:path arrowok="t"/>
              </v:shape>
              <v:group id="_x0000_s1030" style="position:absolute;left:1810;top:-73;width:0;height:3437" coordorigin="1810,-73" coordsize="0,3437">
                <v:shape id="_x0000_s1035" style="position:absolute;left:1810;top:-73;width:0;height:3437" coordorigin="1810,-73" coordsize="0,3437" path="m1810,-73r,3437e" filled="f" strokeweight="1.06pt">
                  <v:path arrowok="t"/>
                </v:shape>
                <v:group id="_x0000_s1031" style="position:absolute;left:1819;top:3355;width:8059;height:0" coordorigin="1819,3355" coordsize="8059,0">
                  <v:shape id="_x0000_s1034" style="position:absolute;left:1819;top:3355;width:8059;height:0" coordorigin="1819,3355" coordsize="8059,0" path="m1819,3355r8059,e" filled="f" strokeweight="1.06pt">
                    <v:path arrowok="t"/>
                  </v:shape>
                  <v:group id="_x0000_s1032" style="position:absolute;left:9888;top:-73;width:0;height:3437" coordorigin="9888,-73" coordsize="0,3437">
                    <v:shape id="_x0000_s1033" style="position:absolute;left:9888;top:-73;width:0;height:3437" coordorigin="9888,-73" coordsize="0,3437" path="m9888,-73r,3437e" filled="f" strokeweight="1.0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A6F80">
        <w:rPr>
          <w:w w:val="116"/>
        </w:rPr>
        <w:t>Uraik</w:t>
      </w:r>
      <w:r w:rsidR="008A6F80">
        <w:rPr>
          <w:spacing w:val="-3"/>
          <w:w w:val="116"/>
        </w:rPr>
        <w:t>a</w:t>
      </w:r>
      <w:r w:rsidR="008A6F80">
        <w:rPr>
          <w:w w:val="116"/>
        </w:rPr>
        <w:t>n</w:t>
      </w:r>
      <w:r w:rsidR="008A6F80">
        <w:rPr>
          <w:spacing w:val="38"/>
          <w:w w:val="116"/>
        </w:rPr>
        <w:t xml:space="preserve"> </w:t>
      </w:r>
      <w:r w:rsidR="008A6F80">
        <w:rPr>
          <w:spacing w:val="3"/>
          <w:w w:val="116"/>
        </w:rPr>
        <w:t>i</w:t>
      </w:r>
      <w:r w:rsidR="008A6F80">
        <w:rPr>
          <w:spacing w:val="-5"/>
          <w:w w:val="116"/>
        </w:rPr>
        <w:t>s</w:t>
      </w:r>
      <w:r w:rsidR="008A6F80">
        <w:rPr>
          <w:w w:val="116"/>
        </w:rPr>
        <w:t>i</w:t>
      </w:r>
      <w:r w:rsidR="008A6F80">
        <w:rPr>
          <w:spacing w:val="9"/>
          <w:w w:val="116"/>
        </w:rPr>
        <w:t xml:space="preserve"> </w:t>
      </w:r>
      <w:r w:rsidR="008A6F80">
        <w:rPr>
          <w:w w:val="130"/>
        </w:rPr>
        <w:t>st</w:t>
      </w:r>
      <w:r w:rsidR="008A6F80">
        <w:rPr>
          <w:spacing w:val="-4"/>
          <w:w w:val="130"/>
        </w:rPr>
        <w:t>r</w:t>
      </w:r>
      <w:r w:rsidR="008A6F80">
        <w:rPr>
          <w:w w:val="130"/>
        </w:rPr>
        <w:t>uk</w:t>
      </w:r>
      <w:r w:rsidR="008A6F80">
        <w:rPr>
          <w:spacing w:val="-6"/>
          <w:w w:val="130"/>
        </w:rPr>
        <w:t>t</w:t>
      </w:r>
      <w:r w:rsidR="008A6F80">
        <w:rPr>
          <w:w w:val="130"/>
        </w:rPr>
        <w:t>ur</w:t>
      </w:r>
      <w:r w:rsidR="008A6F80">
        <w:rPr>
          <w:spacing w:val="10"/>
          <w:w w:val="130"/>
        </w:rPr>
        <w:t xml:space="preserve"> </w:t>
      </w:r>
      <w:r w:rsidR="008A6F80">
        <w:rPr>
          <w:w w:val="125"/>
        </w:rPr>
        <w:t>or</w:t>
      </w:r>
      <w:r w:rsidR="008A6F80">
        <w:rPr>
          <w:spacing w:val="-3"/>
          <w:w w:val="125"/>
        </w:rPr>
        <w:t>g</w:t>
      </w:r>
      <w:r w:rsidR="008A6F80">
        <w:rPr>
          <w:spacing w:val="-6"/>
          <w:w w:val="136"/>
        </w:rPr>
        <w:t>a</w:t>
      </w:r>
      <w:r w:rsidR="008A6F80">
        <w:rPr>
          <w:w w:val="128"/>
        </w:rPr>
        <w:t>nisa</w:t>
      </w:r>
      <w:r w:rsidR="008A6F80">
        <w:rPr>
          <w:spacing w:val="-5"/>
          <w:w w:val="128"/>
        </w:rPr>
        <w:t>s</w:t>
      </w:r>
      <w:r w:rsidR="008A6F80">
        <w:rPr>
          <w:w w:val="99"/>
        </w:rPr>
        <w:t>i</w:t>
      </w:r>
      <w:r w:rsidR="008A6F80">
        <w:rPr>
          <w:spacing w:val="24"/>
        </w:rPr>
        <w:t xml:space="preserve"> </w:t>
      </w:r>
      <w:r w:rsidR="008A6F80">
        <w:rPr>
          <w:w w:val="129"/>
        </w:rPr>
        <w:t>s</w:t>
      </w:r>
      <w:r w:rsidR="008A6F80">
        <w:rPr>
          <w:spacing w:val="-5"/>
          <w:w w:val="129"/>
        </w:rPr>
        <w:t>e</w:t>
      </w:r>
      <w:r w:rsidR="008A6F80">
        <w:rPr>
          <w:w w:val="129"/>
        </w:rPr>
        <w:t>kol</w:t>
      </w:r>
      <w:r w:rsidR="008A6F80">
        <w:rPr>
          <w:spacing w:val="-6"/>
          <w:w w:val="129"/>
        </w:rPr>
        <w:t>a</w:t>
      </w:r>
      <w:r w:rsidR="008A6F80">
        <w:rPr>
          <w:w w:val="129"/>
        </w:rPr>
        <w:t>h/madr</w:t>
      </w:r>
      <w:r w:rsidR="008A6F80">
        <w:rPr>
          <w:spacing w:val="-6"/>
          <w:w w:val="129"/>
        </w:rPr>
        <w:t>a</w:t>
      </w:r>
      <w:r w:rsidR="008A6F80">
        <w:rPr>
          <w:w w:val="129"/>
        </w:rPr>
        <w:t>s</w:t>
      </w:r>
      <w:r w:rsidR="008A6F80">
        <w:rPr>
          <w:spacing w:val="-6"/>
          <w:w w:val="129"/>
        </w:rPr>
        <w:t>a</w:t>
      </w:r>
      <w:r w:rsidR="008A6F80">
        <w:rPr>
          <w:w w:val="129"/>
        </w:rPr>
        <w:t>h</w:t>
      </w:r>
      <w:r w:rsidR="008A6F80">
        <w:rPr>
          <w:spacing w:val="25"/>
          <w:w w:val="129"/>
        </w:rPr>
        <w:t xml:space="preserve"> </w:t>
      </w:r>
      <w:r w:rsidR="008A6F80">
        <w:rPr>
          <w:w w:val="129"/>
        </w:rPr>
        <w:t>s</w:t>
      </w:r>
      <w:r w:rsidR="008A6F80">
        <w:rPr>
          <w:spacing w:val="-5"/>
          <w:w w:val="129"/>
        </w:rPr>
        <w:t>e</w:t>
      </w:r>
      <w:r w:rsidR="008A6F80">
        <w:rPr>
          <w:w w:val="129"/>
        </w:rPr>
        <w:t>r</w:t>
      </w:r>
      <w:r w:rsidR="008A6F80">
        <w:rPr>
          <w:spacing w:val="3"/>
          <w:w w:val="129"/>
        </w:rPr>
        <w:t>t</w:t>
      </w:r>
      <w:r w:rsidR="008A6F80">
        <w:rPr>
          <w:w w:val="129"/>
        </w:rPr>
        <w:t>a</w:t>
      </w:r>
      <w:r w:rsidR="008A6F80">
        <w:rPr>
          <w:spacing w:val="25"/>
          <w:w w:val="129"/>
        </w:rPr>
        <w:t xml:space="preserve"> </w:t>
      </w:r>
      <w:r w:rsidR="008A6F80">
        <w:rPr>
          <w:w w:val="129"/>
        </w:rPr>
        <w:t>tugas</w:t>
      </w:r>
      <w:r w:rsidR="008A6F80">
        <w:rPr>
          <w:spacing w:val="13"/>
          <w:w w:val="129"/>
        </w:rPr>
        <w:t xml:space="preserve"> </w:t>
      </w:r>
      <w:r w:rsidR="008A6F80">
        <w:rPr>
          <w:w w:val="129"/>
        </w:rPr>
        <w:t>pok</w:t>
      </w:r>
      <w:r w:rsidR="008A6F80">
        <w:rPr>
          <w:spacing w:val="-5"/>
          <w:w w:val="129"/>
        </w:rPr>
        <w:t>o</w:t>
      </w:r>
      <w:r w:rsidR="008A6F80">
        <w:rPr>
          <w:w w:val="129"/>
        </w:rPr>
        <w:t>k</w:t>
      </w:r>
      <w:r w:rsidR="008A6F80">
        <w:rPr>
          <w:spacing w:val="-30"/>
          <w:w w:val="129"/>
        </w:rPr>
        <w:t xml:space="preserve"> </w:t>
      </w:r>
      <w:r w:rsidR="008A6F80">
        <w:rPr>
          <w:w w:val="130"/>
        </w:rPr>
        <w:t>d</w:t>
      </w:r>
      <w:r w:rsidR="008A6F80">
        <w:rPr>
          <w:spacing w:val="-5"/>
          <w:w w:val="130"/>
        </w:rPr>
        <w:t>a</w:t>
      </w:r>
      <w:r w:rsidR="008A6F80">
        <w:rPr>
          <w:w w:val="127"/>
        </w:rPr>
        <w:t xml:space="preserve">n </w:t>
      </w:r>
      <w:r w:rsidR="008A6F80">
        <w:rPr>
          <w:w w:val="125"/>
        </w:rPr>
        <w:t>fung</w:t>
      </w:r>
      <w:r w:rsidR="008A6F80">
        <w:rPr>
          <w:spacing w:val="-5"/>
          <w:w w:val="125"/>
        </w:rPr>
        <w:t>s</w:t>
      </w:r>
      <w:r w:rsidR="008A6F80">
        <w:rPr>
          <w:w w:val="99"/>
        </w:rPr>
        <w:t>i</w:t>
      </w:r>
      <w:r w:rsidR="008A6F80">
        <w:rPr>
          <w:spacing w:val="24"/>
        </w:rPr>
        <w:t xml:space="preserve"> </w:t>
      </w:r>
      <w:r w:rsidR="008A6F80">
        <w:rPr>
          <w:spacing w:val="-6"/>
          <w:w w:val="128"/>
        </w:rPr>
        <w:t>(</w:t>
      </w:r>
      <w:r w:rsidR="008A6F80">
        <w:rPr>
          <w:w w:val="128"/>
        </w:rPr>
        <w:t>t</w:t>
      </w:r>
      <w:r w:rsidR="008A6F80">
        <w:rPr>
          <w:spacing w:val="5"/>
          <w:w w:val="128"/>
        </w:rPr>
        <w:t>u</w:t>
      </w:r>
      <w:r w:rsidR="008A6F80">
        <w:rPr>
          <w:w w:val="128"/>
        </w:rPr>
        <w:t>p</w:t>
      </w:r>
      <w:r w:rsidR="008A6F80">
        <w:rPr>
          <w:spacing w:val="-4"/>
          <w:w w:val="128"/>
        </w:rPr>
        <w:t>o</w:t>
      </w:r>
      <w:r w:rsidR="008A6F80">
        <w:rPr>
          <w:spacing w:val="-5"/>
          <w:w w:val="128"/>
        </w:rPr>
        <w:t>k</w:t>
      </w:r>
      <w:r w:rsidR="008A6F80">
        <w:rPr>
          <w:w w:val="128"/>
        </w:rPr>
        <w:t>s</w:t>
      </w:r>
      <w:r w:rsidR="008A6F80">
        <w:rPr>
          <w:spacing w:val="4"/>
          <w:w w:val="128"/>
        </w:rPr>
        <w:t>i</w:t>
      </w:r>
      <w:r w:rsidR="008A6F80">
        <w:rPr>
          <w:w w:val="128"/>
        </w:rPr>
        <w:t>)</w:t>
      </w:r>
      <w:r w:rsidR="008A6F80">
        <w:rPr>
          <w:spacing w:val="-6"/>
          <w:w w:val="128"/>
        </w:rPr>
        <w:t xml:space="preserve"> </w:t>
      </w:r>
      <w:r w:rsidR="008A6F80">
        <w:rPr>
          <w:w w:val="128"/>
        </w:rPr>
        <w:t>y</w:t>
      </w:r>
      <w:r w:rsidR="008A6F80">
        <w:rPr>
          <w:spacing w:val="-5"/>
          <w:w w:val="128"/>
        </w:rPr>
        <w:t>a</w:t>
      </w:r>
      <w:r w:rsidR="008A6F80">
        <w:rPr>
          <w:w w:val="128"/>
        </w:rPr>
        <w:t>ng</w:t>
      </w:r>
      <w:r w:rsidR="008A6F80">
        <w:rPr>
          <w:spacing w:val="2"/>
          <w:w w:val="128"/>
        </w:rPr>
        <w:t xml:space="preserve"> </w:t>
      </w:r>
      <w:r w:rsidR="008A6F80">
        <w:rPr>
          <w:w w:val="128"/>
        </w:rPr>
        <w:t>ada</w:t>
      </w:r>
      <w:r w:rsidR="008A6F80">
        <w:rPr>
          <w:spacing w:val="18"/>
          <w:w w:val="128"/>
        </w:rPr>
        <w:t xml:space="preserve"> </w:t>
      </w:r>
      <w:r w:rsidR="008A6F80">
        <w:rPr>
          <w:w w:val="128"/>
        </w:rPr>
        <w:t>d</w:t>
      </w:r>
      <w:r w:rsidR="008A6F80">
        <w:rPr>
          <w:spacing w:val="-9"/>
          <w:w w:val="128"/>
        </w:rPr>
        <w:t>a</w:t>
      </w:r>
      <w:r w:rsidR="008A6F80">
        <w:rPr>
          <w:w w:val="128"/>
        </w:rPr>
        <w:t>lam</w:t>
      </w:r>
      <w:r w:rsidR="008A6F80">
        <w:rPr>
          <w:spacing w:val="-2"/>
          <w:w w:val="128"/>
        </w:rPr>
        <w:t xml:space="preserve"> </w:t>
      </w:r>
      <w:r w:rsidR="008A6F80">
        <w:rPr>
          <w:spacing w:val="-4"/>
          <w:w w:val="128"/>
        </w:rPr>
        <w:t>s</w:t>
      </w:r>
      <w:r w:rsidR="008A6F80">
        <w:rPr>
          <w:w w:val="128"/>
        </w:rPr>
        <w:t>t</w:t>
      </w:r>
      <w:r w:rsidR="008A6F80">
        <w:rPr>
          <w:spacing w:val="3"/>
          <w:w w:val="128"/>
        </w:rPr>
        <w:t>r</w:t>
      </w:r>
      <w:r w:rsidR="008A6F80">
        <w:rPr>
          <w:spacing w:val="-4"/>
          <w:w w:val="128"/>
        </w:rPr>
        <w:t>u</w:t>
      </w:r>
      <w:r w:rsidR="008A6F80">
        <w:rPr>
          <w:w w:val="128"/>
        </w:rPr>
        <w:t>ktur</w:t>
      </w:r>
      <w:r w:rsidR="008A6F80">
        <w:rPr>
          <w:spacing w:val="16"/>
          <w:w w:val="128"/>
        </w:rPr>
        <w:t xml:space="preserve"> </w:t>
      </w:r>
      <w:r w:rsidR="008A6F80">
        <w:rPr>
          <w:w w:val="131"/>
        </w:rPr>
        <w:t>ma</w:t>
      </w:r>
      <w:r w:rsidR="008A6F80">
        <w:rPr>
          <w:spacing w:val="-4"/>
          <w:w w:val="131"/>
        </w:rPr>
        <w:t>s</w:t>
      </w:r>
      <w:r w:rsidR="008A6F80">
        <w:rPr>
          <w:spacing w:val="-2"/>
          <w:w w:val="99"/>
        </w:rPr>
        <w:t>i</w:t>
      </w:r>
      <w:r w:rsidR="008A6F80">
        <w:rPr>
          <w:spacing w:val="-3"/>
          <w:w w:val="127"/>
        </w:rPr>
        <w:t>n</w:t>
      </w:r>
      <w:r w:rsidR="008A6F80">
        <w:rPr>
          <w:w w:val="127"/>
        </w:rPr>
        <w:t>g-mas</w:t>
      </w:r>
      <w:r w:rsidR="008A6F80">
        <w:rPr>
          <w:spacing w:val="-4"/>
          <w:w w:val="127"/>
        </w:rPr>
        <w:t>i</w:t>
      </w:r>
      <w:r w:rsidR="008A6F80">
        <w:rPr>
          <w:w w:val="126"/>
        </w:rPr>
        <w:t>ng</w:t>
      </w:r>
    </w:p>
    <w:p w:rsidR="003E7379" w:rsidRDefault="003E7379">
      <w:pPr>
        <w:spacing w:before="7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20" w:lineRule="exact"/>
        <w:ind w:left="120"/>
      </w:pPr>
      <w:r>
        <w:rPr>
          <w:w w:val="128"/>
          <w:position w:val="-1"/>
        </w:rPr>
        <w:t>110.</w:t>
      </w:r>
      <w:r>
        <w:rPr>
          <w:spacing w:val="14"/>
          <w:w w:val="128"/>
          <w:position w:val="-1"/>
        </w:rPr>
        <w:t xml:space="preserve"> </w:t>
      </w:r>
      <w:r>
        <w:rPr>
          <w:spacing w:val="-4"/>
          <w:w w:val="128"/>
          <w:position w:val="-1"/>
        </w:rPr>
        <w:t>P</w:t>
      </w:r>
      <w:r>
        <w:rPr>
          <w:w w:val="128"/>
          <w:position w:val="-1"/>
        </w:rPr>
        <w:t>el</w:t>
      </w:r>
      <w:r>
        <w:rPr>
          <w:spacing w:val="-5"/>
          <w:w w:val="128"/>
          <w:position w:val="-1"/>
        </w:rPr>
        <w:t>a</w:t>
      </w:r>
      <w:r>
        <w:rPr>
          <w:w w:val="128"/>
          <w:position w:val="-1"/>
        </w:rPr>
        <w:t>ks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naan</w:t>
      </w:r>
      <w:r>
        <w:rPr>
          <w:spacing w:val="-2"/>
          <w:w w:val="128"/>
          <w:position w:val="-1"/>
        </w:rPr>
        <w:t xml:space="preserve"> </w:t>
      </w:r>
      <w:r>
        <w:rPr>
          <w:w w:val="128"/>
          <w:position w:val="-1"/>
        </w:rPr>
        <w:t>ke</w:t>
      </w:r>
      <w:r>
        <w:rPr>
          <w:spacing w:val="-5"/>
          <w:w w:val="128"/>
          <w:position w:val="-1"/>
        </w:rPr>
        <w:t>g</w:t>
      </w:r>
      <w:r>
        <w:rPr>
          <w:w w:val="128"/>
          <w:position w:val="-1"/>
        </w:rPr>
        <w:t>ia</w:t>
      </w:r>
      <w:r>
        <w:rPr>
          <w:spacing w:val="4"/>
          <w:w w:val="128"/>
          <w:position w:val="-1"/>
        </w:rPr>
        <w:t>t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9"/>
          <w:w w:val="128"/>
          <w:position w:val="-1"/>
        </w:rPr>
        <w:t xml:space="preserve"> </w:t>
      </w:r>
      <w:r>
        <w:rPr>
          <w:w w:val="128"/>
          <w:position w:val="-1"/>
        </w:rPr>
        <w:t>sek</w:t>
      </w:r>
      <w:r>
        <w:rPr>
          <w:spacing w:val="-4"/>
          <w:w w:val="128"/>
          <w:position w:val="-1"/>
        </w:rPr>
        <w:t>o</w:t>
      </w:r>
      <w:r>
        <w:rPr>
          <w:w w:val="128"/>
          <w:position w:val="-1"/>
        </w:rPr>
        <w:t>l</w:t>
      </w:r>
      <w:r>
        <w:rPr>
          <w:spacing w:val="-5"/>
          <w:w w:val="128"/>
          <w:position w:val="-1"/>
        </w:rPr>
        <w:t>a</w:t>
      </w:r>
      <w:r>
        <w:rPr>
          <w:w w:val="128"/>
          <w:position w:val="-1"/>
        </w:rPr>
        <w:t>h</w:t>
      </w:r>
      <w:r>
        <w:rPr>
          <w:spacing w:val="-4"/>
          <w:w w:val="128"/>
          <w:position w:val="-1"/>
        </w:rPr>
        <w:t>/</w:t>
      </w:r>
      <w:r>
        <w:rPr>
          <w:w w:val="128"/>
          <w:position w:val="-1"/>
        </w:rPr>
        <w:t>madras</w:t>
      </w:r>
      <w:r>
        <w:rPr>
          <w:spacing w:val="-10"/>
          <w:w w:val="128"/>
          <w:position w:val="-1"/>
        </w:rPr>
        <w:t>a</w:t>
      </w:r>
      <w:r>
        <w:rPr>
          <w:w w:val="128"/>
          <w:position w:val="-1"/>
        </w:rPr>
        <w:t>h</w:t>
      </w:r>
      <w:r>
        <w:rPr>
          <w:spacing w:val="42"/>
          <w:w w:val="128"/>
          <w:position w:val="-1"/>
        </w:rPr>
        <w:t xml:space="preserve"> </w:t>
      </w:r>
      <w:r>
        <w:rPr>
          <w:spacing w:val="-4"/>
          <w:w w:val="135"/>
          <w:position w:val="-1"/>
        </w:rPr>
        <w:t>s</w:t>
      </w:r>
      <w:r>
        <w:rPr>
          <w:w w:val="133"/>
          <w:position w:val="-1"/>
        </w:rPr>
        <w:t>esu</w:t>
      </w:r>
      <w:r>
        <w:rPr>
          <w:spacing w:val="-4"/>
          <w:w w:val="133"/>
          <w:position w:val="-1"/>
        </w:rPr>
        <w:t>a</w:t>
      </w:r>
      <w:r>
        <w:rPr>
          <w:w w:val="99"/>
          <w:position w:val="-1"/>
        </w:rPr>
        <w:t>i</w:t>
      </w:r>
      <w:r>
        <w:rPr>
          <w:spacing w:val="24"/>
          <w:position w:val="-1"/>
        </w:rPr>
        <w:t xml:space="preserve"> </w:t>
      </w:r>
      <w:r>
        <w:rPr>
          <w:w w:val="129"/>
          <w:position w:val="-1"/>
        </w:rPr>
        <w:t>r</w:t>
      </w:r>
      <w:r>
        <w:rPr>
          <w:spacing w:val="-6"/>
          <w:w w:val="129"/>
          <w:position w:val="-1"/>
        </w:rPr>
        <w:t>e</w:t>
      </w:r>
      <w:r>
        <w:rPr>
          <w:w w:val="129"/>
          <w:position w:val="-1"/>
        </w:rPr>
        <w:t>n</w:t>
      </w:r>
      <w:r>
        <w:rPr>
          <w:spacing w:val="4"/>
          <w:w w:val="129"/>
          <w:position w:val="-1"/>
        </w:rPr>
        <w:t>c</w:t>
      </w:r>
      <w:r>
        <w:rPr>
          <w:spacing w:val="-8"/>
          <w:w w:val="129"/>
          <w:position w:val="-1"/>
        </w:rPr>
        <w:t>a</w:t>
      </w:r>
      <w:r>
        <w:rPr>
          <w:w w:val="129"/>
          <w:position w:val="-1"/>
        </w:rPr>
        <w:t>na</w:t>
      </w:r>
      <w:r>
        <w:rPr>
          <w:spacing w:val="9"/>
          <w:w w:val="129"/>
          <w:position w:val="-1"/>
        </w:rPr>
        <w:t xml:space="preserve"> </w:t>
      </w:r>
      <w:r>
        <w:rPr>
          <w:w w:val="129"/>
          <w:position w:val="-1"/>
        </w:rPr>
        <w:t xml:space="preserve">kerja </w:t>
      </w:r>
      <w:r>
        <w:rPr>
          <w:w w:val="132"/>
          <w:position w:val="-1"/>
        </w:rPr>
        <w:t>tah</w:t>
      </w:r>
      <w:r>
        <w:rPr>
          <w:spacing w:val="-5"/>
          <w:w w:val="132"/>
          <w:position w:val="-1"/>
        </w:rPr>
        <w:t>u</w:t>
      </w:r>
      <w:r>
        <w:rPr>
          <w:w w:val="130"/>
          <w:position w:val="-1"/>
        </w:rPr>
        <w:t>na</w:t>
      </w:r>
      <w:r>
        <w:rPr>
          <w:spacing w:val="3"/>
          <w:w w:val="130"/>
          <w:position w:val="-1"/>
        </w:rPr>
        <w:t>n</w:t>
      </w:r>
      <w:r>
        <w:rPr>
          <w:w w:val="146"/>
          <w:position w:val="-1"/>
        </w:rPr>
        <w:t>.</w:t>
      </w:r>
    </w:p>
    <w:p w:rsidR="003E7379" w:rsidRDefault="003E7379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7514"/>
      </w:tblGrid>
      <w:tr w:rsidR="003E7379">
        <w:trPr>
          <w:trHeight w:hRule="exact" w:val="34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506"/>
            </w:pPr>
            <w:r>
              <w:rPr>
                <w:w w:val="127"/>
              </w:rPr>
              <w:t>D</w:t>
            </w:r>
            <w:r>
              <w:rPr>
                <w:spacing w:val="-5"/>
                <w:w w:val="127"/>
              </w:rPr>
              <w:t>o</w:t>
            </w:r>
            <w:r>
              <w:rPr>
                <w:w w:val="127"/>
              </w:rPr>
              <w:t>k</w:t>
            </w:r>
            <w:r>
              <w:rPr>
                <w:spacing w:val="4"/>
                <w:w w:val="127"/>
              </w:rPr>
              <w:t>u</w:t>
            </w:r>
            <w:r>
              <w:rPr>
                <w:w w:val="127"/>
              </w:rPr>
              <w:t>m</w:t>
            </w:r>
            <w:r>
              <w:rPr>
                <w:spacing w:val="-5"/>
                <w:w w:val="127"/>
              </w:rPr>
              <w:t>e</w:t>
            </w:r>
            <w:r>
              <w:rPr>
                <w:w w:val="127"/>
              </w:rPr>
              <w:t>n</w:t>
            </w:r>
            <w:r>
              <w:rPr>
                <w:spacing w:val="-25"/>
                <w:w w:val="127"/>
              </w:rPr>
              <w:t xml:space="preserve"> </w:t>
            </w:r>
            <w:r>
              <w:rPr>
                <w:w w:val="127"/>
              </w:rPr>
              <w:t>p</w:t>
            </w:r>
            <w:r>
              <w:rPr>
                <w:spacing w:val="-8"/>
                <w:w w:val="127"/>
              </w:rPr>
              <w:t>e</w:t>
            </w:r>
            <w:r>
              <w:rPr>
                <w:w w:val="127"/>
              </w:rPr>
              <w:t>la</w:t>
            </w:r>
            <w:r>
              <w:rPr>
                <w:spacing w:val="-4"/>
                <w:w w:val="127"/>
              </w:rPr>
              <w:t>k</w:t>
            </w:r>
            <w:r>
              <w:rPr>
                <w:w w:val="127"/>
              </w:rPr>
              <w:t>sana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34"/>
                <w:w w:val="127"/>
              </w:rPr>
              <w:t xml:space="preserve"> </w:t>
            </w:r>
            <w:r>
              <w:rPr>
                <w:w w:val="127"/>
              </w:rPr>
              <w:t>kegi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t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22"/>
                <w:w w:val="127"/>
              </w:rPr>
              <w:t xml:space="preserve"> </w:t>
            </w:r>
            <w:r>
              <w:rPr>
                <w:w w:val="127"/>
              </w:rPr>
              <w:t>s</w:t>
            </w:r>
            <w:r>
              <w:rPr>
                <w:spacing w:val="-5"/>
                <w:w w:val="127"/>
              </w:rPr>
              <w:t>e</w:t>
            </w:r>
            <w:r>
              <w:rPr>
                <w:w w:val="127"/>
              </w:rPr>
              <w:t>kol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h/madr</w:t>
            </w:r>
            <w:r>
              <w:rPr>
                <w:spacing w:val="-6"/>
                <w:w w:val="127"/>
              </w:rPr>
              <w:t>a</w:t>
            </w:r>
            <w:r>
              <w:rPr>
                <w:spacing w:val="-5"/>
                <w:w w:val="127"/>
              </w:rPr>
              <w:t>s</w:t>
            </w:r>
            <w:r>
              <w:rPr>
                <w:w w:val="127"/>
              </w:rPr>
              <w:t>ah</w:t>
            </w:r>
            <w:r>
              <w:rPr>
                <w:spacing w:val="52"/>
                <w:w w:val="127"/>
              </w:rPr>
              <w:t xml:space="preserve"> </w:t>
            </w:r>
            <w:r>
              <w:rPr>
                <w:spacing w:val="4"/>
                <w:w w:val="127"/>
              </w:rPr>
              <w:t>y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ng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spacing w:val="-3"/>
                <w:w w:val="125"/>
              </w:rPr>
              <w:t>d</w:t>
            </w:r>
            <w:r>
              <w:rPr>
                <w:w w:val="115"/>
              </w:rPr>
              <w:t>im</w:t>
            </w:r>
            <w:r>
              <w:rPr>
                <w:spacing w:val="-4"/>
                <w:w w:val="115"/>
              </w:rPr>
              <w:t>i</w:t>
            </w:r>
            <w:r>
              <w:rPr>
                <w:w w:val="99"/>
              </w:rPr>
              <w:t>l</w:t>
            </w:r>
            <w:r>
              <w:rPr>
                <w:spacing w:val="5"/>
                <w:w w:val="99"/>
              </w:rPr>
              <w:t>i</w:t>
            </w:r>
            <w:r>
              <w:rPr>
                <w:spacing w:val="-4"/>
                <w:w w:val="119"/>
              </w:rPr>
              <w:t>k</w:t>
            </w:r>
            <w:r>
              <w:rPr>
                <w:w w:val="99"/>
              </w:rPr>
              <w:t>i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5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2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/>
        <w:ind w:left="120"/>
      </w:pPr>
      <w:r>
        <w:rPr>
          <w:w w:val="126"/>
        </w:rPr>
        <w:t xml:space="preserve">111. </w:t>
      </w:r>
      <w:r>
        <w:rPr>
          <w:spacing w:val="30"/>
          <w:w w:val="126"/>
        </w:rPr>
        <w:t xml:space="preserve"> </w:t>
      </w:r>
      <w:r>
        <w:rPr>
          <w:w w:val="126"/>
        </w:rPr>
        <w:t>J</w:t>
      </w:r>
      <w:r>
        <w:rPr>
          <w:spacing w:val="-6"/>
          <w:w w:val="126"/>
        </w:rPr>
        <w:t>e</w:t>
      </w:r>
      <w:r>
        <w:rPr>
          <w:spacing w:val="-4"/>
          <w:w w:val="126"/>
        </w:rPr>
        <w:t>n</w:t>
      </w:r>
      <w:r>
        <w:rPr>
          <w:w w:val="126"/>
        </w:rPr>
        <w:t>is</w:t>
      </w:r>
      <w:r>
        <w:rPr>
          <w:spacing w:val="4"/>
          <w:w w:val="126"/>
        </w:rPr>
        <w:t xml:space="preserve"> </w:t>
      </w:r>
      <w:r>
        <w:rPr>
          <w:w w:val="126"/>
        </w:rPr>
        <w:t>kegi</w:t>
      </w:r>
      <w:r>
        <w:rPr>
          <w:spacing w:val="-5"/>
          <w:w w:val="126"/>
        </w:rPr>
        <w:t>a</w:t>
      </w:r>
      <w:r>
        <w:rPr>
          <w:w w:val="126"/>
        </w:rPr>
        <w:t>t</w:t>
      </w:r>
      <w:r>
        <w:rPr>
          <w:spacing w:val="-5"/>
          <w:w w:val="126"/>
        </w:rPr>
        <w:t>a</w:t>
      </w:r>
      <w:r>
        <w:rPr>
          <w:w w:val="126"/>
        </w:rPr>
        <w:t>n</w:t>
      </w:r>
      <w:r>
        <w:rPr>
          <w:spacing w:val="28"/>
          <w:w w:val="126"/>
        </w:rPr>
        <w:t xml:space="preserve"> </w:t>
      </w:r>
      <w:r>
        <w:rPr>
          <w:w w:val="126"/>
        </w:rPr>
        <w:t>k</w:t>
      </w:r>
      <w:r>
        <w:rPr>
          <w:spacing w:val="-5"/>
          <w:w w:val="126"/>
        </w:rPr>
        <w:t>e</w:t>
      </w:r>
      <w:r>
        <w:rPr>
          <w:w w:val="126"/>
        </w:rPr>
        <w:t>sis</w:t>
      </w:r>
      <w:r>
        <w:rPr>
          <w:spacing w:val="-4"/>
          <w:w w:val="126"/>
        </w:rPr>
        <w:t>w</w:t>
      </w:r>
      <w:r>
        <w:rPr>
          <w:w w:val="126"/>
        </w:rPr>
        <w:t>aan</w:t>
      </w:r>
      <w:r>
        <w:rPr>
          <w:spacing w:val="7"/>
          <w:w w:val="126"/>
        </w:rPr>
        <w:t xml:space="preserve"> </w:t>
      </w:r>
      <w:r>
        <w:rPr>
          <w:w w:val="126"/>
        </w:rPr>
        <w:t>yang</w:t>
      </w:r>
      <w:r>
        <w:rPr>
          <w:spacing w:val="8"/>
          <w:w w:val="126"/>
        </w:rPr>
        <w:t xml:space="preserve"> </w:t>
      </w:r>
      <w:r>
        <w:rPr>
          <w:w w:val="126"/>
        </w:rPr>
        <w:t>dila</w:t>
      </w:r>
      <w:r>
        <w:rPr>
          <w:spacing w:val="-6"/>
          <w:w w:val="126"/>
        </w:rPr>
        <w:t>k</w:t>
      </w:r>
      <w:r>
        <w:rPr>
          <w:w w:val="126"/>
        </w:rPr>
        <w:t>u</w:t>
      </w:r>
      <w:r>
        <w:rPr>
          <w:spacing w:val="4"/>
          <w:w w:val="126"/>
        </w:rPr>
        <w:t>k</w:t>
      </w:r>
      <w:r>
        <w:rPr>
          <w:spacing w:val="-8"/>
          <w:w w:val="126"/>
        </w:rPr>
        <w:t>a</w:t>
      </w:r>
      <w:r>
        <w:rPr>
          <w:w w:val="126"/>
        </w:rPr>
        <w:t>n</w:t>
      </w:r>
      <w:r>
        <w:rPr>
          <w:spacing w:val="-14"/>
          <w:w w:val="126"/>
        </w:rPr>
        <w:t xml:space="preserve"> </w:t>
      </w:r>
      <w:r>
        <w:rPr>
          <w:spacing w:val="-8"/>
          <w:w w:val="131"/>
        </w:rPr>
        <w:t>s</w:t>
      </w:r>
      <w:r>
        <w:rPr>
          <w:w w:val="131"/>
        </w:rPr>
        <w:t>ekola</w:t>
      </w:r>
      <w:r>
        <w:rPr>
          <w:spacing w:val="-4"/>
          <w:w w:val="131"/>
        </w:rPr>
        <w:t>h</w:t>
      </w:r>
      <w:r>
        <w:rPr>
          <w:w w:val="131"/>
        </w:rPr>
        <w:t>/madr</w:t>
      </w:r>
      <w:r>
        <w:rPr>
          <w:spacing w:val="-9"/>
          <w:w w:val="131"/>
        </w:rPr>
        <w:t>a</w:t>
      </w:r>
      <w:r>
        <w:rPr>
          <w:w w:val="131"/>
        </w:rPr>
        <w:t>sah.</w:t>
      </w:r>
    </w:p>
    <w:p w:rsidR="003E7379" w:rsidRDefault="008A6F80">
      <w:pPr>
        <w:tabs>
          <w:tab w:val="left" w:pos="8740"/>
        </w:tabs>
        <w:spacing w:before="53" w:line="220" w:lineRule="exact"/>
        <w:ind w:left="840"/>
      </w:pPr>
      <w:r>
        <w:rPr>
          <w:w w:val="137"/>
          <w:position w:val="-1"/>
        </w:rPr>
        <w:t>a)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2" w:line="140" w:lineRule="exact"/>
        <w:rPr>
          <w:sz w:val="14"/>
          <w:szCs w:val="14"/>
        </w:rPr>
      </w:pPr>
    </w:p>
    <w:p w:rsidR="003E7379" w:rsidRDefault="008A6F80">
      <w:pPr>
        <w:tabs>
          <w:tab w:val="left" w:pos="8740"/>
        </w:tabs>
        <w:spacing w:before="40" w:line="220" w:lineRule="exact"/>
        <w:ind w:left="840"/>
      </w:pPr>
      <w:r>
        <w:rPr>
          <w:w w:val="130"/>
          <w:position w:val="-1"/>
        </w:rPr>
        <w:t>b)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6" w:line="140" w:lineRule="exact"/>
        <w:rPr>
          <w:sz w:val="14"/>
          <w:szCs w:val="14"/>
        </w:rPr>
      </w:pPr>
    </w:p>
    <w:p w:rsidR="003E7379" w:rsidRDefault="008A6F80">
      <w:pPr>
        <w:tabs>
          <w:tab w:val="left" w:pos="8720"/>
        </w:tabs>
        <w:spacing w:before="40" w:line="220" w:lineRule="exact"/>
        <w:ind w:left="840"/>
      </w:pPr>
      <w:r>
        <w:rPr>
          <w:w w:val="126"/>
          <w:position w:val="-1"/>
        </w:rPr>
        <w:t>c)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2" w:line="140" w:lineRule="exact"/>
        <w:rPr>
          <w:sz w:val="14"/>
          <w:szCs w:val="14"/>
        </w:rPr>
      </w:pPr>
    </w:p>
    <w:p w:rsidR="003E7379" w:rsidRDefault="008A6F80">
      <w:pPr>
        <w:tabs>
          <w:tab w:val="left" w:pos="8740"/>
        </w:tabs>
        <w:spacing w:before="40"/>
        <w:ind w:left="840"/>
      </w:pPr>
      <w:r>
        <w:rPr>
          <w:w w:val="130"/>
        </w:rPr>
        <w:t>d)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7379" w:rsidRDefault="003E7379">
      <w:pPr>
        <w:spacing w:before="8" w:line="160" w:lineRule="exact"/>
        <w:rPr>
          <w:sz w:val="16"/>
          <w:szCs w:val="16"/>
        </w:rPr>
      </w:pPr>
    </w:p>
    <w:p w:rsidR="003E7379" w:rsidRDefault="008A6F80">
      <w:pPr>
        <w:tabs>
          <w:tab w:val="left" w:pos="8740"/>
        </w:tabs>
        <w:spacing w:line="220" w:lineRule="exact"/>
        <w:ind w:left="840"/>
      </w:pPr>
      <w:r>
        <w:rPr>
          <w:w w:val="136"/>
          <w:position w:val="-1"/>
        </w:rPr>
        <w:t>e)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8" w:line="180" w:lineRule="exact"/>
        <w:rPr>
          <w:sz w:val="18"/>
          <w:szCs w:val="18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/>
        <w:ind w:left="120"/>
      </w:pPr>
      <w:r>
        <w:rPr>
          <w:w w:val="126"/>
        </w:rPr>
        <w:t>112.</w:t>
      </w:r>
      <w:r>
        <w:rPr>
          <w:spacing w:val="22"/>
          <w:w w:val="126"/>
        </w:rPr>
        <w:t xml:space="preserve"> </w:t>
      </w:r>
      <w:r>
        <w:rPr>
          <w:w w:val="126"/>
        </w:rPr>
        <w:t>J</w:t>
      </w:r>
      <w:r>
        <w:rPr>
          <w:spacing w:val="-8"/>
          <w:w w:val="126"/>
        </w:rPr>
        <w:t>e</w:t>
      </w:r>
      <w:r>
        <w:rPr>
          <w:w w:val="126"/>
        </w:rPr>
        <w:t>n</w:t>
      </w:r>
      <w:r>
        <w:rPr>
          <w:spacing w:val="5"/>
          <w:w w:val="126"/>
        </w:rPr>
        <w:t>i</w:t>
      </w:r>
      <w:r>
        <w:rPr>
          <w:w w:val="126"/>
        </w:rPr>
        <w:t>s</w:t>
      </w:r>
      <w:r>
        <w:rPr>
          <w:spacing w:val="-1"/>
          <w:w w:val="126"/>
        </w:rPr>
        <w:t xml:space="preserve"> </w:t>
      </w:r>
      <w:r>
        <w:rPr>
          <w:w w:val="126"/>
        </w:rPr>
        <w:t>ke</w:t>
      </w:r>
      <w:r>
        <w:rPr>
          <w:spacing w:val="-5"/>
          <w:w w:val="12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a</w:t>
      </w:r>
      <w:r>
        <w:rPr>
          <w:w w:val="126"/>
        </w:rPr>
        <w:t>tan</w:t>
      </w:r>
      <w:r>
        <w:rPr>
          <w:spacing w:val="24"/>
          <w:w w:val="126"/>
        </w:rPr>
        <w:t xml:space="preserve"> </w:t>
      </w:r>
      <w:r>
        <w:rPr>
          <w:w w:val="126"/>
        </w:rPr>
        <w:t>pen</w:t>
      </w:r>
      <w:r>
        <w:rPr>
          <w:spacing w:val="-6"/>
          <w:w w:val="126"/>
        </w:rPr>
        <w:t>g</w:t>
      </w:r>
      <w:r>
        <w:rPr>
          <w:w w:val="126"/>
        </w:rPr>
        <w:t>emb</w:t>
      </w:r>
      <w:r>
        <w:rPr>
          <w:spacing w:val="-8"/>
          <w:w w:val="126"/>
        </w:rPr>
        <w:t>a</w:t>
      </w:r>
      <w:r>
        <w:rPr>
          <w:w w:val="126"/>
        </w:rPr>
        <w:t>ngan</w:t>
      </w:r>
      <w:r>
        <w:rPr>
          <w:spacing w:val="45"/>
          <w:w w:val="126"/>
        </w:rPr>
        <w:t xml:space="preserve"> </w:t>
      </w:r>
      <w:r>
        <w:rPr>
          <w:spacing w:val="-4"/>
          <w:w w:val="126"/>
        </w:rPr>
        <w:t>k</w:t>
      </w:r>
      <w:r>
        <w:rPr>
          <w:w w:val="126"/>
        </w:rPr>
        <w:t>u</w:t>
      </w:r>
      <w:r>
        <w:rPr>
          <w:spacing w:val="-3"/>
          <w:w w:val="126"/>
        </w:rPr>
        <w:t>r</w:t>
      </w:r>
      <w:r>
        <w:rPr>
          <w:w w:val="126"/>
        </w:rPr>
        <w:t>ikulum</w:t>
      </w:r>
      <w:r>
        <w:rPr>
          <w:spacing w:val="-32"/>
          <w:w w:val="126"/>
        </w:rPr>
        <w:t xml:space="preserve"> </w:t>
      </w:r>
      <w:r>
        <w:rPr>
          <w:spacing w:val="-6"/>
          <w:w w:val="126"/>
        </w:rPr>
        <w:t>d</w:t>
      </w:r>
      <w:r>
        <w:rPr>
          <w:w w:val="126"/>
        </w:rPr>
        <w:t>an</w:t>
      </w:r>
      <w:r>
        <w:rPr>
          <w:spacing w:val="18"/>
          <w:w w:val="126"/>
        </w:rPr>
        <w:t xml:space="preserve"> </w:t>
      </w:r>
      <w:r>
        <w:rPr>
          <w:w w:val="130"/>
        </w:rPr>
        <w:t>p</w:t>
      </w:r>
      <w:r>
        <w:rPr>
          <w:spacing w:val="-4"/>
          <w:w w:val="130"/>
        </w:rPr>
        <w:t>e</w:t>
      </w:r>
      <w:r>
        <w:rPr>
          <w:w w:val="127"/>
        </w:rPr>
        <w:t>mbelaj</w:t>
      </w:r>
      <w:r>
        <w:rPr>
          <w:spacing w:val="-2"/>
          <w:w w:val="127"/>
        </w:rPr>
        <w:t>a</w:t>
      </w:r>
      <w:r>
        <w:rPr>
          <w:w w:val="133"/>
        </w:rPr>
        <w:t>r</w:t>
      </w:r>
      <w:r>
        <w:rPr>
          <w:spacing w:val="-6"/>
          <w:w w:val="133"/>
        </w:rPr>
        <w:t>a</w:t>
      </w:r>
      <w:r>
        <w:rPr>
          <w:w w:val="141"/>
        </w:rPr>
        <w:t>n:</w:t>
      </w:r>
    </w:p>
    <w:p w:rsidR="003E7379" w:rsidRDefault="008A6F80">
      <w:pPr>
        <w:tabs>
          <w:tab w:val="left" w:pos="8680"/>
        </w:tabs>
        <w:spacing w:before="58" w:line="220" w:lineRule="exact"/>
        <w:ind w:left="658"/>
      </w:pPr>
      <w:r>
        <w:rPr>
          <w:w w:val="137"/>
          <w:position w:val="-1"/>
        </w:rPr>
        <w:t>a)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6" w:line="140" w:lineRule="exact"/>
        <w:rPr>
          <w:sz w:val="14"/>
          <w:szCs w:val="14"/>
        </w:rPr>
      </w:pPr>
    </w:p>
    <w:p w:rsidR="003E7379" w:rsidRDefault="008A6F80">
      <w:pPr>
        <w:tabs>
          <w:tab w:val="left" w:pos="8680"/>
        </w:tabs>
        <w:spacing w:before="40" w:line="419" w:lineRule="auto"/>
        <w:ind w:left="658" w:right="469"/>
        <w:jc w:val="both"/>
        <w:sectPr w:rsidR="003E7379">
          <w:pgSz w:w="11920" w:h="16840"/>
          <w:pgMar w:top="1540" w:right="1360" w:bottom="280" w:left="1320" w:header="0" w:footer="964" w:gutter="0"/>
          <w:cols w:space="720"/>
        </w:sectPr>
      </w:pPr>
      <w:r>
        <w:rPr>
          <w:w w:val="130"/>
        </w:rPr>
        <w:t>b)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0"/>
          <w:u w:val="single" w:color="000000"/>
        </w:rPr>
        <w:t xml:space="preserve"> </w:t>
      </w:r>
      <w:r>
        <w:t xml:space="preserve"> </w:t>
      </w:r>
      <w:r>
        <w:rPr>
          <w:w w:val="126"/>
        </w:rPr>
        <w:t>c)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w w:val="130"/>
        </w:rPr>
        <w:t>d)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0"/>
          <w:u w:val="single" w:color="000000"/>
        </w:rPr>
        <w:t xml:space="preserve"> </w:t>
      </w:r>
      <w:r>
        <w:t xml:space="preserve"> </w:t>
      </w:r>
      <w:r>
        <w:rPr>
          <w:w w:val="136"/>
        </w:rPr>
        <w:t>e)</w:t>
      </w:r>
      <w:r>
        <w:rPr>
          <w:spacing w:val="1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7379" w:rsidRDefault="008A6F80">
      <w:pPr>
        <w:spacing w:before="79" w:line="220" w:lineRule="exact"/>
        <w:ind w:left="480"/>
      </w:pPr>
      <w:r>
        <w:rPr>
          <w:w w:val="123"/>
          <w:position w:val="-1"/>
        </w:rPr>
        <w:lastRenderedPageBreak/>
        <w:t>Kepe</w:t>
      </w:r>
      <w:r>
        <w:rPr>
          <w:spacing w:val="-7"/>
          <w:w w:val="123"/>
          <w:position w:val="-1"/>
        </w:rPr>
        <w:t>m</w:t>
      </w:r>
      <w:r>
        <w:rPr>
          <w:w w:val="123"/>
          <w:position w:val="-1"/>
        </w:rPr>
        <w:t>ili</w:t>
      </w:r>
      <w:r>
        <w:rPr>
          <w:spacing w:val="4"/>
          <w:w w:val="123"/>
          <w:position w:val="-1"/>
        </w:rPr>
        <w:t>k</w:t>
      </w:r>
      <w:r>
        <w:rPr>
          <w:spacing w:val="-7"/>
          <w:w w:val="123"/>
          <w:position w:val="-1"/>
        </w:rPr>
        <w:t>a</w:t>
      </w:r>
      <w:r>
        <w:rPr>
          <w:w w:val="123"/>
          <w:position w:val="-1"/>
        </w:rPr>
        <w:t>n</w:t>
      </w:r>
      <w:r>
        <w:rPr>
          <w:spacing w:val="-24"/>
          <w:w w:val="123"/>
          <w:position w:val="-1"/>
        </w:rPr>
        <w:t xml:space="preserve"> </w:t>
      </w:r>
      <w:r>
        <w:rPr>
          <w:w w:val="123"/>
          <w:position w:val="-1"/>
        </w:rPr>
        <w:t>d</w:t>
      </w:r>
      <w:r>
        <w:rPr>
          <w:spacing w:val="-4"/>
          <w:w w:val="123"/>
          <w:position w:val="-1"/>
        </w:rPr>
        <w:t>o</w:t>
      </w:r>
      <w:r>
        <w:rPr>
          <w:spacing w:val="-5"/>
          <w:w w:val="123"/>
          <w:position w:val="-1"/>
        </w:rPr>
        <w:t>k</w:t>
      </w:r>
      <w:r>
        <w:rPr>
          <w:w w:val="123"/>
          <w:position w:val="-1"/>
        </w:rPr>
        <w:t>u</w:t>
      </w:r>
      <w:r>
        <w:rPr>
          <w:spacing w:val="4"/>
          <w:w w:val="123"/>
          <w:position w:val="-1"/>
        </w:rPr>
        <w:t>m</w:t>
      </w:r>
      <w:r>
        <w:rPr>
          <w:spacing w:val="-6"/>
          <w:w w:val="123"/>
          <w:position w:val="-1"/>
        </w:rPr>
        <w:t>e</w:t>
      </w:r>
      <w:r>
        <w:rPr>
          <w:w w:val="123"/>
          <w:position w:val="-1"/>
        </w:rPr>
        <w:t>n</w:t>
      </w:r>
      <w:r>
        <w:rPr>
          <w:spacing w:val="30"/>
          <w:w w:val="123"/>
          <w:position w:val="-1"/>
        </w:rPr>
        <w:t xml:space="preserve"> </w:t>
      </w:r>
      <w:r>
        <w:rPr>
          <w:w w:val="123"/>
          <w:position w:val="-1"/>
        </w:rPr>
        <w:t>ke</w:t>
      </w:r>
      <w:r>
        <w:rPr>
          <w:spacing w:val="-9"/>
          <w:w w:val="123"/>
          <w:position w:val="-1"/>
        </w:rPr>
        <w:t>g</w:t>
      </w:r>
      <w:r>
        <w:rPr>
          <w:w w:val="123"/>
          <w:position w:val="-1"/>
        </w:rPr>
        <w:t>ia</w:t>
      </w:r>
      <w:r>
        <w:rPr>
          <w:spacing w:val="4"/>
          <w:w w:val="123"/>
          <w:position w:val="-1"/>
        </w:rPr>
        <w:t>t</w:t>
      </w:r>
      <w:r>
        <w:rPr>
          <w:spacing w:val="-7"/>
          <w:w w:val="123"/>
          <w:position w:val="-1"/>
        </w:rPr>
        <w:t>a</w:t>
      </w:r>
      <w:r>
        <w:rPr>
          <w:w w:val="123"/>
          <w:position w:val="-1"/>
        </w:rPr>
        <w:t>n</w:t>
      </w:r>
      <w:r>
        <w:rPr>
          <w:spacing w:val="49"/>
          <w:w w:val="123"/>
          <w:position w:val="-1"/>
        </w:rPr>
        <w:t xml:space="preserve"> </w:t>
      </w:r>
      <w:r>
        <w:rPr>
          <w:spacing w:val="-5"/>
          <w:w w:val="123"/>
          <w:position w:val="-1"/>
        </w:rPr>
        <w:t>k</w:t>
      </w:r>
      <w:r>
        <w:rPr>
          <w:w w:val="123"/>
          <w:position w:val="-1"/>
        </w:rPr>
        <w:t>u</w:t>
      </w:r>
      <w:r>
        <w:rPr>
          <w:spacing w:val="-2"/>
          <w:w w:val="123"/>
          <w:position w:val="-1"/>
        </w:rPr>
        <w:t>r</w:t>
      </w:r>
      <w:r>
        <w:rPr>
          <w:w w:val="123"/>
          <w:position w:val="-1"/>
        </w:rPr>
        <w:t>ikul</w:t>
      </w:r>
      <w:r>
        <w:rPr>
          <w:spacing w:val="-6"/>
          <w:w w:val="123"/>
          <w:position w:val="-1"/>
        </w:rPr>
        <w:t>u</w:t>
      </w:r>
      <w:r>
        <w:rPr>
          <w:w w:val="123"/>
          <w:position w:val="-1"/>
        </w:rPr>
        <w:t>m d</w:t>
      </w:r>
      <w:r>
        <w:rPr>
          <w:spacing w:val="-6"/>
          <w:w w:val="123"/>
          <w:position w:val="-1"/>
        </w:rPr>
        <w:t>a</w:t>
      </w:r>
      <w:r>
        <w:rPr>
          <w:w w:val="123"/>
          <w:position w:val="-1"/>
        </w:rPr>
        <w:t>n</w:t>
      </w:r>
      <w:r>
        <w:rPr>
          <w:spacing w:val="31"/>
          <w:w w:val="123"/>
          <w:position w:val="-1"/>
        </w:rPr>
        <w:t xml:space="preserve"> </w:t>
      </w:r>
      <w:r>
        <w:rPr>
          <w:spacing w:val="-6"/>
          <w:w w:val="125"/>
          <w:position w:val="-1"/>
        </w:rPr>
        <w:t>p</w:t>
      </w:r>
      <w:r>
        <w:rPr>
          <w:w w:val="128"/>
          <w:position w:val="-1"/>
        </w:rPr>
        <w:t>embelaj</w:t>
      </w:r>
      <w:r>
        <w:rPr>
          <w:spacing w:val="-3"/>
          <w:w w:val="128"/>
          <w:position w:val="-1"/>
        </w:rPr>
        <w:t>a</w:t>
      </w:r>
      <w:r>
        <w:rPr>
          <w:w w:val="133"/>
          <w:position w:val="-1"/>
        </w:rPr>
        <w:t>r</w:t>
      </w:r>
      <w:r>
        <w:rPr>
          <w:spacing w:val="-6"/>
          <w:w w:val="133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088"/>
        <w:gridCol w:w="1166"/>
        <w:gridCol w:w="1260"/>
      </w:tblGrid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00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25"/>
              </w:rPr>
              <w:t>d</w:t>
            </w:r>
            <w:r>
              <w:rPr>
                <w:spacing w:val="-4"/>
                <w:w w:val="125"/>
              </w:rPr>
              <w:t>o</w:t>
            </w:r>
            <w:r>
              <w:rPr>
                <w:spacing w:val="-5"/>
                <w:w w:val="125"/>
              </w:rPr>
              <w:t>k</w:t>
            </w:r>
            <w:r>
              <w:rPr>
                <w:w w:val="125"/>
              </w:rPr>
              <w:t>umen</w:t>
            </w:r>
            <w:r>
              <w:rPr>
                <w:spacing w:val="10"/>
                <w:w w:val="125"/>
              </w:rPr>
              <w:t xml:space="preserve"> </w:t>
            </w:r>
            <w:r>
              <w:rPr>
                <w:w w:val="125"/>
              </w:rPr>
              <w:t>kur</w:t>
            </w:r>
            <w:r>
              <w:rPr>
                <w:spacing w:val="-5"/>
                <w:w w:val="125"/>
              </w:rPr>
              <w:t>i</w:t>
            </w:r>
            <w:r>
              <w:rPr>
                <w:w w:val="125"/>
              </w:rPr>
              <w:t>kul</w:t>
            </w:r>
            <w:r>
              <w:rPr>
                <w:spacing w:val="-4"/>
                <w:w w:val="125"/>
              </w:rPr>
              <w:t>u</w:t>
            </w:r>
            <w:r>
              <w:rPr>
                <w:w w:val="125"/>
              </w:rPr>
              <w:t>m</w:t>
            </w:r>
            <w:r>
              <w:rPr>
                <w:spacing w:val="-22"/>
                <w:w w:val="125"/>
              </w:rPr>
              <w:t xml:space="preserve"> </w:t>
            </w:r>
            <w:r>
              <w:rPr>
                <w:w w:val="125"/>
              </w:rPr>
              <w:t>d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24"/>
                <w:w w:val="125"/>
              </w:rPr>
              <w:t xml:space="preserve"> </w:t>
            </w:r>
            <w:r>
              <w:rPr>
                <w:spacing w:val="-6"/>
                <w:w w:val="125"/>
              </w:rPr>
              <w:t>p</w:t>
            </w:r>
            <w:r>
              <w:rPr>
                <w:w w:val="129"/>
              </w:rPr>
              <w:t>emb</w:t>
            </w:r>
            <w:r>
              <w:rPr>
                <w:spacing w:val="-5"/>
                <w:w w:val="129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82"/>
            </w:pPr>
            <w:r>
              <w:rPr>
                <w:w w:val="115"/>
              </w:rPr>
              <w:t>Ada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48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8"/>
            </w:pPr>
            <w:r>
              <w:rPr>
                <w:w w:val="107"/>
              </w:rPr>
              <w:t>KTSP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1"/>
              </w:rPr>
              <w:t>Kal</w:t>
            </w:r>
            <w:r>
              <w:rPr>
                <w:spacing w:val="-5"/>
                <w:w w:val="121"/>
              </w:rPr>
              <w:t>e</w:t>
            </w:r>
            <w:r>
              <w:rPr>
                <w:w w:val="121"/>
              </w:rPr>
              <w:t>nder</w:t>
            </w:r>
            <w:r>
              <w:rPr>
                <w:spacing w:val="17"/>
                <w:w w:val="121"/>
              </w:rPr>
              <w:t xml:space="preserve"> </w:t>
            </w:r>
            <w:r>
              <w:rPr>
                <w:spacing w:val="-3"/>
                <w:w w:val="125"/>
              </w:rPr>
              <w:t>p</w:t>
            </w:r>
            <w:r>
              <w:rPr>
                <w:w w:val="129"/>
              </w:rPr>
              <w:t>en</w:t>
            </w:r>
            <w:r>
              <w:rPr>
                <w:spacing w:val="-4"/>
                <w:w w:val="129"/>
              </w:rPr>
              <w:t>d</w:t>
            </w:r>
            <w:r>
              <w:rPr>
                <w:w w:val="120"/>
              </w:rPr>
              <w:t>idikan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4"/>
              </w:rPr>
              <w:t>Pr</w:t>
            </w:r>
            <w:r>
              <w:rPr>
                <w:spacing w:val="-5"/>
                <w:w w:val="124"/>
              </w:rPr>
              <w:t>o</w:t>
            </w:r>
            <w:r>
              <w:rPr>
                <w:w w:val="124"/>
              </w:rPr>
              <w:t>gram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7"/>
              </w:rPr>
              <w:t>mbelaj</w:t>
            </w:r>
            <w:r>
              <w:rPr>
                <w:spacing w:val="-2"/>
                <w:w w:val="127"/>
              </w:rPr>
              <w:t>a</w:t>
            </w:r>
            <w:r>
              <w:rPr>
                <w:w w:val="133"/>
              </w:rPr>
              <w:t>r</w:t>
            </w:r>
            <w:r>
              <w:rPr>
                <w:spacing w:val="-6"/>
                <w:w w:val="133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1"/>
              </w:rPr>
              <w:t>Penilai</w:t>
            </w:r>
            <w:r>
              <w:rPr>
                <w:spacing w:val="-6"/>
                <w:w w:val="121"/>
              </w:rPr>
              <w:t>a</w:t>
            </w:r>
            <w:r>
              <w:rPr>
                <w:w w:val="121"/>
              </w:rPr>
              <w:t>n</w:t>
            </w:r>
            <w:r>
              <w:rPr>
                <w:spacing w:val="11"/>
                <w:w w:val="121"/>
              </w:rPr>
              <w:t xml:space="preserve"> </w:t>
            </w:r>
            <w:r>
              <w:rPr>
                <w:w w:val="132"/>
              </w:rPr>
              <w:t>ha</w:t>
            </w:r>
            <w:r>
              <w:rPr>
                <w:spacing w:val="-5"/>
                <w:w w:val="132"/>
              </w:rPr>
              <w:t>s</w:t>
            </w:r>
            <w:r>
              <w:rPr>
                <w:w w:val="99"/>
              </w:rPr>
              <w:t>il</w:t>
            </w:r>
            <w:r>
              <w:rPr>
                <w:spacing w:val="21"/>
              </w:rPr>
              <w:t xml:space="preserve"> </w:t>
            </w:r>
            <w:r>
              <w:rPr>
                <w:w w:val="128"/>
              </w:rPr>
              <w:t>b</w:t>
            </w:r>
            <w:r>
              <w:rPr>
                <w:spacing w:val="-6"/>
                <w:w w:val="128"/>
              </w:rPr>
              <w:t>e</w:t>
            </w:r>
            <w:r>
              <w:rPr>
                <w:w w:val="128"/>
              </w:rPr>
              <w:t>lajar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spacing w:val="-5"/>
                <w:w w:val="135"/>
              </w:rPr>
              <w:t>s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w w:val="122"/>
              </w:rPr>
              <w:t>wa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50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8"/>
              </w:rPr>
              <w:t>Per</w:t>
            </w:r>
            <w:r>
              <w:rPr>
                <w:spacing w:val="-4"/>
                <w:w w:val="128"/>
              </w:rPr>
              <w:t>a</w:t>
            </w:r>
            <w:r>
              <w:rPr>
                <w:w w:val="128"/>
              </w:rPr>
              <w:t>turan</w:t>
            </w:r>
            <w:r>
              <w:rPr>
                <w:spacing w:val="9"/>
                <w:w w:val="128"/>
              </w:rPr>
              <w:t xml:space="preserve"> </w:t>
            </w:r>
            <w:r>
              <w:rPr>
                <w:w w:val="130"/>
              </w:rPr>
              <w:t>akad</w:t>
            </w:r>
            <w:r>
              <w:rPr>
                <w:spacing w:val="-6"/>
                <w:w w:val="130"/>
              </w:rPr>
              <w:t>e</w:t>
            </w:r>
            <w:r>
              <w:rPr>
                <w:w w:val="119"/>
              </w:rPr>
              <w:t>mik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60" w:lineRule="exact"/>
        <w:ind w:left="758"/>
      </w:pPr>
      <w:r>
        <w:rPr>
          <w:spacing w:val="-5"/>
          <w:w w:val="96"/>
          <w:position w:val="-1"/>
          <w:u w:val="single" w:color="000000"/>
        </w:rPr>
        <w:t>K</w:t>
      </w:r>
      <w:r>
        <w:rPr>
          <w:w w:val="135"/>
          <w:position w:val="-1"/>
          <w:u w:val="single" w:color="000000"/>
        </w:rPr>
        <w:t>eter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5"/>
          <w:w w:val="131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5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27"/>
          <w:position w:val="-1"/>
        </w:rPr>
        <w:t>h</w:t>
      </w:r>
      <w:r>
        <w:rPr>
          <w:spacing w:val="21"/>
          <w:position w:val="-1"/>
        </w:rPr>
        <w:t xml:space="preserve"> </w:t>
      </w:r>
      <w:r>
        <w:rPr>
          <w:w w:val="132"/>
          <w:position w:val="-1"/>
        </w:rPr>
        <w:t>tanda</w:t>
      </w:r>
      <w:r>
        <w:rPr>
          <w:spacing w:val="-1"/>
          <w:w w:val="132"/>
          <w:position w:val="-1"/>
        </w:rPr>
        <w:t xml:space="preserve"> </w:t>
      </w:r>
      <w:r>
        <w:rPr>
          <w:w w:val="124"/>
          <w:position w:val="-1"/>
        </w:rPr>
        <w:t>ce</w:t>
      </w:r>
      <w:r>
        <w:rPr>
          <w:spacing w:val="-3"/>
          <w:w w:val="124"/>
          <w:position w:val="-1"/>
        </w:rPr>
        <w:t>k</w:t>
      </w:r>
      <w:r>
        <w:rPr>
          <w:spacing w:val="-2"/>
          <w:w w:val="99"/>
          <w:position w:val="-1"/>
        </w:rPr>
        <w:t>l</w:t>
      </w:r>
      <w:r>
        <w:rPr>
          <w:w w:val="120"/>
          <w:position w:val="-1"/>
        </w:rPr>
        <w:t>is</w:t>
      </w:r>
      <w:r>
        <w:rPr>
          <w:spacing w:val="24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2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20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3"/>
          <w:w w:val="121"/>
          <w:position w:val="-1"/>
        </w:rPr>
        <w:t xml:space="preserve"> </w:t>
      </w:r>
      <w:r>
        <w:rPr>
          <w:w w:val="121"/>
          <w:position w:val="-1"/>
        </w:rPr>
        <w:t>kolom</w:t>
      </w:r>
      <w:r>
        <w:rPr>
          <w:spacing w:val="5"/>
          <w:w w:val="121"/>
          <w:position w:val="-1"/>
        </w:rPr>
        <w:t xml:space="preserve"> </w:t>
      </w:r>
      <w:r>
        <w:rPr>
          <w:w w:val="121"/>
          <w:position w:val="-1"/>
        </w:rPr>
        <w:t>j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w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ban</w:t>
      </w:r>
      <w:r>
        <w:rPr>
          <w:spacing w:val="48"/>
          <w:w w:val="121"/>
          <w:position w:val="-1"/>
        </w:rPr>
        <w:t xml:space="preserve"> </w:t>
      </w:r>
      <w:r>
        <w:rPr>
          <w:position w:val="-1"/>
        </w:rPr>
        <w:t xml:space="preserve">“Ada” </w:t>
      </w:r>
      <w:r>
        <w:rPr>
          <w:spacing w:val="27"/>
          <w:position w:val="-1"/>
        </w:rPr>
        <w:t xml:space="preserve"> </w:t>
      </w:r>
      <w:r>
        <w:rPr>
          <w:spacing w:val="-9"/>
          <w:w w:val="135"/>
          <w:position w:val="-1"/>
        </w:rPr>
        <w:t>a</w:t>
      </w:r>
      <w:r>
        <w:rPr>
          <w:w w:val="135"/>
          <w:position w:val="-1"/>
        </w:rPr>
        <w:t>t</w:t>
      </w:r>
      <w:r>
        <w:rPr>
          <w:spacing w:val="-5"/>
          <w:w w:val="135"/>
          <w:position w:val="-1"/>
        </w:rPr>
        <w:t>a</w:t>
      </w:r>
      <w:r>
        <w:rPr>
          <w:w w:val="135"/>
          <w:position w:val="-1"/>
        </w:rPr>
        <w:t>u</w:t>
      </w:r>
      <w:r>
        <w:rPr>
          <w:spacing w:val="9"/>
          <w:w w:val="135"/>
          <w:position w:val="-1"/>
        </w:rPr>
        <w:t xml:space="preserve"> </w:t>
      </w:r>
      <w:r>
        <w:rPr>
          <w:w w:val="102"/>
          <w:position w:val="-1"/>
        </w:rPr>
        <w:t>“</w:t>
      </w:r>
      <w:r>
        <w:rPr>
          <w:spacing w:val="-6"/>
          <w:w w:val="102"/>
          <w:position w:val="-1"/>
        </w:rPr>
        <w:t>T</w:t>
      </w:r>
      <w:r>
        <w:rPr>
          <w:w w:val="118"/>
          <w:position w:val="-1"/>
        </w:rPr>
        <w:t>idak”</w:t>
      </w:r>
    </w:p>
    <w:p w:rsidR="003E7379" w:rsidRDefault="003E7379">
      <w:pPr>
        <w:spacing w:line="200" w:lineRule="exact"/>
      </w:pPr>
    </w:p>
    <w:p w:rsidR="003E7379" w:rsidRDefault="003E7379">
      <w:pPr>
        <w:spacing w:before="11" w:line="280" w:lineRule="exact"/>
        <w:rPr>
          <w:sz w:val="28"/>
          <w:szCs w:val="28"/>
        </w:rPr>
      </w:pPr>
    </w:p>
    <w:p w:rsidR="003E7379" w:rsidRDefault="008A6F80">
      <w:pPr>
        <w:spacing w:before="40" w:line="220" w:lineRule="exact"/>
        <w:ind w:left="120"/>
      </w:pPr>
      <w:r>
        <w:rPr>
          <w:w w:val="128"/>
          <w:position w:val="-1"/>
        </w:rPr>
        <w:t xml:space="preserve">113. </w:t>
      </w:r>
      <w:r>
        <w:rPr>
          <w:spacing w:val="21"/>
          <w:w w:val="128"/>
          <w:position w:val="-1"/>
        </w:rPr>
        <w:t xml:space="preserve"> </w:t>
      </w:r>
      <w:r>
        <w:rPr>
          <w:w w:val="128"/>
          <w:position w:val="-1"/>
        </w:rPr>
        <w:t>P</w:t>
      </w:r>
      <w:r>
        <w:rPr>
          <w:spacing w:val="-8"/>
          <w:w w:val="128"/>
          <w:position w:val="-1"/>
        </w:rPr>
        <w:t>e</w:t>
      </w:r>
      <w:r>
        <w:rPr>
          <w:w w:val="128"/>
          <w:position w:val="-1"/>
        </w:rPr>
        <w:t>lak</w:t>
      </w:r>
      <w:r>
        <w:rPr>
          <w:spacing w:val="3"/>
          <w:w w:val="128"/>
          <w:position w:val="-1"/>
        </w:rPr>
        <w:t>s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na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5"/>
          <w:w w:val="128"/>
          <w:position w:val="-1"/>
        </w:rPr>
        <w:t xml:space="preserve"> </w:t>
      </w:r>
      <w:r>
        <w:rPr>
          <w:w w:val="128"/>
          <w:position w:val="-1"/>
        </w:rPr>
        <w:t>pr</w:t>
      </w:r>
      <w:r>
        <w:rPr>
          <w:spacing w:val="-4"/>
          <w:w w:val="128"/>
          <w:position w:val="-1"/>
        </w:rPr>
        <w:t>o</w:t>
      </w:r>
      <w:r>
        <w:rPr>
          <w:w w:val="128"/>
          <w:position w:val="-1"/>
        </w:rPr>
        <w:t>gr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m</w:t>
      </w:r>
      <w:r>
        <w:rPr>
          <w:spacing w:val="3"/>
          <w:w w:val="128"/>
          <w:position w:val="-1"/>
        </w:rPr>
        <w:t xml:space="preserve"> </w:t>
      </w:r>
      <w:r>
        <w:rPr>
          <w:w w:val="128"/>
          <w:position w:val="-1"/>
        </w:rPr>
        <w:t>p</w:t>
      </w:r>
      <w:r>
        <w:rPr>
          <w:spacing w:val="-5"/>
          <w:w w:val="128"/>
          <w:position w:val="-1"/>
        </w:rPr>
        <w:t>e</w:t>
      </w:r>
      <w:r>
        <w:rPr>
          <w:w w:val="128"/>
          <w:position w:val="-1"/>
        </w:rPr>
        <w:t>ndaya</w:t>
      </w:r>
      <w:r>
        <w:rPr>
          <w:spacing w:val="-8"/>
          <w:w w:val="128"/>
          <w:position w:val="-1"/>
        </w:rPr>
        <w:t>g</w:t>
      </w:r>
      <w:r>
        <w:rPr>
          <w:w w:val="128"/>
          <w:position w:val="-1"/>
        </w:rPr>
        <w:t>u</w:t>
      </w:r>
      <w:r>
        <w:rPr>
          <w:spacing w:val="5"/>
          <w:w w:val="128"/>
          <w:position w:val="-1"/>
        </w:rPr>
        <w:t>n</w:t>
      </w:r>
      <w:r>
        <w:rPr>
          <w:w w:val="128"/>
          <w:position w:val="-1"/>
        </w:rPr>
        <w:t>a</w:t>
      </w:r>
      <w:r>
        <w:rPr>
          <w:spacing w:val="-9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29"/>
          <w:w w:val="128"/>
          <w:position w:val="-1"/>
        </w:rPr>
        <w:t xml:space="preserve"> </w:t>
      </w:r>
      <w:r>
        <w:rPr>
          <w:spacing w:val="-8"/>
          <w:w w:val="128"/>
          <w:position w:val="-1"/>
        </w:rPr>
        <w:t>p</w:t>
      </w:r>
      <w:r>
        <w:rPr>
          <w:w w:val="128"/>
          <w:position w:val="-1"/>
        </w:rPr>
        <w:t>e</w:t>
      </w:r>
      <w:r>
        <w:rPr>
          <w:spacing w:val="-4"/>
          <w:w w:val="128"/>
          <w:position w:val="-1"/>
        </w:rPr>
        <w:t>n</w:t>
      </w:r>
      <w:r>
        <w:rPr>
          <w:w w:val="128"/>
          <w:position w:val="-1"/>
        </w:rPr>
        <w:t>didik</w:t>
      </w:r>
      <w:r>
        <w:rPr>
          <w:spacing w:val="-33"/>
          <w:w w:val="128"/>
          <w:position w:val="-1"/>
        </w:rPr>
        <w:t xml:space="preserve"> </w:t>
      </w:r>
      <w:r>
        <w:rPr>
          <w:w w:val="128"/>
          <w:position w:val="-1"/>
        </w:rPr>
        <w:t>d</w:t>
      </w:r>
      <w:r>
        <w:rPr>
          <w:spacing w:val="-9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12"/>
          <w:w w:val="128"/>
          <w:position w:val="-1"/>
        </w:rPr>
        <w:t xml:space="preserve"> </w:t>
      </w:r>
      <w:r>
        <w:rPr>
          <w:w w:val="128"/>
          <w:position w:val="-1"/>
        </w:rPr>
        <w:t>tenaga</w:t>
      </w:r>
      <w:r>
        <w:rPr>
          <w:spacing w:val="27"/>
          <w:w w:val="128"/>
          <w:position w:val="-1"/>
        </w:rPr>
        <w:t xml:space="preserve"> </w:t>
      </w:r>
      <w:r>
        <w:rPr>
          <w:w w:val="128"/>
          <w:position w:val="-1"/>
        </w:rPr>
        <w:t>kep</w:t>
      </w:r>
      <w:r>
        <w:rPr>
          <w:spacing w:val="-4"/>
          <w:w w:val="128"/>
          <w:position w:val="-1"/>
        </w:rPr>
        <w:t>e</w:t>
      </w:r>
      <w:r>
        <w:rPr>
          <w:w w:val="126"/>
          <w:position w:val="-1"/>
        </w:rPr>
        <w:t>n</w:t>
      </w:r>
      <w:r>
        <w:rPr>
          <w:spacing w:val="-4"/>
          <w:w w:val="126"/>
          <w:position w:val="-1"/>
        </w:rPr>
        <w:t>d</w:t>
      </w:r>
      <w:r>
        <w:rPr>
          <w:w w:val="123"/>
          <w:position w:val="-1"/>
        </w:rPr>
        <w:t>idikan.</w:t>
      </w:r>
    </w:p>
    <w:p w:rsidR="003E7379" w:rsidRDefault="003E7379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4728"/>
        <w:gridCol w:w="1440"/>
        <w:gridCol w:w="1394"/>
      </w:tblGrid>
      <w:tr w:rsidR="003E7379">
        <w:trPr>
          <w:trHeight w:hRule="exact" w:val="58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804"/>
            </w:pPr>
            <w:r>
              <w:rPr>
                <w:w w:val="126"/>
              </w:rPr>
              <w:t>Jenis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w w:val="126"/>
              </w:rPr>
              <w:t>pro</w:t>
            </w:r>
            <w:r>
              <w:rPr>
                <w:spacing w:val="-4"/>
                <w:w w:val="126"/>
              </w:rPr>
              <w:t>g</w:t>
            </w:r>
            <w:r>
              <w:rPr>
                <w:w w:val="126"/>
              </w:rPr>
              <w:t>r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m</w:t>
            </w:r>
            <w:r>
              <w:rPr>
                <w:spacing w:val="18"/>
                <w:w w:val="126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8"/>
              </w:rPr>
              <w:t>ndaya</w:t>
            </w:r>
            <w:r>
              <w:rPr>
                <w:spacing w:val="-6"/>
                <w:w w:val="128"/>
              </w:rPr>
              <w:t>g</w:t>
            </w:r>
            <w:r>
              <w:rPr>
                <w:spacing w:val="-3"/>
                <w:w w:val="127"/>
              </w:rPr>
              <w:t>u</w:t>
            </w:r>
            <w:r>
              <w:rPr>
                <w:w w:val="131"/>
              </w:rPr>
              <w:t>naan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209"/>
            </w:pPr>
            <w:r>
              <w:rPr>
                <w:w w:val="104"/>
              </w:rPr>
              <w:t>Di</w:t>
            </w:r>
            <w:r>
              <w:rPr>
                <w:spacing w:val="3"/>
                <w:w w:val="104"/>
              </w:rPr>
              <w:t>l</w:t>
            </w:r>
            <w:r>
              <w:rPr>
                <w:w w:val="127"/>
              </w:rPr>
              <w:t>a</w:t>
            </w:r>
            <w:r>
              <w:rPr>
                <w:spacing w:val="-5"/>
                <w:w w:val="127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3"/>
                <w:w w:val="123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204" w:right="154" w:firstLine="211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 xml:space="preserve">dak </w:t>
            </w:r>
            <w:r>
              <w:rPr>
                <w:w w:val="111"/>
              </w:rPr>
              <w:t>di</w:t>
            </w:r>
            <w:r>
              <w:rPr>
                <w:spacing w:val="4"/>
                <w:w w:val="111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3"/>
                <w:w w:val="123"/>
              </w:rPr>
              <w:t>u</w:t>
            </w:r>
            <w:r>
              <w:rPr>
                <w:w w:val="127"/>
              </w:rPr>
              <w:t>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4"/>
              </w:rPr>
              <w:t>Pemb</w:t>
            </w:r>
            <w:r>
              <w:rPr>
                <w:spacing w:val="-4"/>
                <w:w w:val="124"/>
              </w:rPr>
              <w:t>a</w:t>
            </w:r>
            <w:r>
              <w:rPr>
                <w:w w:val="124"/>
              </w:rPr>
              <w:t>gi</w:t>
            </w:r>
            <w:r>
              <w:rPr>
                <w:spacing w:val="-5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17"/>
                <w:w w:val="124"/>
              </w:rPr>
              <w:t xml:space="preserve"> </w:t>
            </w:r>
            <w:r>
              <w:rPr>
                <w:w w:val="131"/>
              </w:rPr>
              <w:t>tug</w:t>
            </w:r>
            <w:r>
              <w:rPr>
                <w:spacing w:val="-4"/>
                <w:w w:val="131"/>
              </w:rPr>
              <w:t>a</w:t>
            </w:r>
            <w:r>
              <w:rPr>
                <w:w w:val="135"/>
              </w:rPr>
              <w:t>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7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4"/>
            </w:pPr>
            <w:r>
              <w:rPr>
                <w:w w:val="128"/>
              </w:rPr>
              <w:t>Pen</w:t>
            </w:r>
            <w:r>
              <w:rPr>
                <w:spacing w:val="-6"/>
                <w:w w:val="128"/>
              </w:rPr>
              <w:t>e</w:t>
            </w:r>
            <w:r>
              <w:rPr>
                <w:w w:val="128"/>
              </w:rPr>
              <w:t>ntuan</w:t>
            </w:r>
            <w:r>
              <w:rPr>
                <w:spacing w:val="11"/>
                <w:w w:val="128"/>
              </w:rPr>
              <w:t xml:space="preserve"> </w:t>
            </w:r>
            <w:r>
              <w:rPr>
                <w:spacing w:val="-4"/>
                <w:w w:val="128"/>
              </w:rPr>
              <w:t>s</w:t>
            </w:r>
            <w:r>
              <w:rPr>
                <w:w w:val="128"/>
              </w:rPr>
              <w:t>i</w:t>
            </w:r>
            <w:r>
              <w:rPr>
                <w:spacing w:val="4"/>
                <w:w w:val="128"/>
              </w:rPr>
              <w:t>s</w:t>
            </w:r>
            <w:r>
              <w:rPr>
                <w:spacing w:val="-4"/>
                <w:w w:val="128"/>
              </w:rPr>
              <w:t>t</w:t>
            </w:r>
            <w:r>
              <w:rPr>
                <w:w w:val="128"/>
              </w:rPr>
              <w:t>em</w:t>
            </w:r>
            <w:r>
              <w:rPr>
                <w:spacing w:val="10"/>
                <w:w w:val="128"/>
              </w:rPr>
              <w:t xml:space="preserve"> </w:t>
            </w:r>
            <w:r>
              <w:rPr>
                <w:w w:val="128"/>
              </w:rPr>
              <w:t>pen</w:t>
            </w:r>
            <w:r>
              <w:rPr>
                <w:spacing w:val="-5"/>
                <w:w w:val="128"/>
              </w:rPr>
              <w:t>g</w:t>
            </w:r>
            <w:r>
              <w:rPr>
                <w:w w:val="132"/>
              </w:rPr>
              <w:t>harga</w:t>
            </w:r>
            <w:r>
              <w:rPr>
                <w:spacing w:val="-7"/>
                <w:w w:val="132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7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7"/>
              </w:rPr>
              <w:t>Pengemb</w:t>
            </w:r>
            <w:r>
              <w:rPr>
                <w:spacing w:val="-9"/>
                <w:w w:val="127"/>
              </w:rPr>
              <w:t>a</w:t>
            </w:r>
            <w:r>
              <w:rPr>
                <w:w w:val="127"/>
              </w:rPr>
              <w:t>ng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19"/>
                <w:w w:val="127"/>
              </w:rPr>
              <w:t xml:space="preserve"> </w:t>
            </w:r>
            <w:r>
              <w:rPr>
                <w:w w:val="125"/>
              </w:rPr>
              <w:t>pr</w:t>
            </w:r>
            <w:r>
              <w:rPr>
                <w:spacing w:val="-3"/>
                <w:w w:val="125"/>
              </w:rPr>
              <w:t>o</w:t>
            </w:r>
            <w:r>
              <w:rPr>
                <w:spacing w:val="-4"/>
                <w:w w:val="106"/>
              </w:rPr>
              <w:t>f</w:t>
            </w:r>
            <w:r>
              <w:rPr>
                <w:w w:val="126"/>
              </w:rPr>
              <w:t>esi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47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5"/>
              </w:rPr>
              <w:t>Pr</w:t>
            </w:r>
            <w:r>
              <w:rPr>
                <w:spacing w:val="-5"/>
                <w:w w:val="125"/>
              </w:rPr>
              <w:t>o</w:t>
            </w:r>
            <w:r>
              <w:rPr>
                <w:w w:val="125"/>
              </w:rPr>
              <w:t>mosi</w:t>
            </w:r>
            <w:r>
              <w:rPr>
                <w:spacing w:val="-18"/>
                <w:w w:val="125"/>
              </w:rPr>
              <w:t xml:space="preserve"> </w:t>
            </w:r>
            <w:r>
              <w:rPr>
                <w:w w:val="125"/>
              </w:rPr>
              <w:t>d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24"/>
                <w:w w:val="125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31"/>
              </w:rPr>
              <w:t>n</w:t>
            </w:r>
            <w:r>
              <w:rPr>
                <w:spacing w:val="-3"/>
                <w:w w:val="131"/>
              </w:rPr>
              <w:t>e</w:t>
            </w:r>
            <w:r>
              <w:rPr>
                <w:w w:val="131"/>
              </w:rPr>
              <w:t>mpat</w:t>
            </w:r>
            <w:r>
              <w:rPr>
                <w:spacing w:val="-5"/>
                <w:w w:val="131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472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8"/>
              </w:rPr>
              <w:t>Muta</w:t>
            </w:r>
            <w:r>
              <w:rPr>
                <w:spacing w:val="-4"/>
                <w:w w:val="118"/>
              </w:rPr>
              <w:t>s</w:t>
            </w:r>
            <w:r>
              <w:rPr>
                <w:w w:val="118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9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/>
        <w:ind w:left="758"/>
      </w:pPr>
      <w:r>
        <w:rPr>
          <w:spacing w:val="-5"/>
          <w:w w:val="96"/>
          <w:u w:val="single" w:color="000000"/>
        </w:rPr>
        <w:t>K</w:t>
      </w:r>
      <w:r>
        <w:rPr>
          <w:w w:val="135"/>
          <w:u w:val="single" w:color="000000"/>
        </w:rPr>
        <w:t>eter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</w:t>
      </w:r>
      <w:r>
        <w:rPr>
          <w:spacing w:val="-8"/>
        </w:rPr>
        <w:t xml:space="preserve"> </w:t>
      </w:r>
      <w:r>
        <w:rPr>
          <w:w w:val="131"/>
        </w:rPr>
        <w:t>I</w:t>
      </w:r>
      <w:r>
        <w:rPr>
          <w:spacing w:val="-4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pada</w:t>
      </w:r>
      <w:r>
        <w:rPr>
          <w:spacing w:val="37"/>
          <w:w w:val="121"/>
        </w:rPr>
        <w:t xml:space="preserve"> </w:t>
      </w:r>
      <w:r>
        <w:rPr>
          <w:w w:val="121"/>
        </w:rPr>
        <w:t>kolom</w:t>
      </w:r>
      <w:r>
        <w:rPr>
          <w:spacing w:val="5"/>
          <w:w w:val="121"/>
        </w:rPr>
        <w:t xml:space="preserve"> </w:t>
      </w:r>
      <w:r>
        <w:rPr>
          <w:w w:val="121"/>
        </w:rPr>
        <w:t>j</w:t>
      </w:r>
      <w:r>
        <w:rPr>
          <w:spacing w:val="-4"/>
          <w:w w:val="121"/>
        </w:rPr>
        <w:t>a</w:t>
      </w:r>
      <w:r>
        <w:rPr>
          <w:w w:val="121"/>
        </w:rPr>
        <w:t>w</w:t>
      </w:r>
      <w:r>
        <w:rPr>
          <w:spacing w:val="-4"/>
          <w:w w:val="121"/>
        </w:rPr>
        <w:t>a</w:t>
      </w:r>
      <w:r>
        <w:rPr>
          <w:w w:val="121"/>
        </w:rPr>
        <w:t>ban</w:t>
      </w:r>
      <w:r>
        <w:rPr>
          <w:spacing w:val="48"/>
          <w:w w:val="121"/>
        </w:rPr>
        <w:t xml:space="preserve"> </w:t>
      </w:r>
      <w:r>
        <w:rPr>
          <w:w w:val="121"/>
        </w:rPr>
        <w:t>“D</w:t>
      </w:r>
      <w:r>
        <w:rPr>
          <w:spacing w:val="-6"/>
          <w:w w:val="121"/>
        </w:rPr>
        <w:t>i</w:t>
      </w:r>
      <w:r>
        <w:rPr>
          <w:w w:val="121"/>
        </w:rPr>
        <w:t>la</w:t>
      </w:r>
      <w:r>
        <w:rPr>
          <w:spacing w:val="-4"/>
          <w:w w:val="121"/>
        </w:rPr>
        <w:t>k</w:t>
      </w:r>
      <w:r>
        <w:rPr>
          <w:w w:val="121"/>
        </w:rPr>
        <w:t>u</w:t>
      </w:r>
      <w:r>
        <w:rPr>
          <w:spacing w:val="4"/>
          <w:w w:val="121"/>
        </w:rPr>
        <w:t>k</w:t>
      </w:r>
      <w:r>
        <w:rPr>
          <w:spacing w:val="-7"/>
          <w:w w:val="121"/>
        </w:rPr>
        <w:t>a</w:t>
      </w:r>
      <w:r>
        <w:rPr>
          <w:w w:val="121"/>
        </w:rPr>
        <w:t>n”</w:t>
      </w:r>
      <w:r>
        <w:rPr>
          <w:spacing w:val="-25"/>
          <w:w w:val="121"/>
        </w:rPr>
        <w:t xml:space="preserve"> </w:t>
      </w:r>
      <w:r>
        <w:rPr>
          <w:w w:val="139"/>
        </w:rPr>
        <w:t>a</w:t>
      </w:r>
      <w:r>
        <w:rPr>
          <w:spacing w:val="3"/>
          <w:w w:val="139"/>
        </w:rPr>
        <w:t>t</w:t>
      </w:r>
      <w:r>
        <w:rPr>
          <w:spacing w:val="-6"/>
          <w:w w:val="136"/>
        </w:rPr>
        <w:t>a</w:t>
      </w:r>
      <w:r>
        <w:rPr>
          <w:w w:val="127"/>
        </w:rPr>
        <w:t>u</w:t>
      </w:r>
    </w:p>
    <w:p w:rsidR="003E7379" w:rsidRDefault="008A6F80">
      <w:pPr>
        <w:spacing w:before="15"/>
        <w:ind w:left="2098"/>
      </w:pPr>
      <w:r>
        <w:rPr>
          <w:w w:val="115"/>
        </w:rPr>
        <w:t>“Tidak</w:t>
      </w:r>
      <w:r>
        <w:rPr>
          <w:spacing w:val="10"/>
          <w:w w:val="115"/>
        </w:rPr>
        <w:t xml:space="preserve"> </w:t>
      </w:r>
      <w:r>
        <w:rPr>
          <w:w w:val="116"/>
        </w:rPr>
        <w:t>d</w:t>
      </w:r>
      <w:r>
        <w:rPr>
          <w:spacing w:val="-3"/>
          <w:w w:val="116"/>
        </w:rPr>
        <w:t>i</w:t>
      </w:r>
      <w:r>
        <w:rPr>
          <w:w w:val="121"/>
        </w:rPr>
        <w:t>la</w:t>
      </w:r>
      <w:r>
        <w:rPr>
          <w:spacing w:val="-3"/>
          <w:w w:val="121"/>
        </w:rPr>
        <w:t>k</w:t>
      </w:r>
      <w:r>
        <w:rPr>
          <w:w w:val="123"/>
        </w:rPr>
        <w:t>u</w:t>
      </w:r>
      <w:r>
        <w:rPr>
          <w:spacing w:val="3"/>
          <w:w w:val="123"/>
        </w:rPr>
        <w:t>k</w:t>
      </w:r>
      <w:r>
        <w:rPr>
          <w:spacing w:val="-6"/>
          <w:w w:val="136"/>
        </w:rPr>
        <w:t>a</w:t>
      </w:r>
      <w:r>
        <w:rPr>
          <w:w w:val="116"/>
        </w:rPr>
        <w:t>n”</w:t>
      </w: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20" w:line="200" w:lineRule="exact"/>
      </w:pPr>
    </w:p>
    <w:p w:rsidR="003E7379" w:rsidRDefault="008A6F80">
      <w:pPr>
        <w:spacing w:line="220" w:lineRule="exact"/>
        <w:ind w:left="120"/>
      </w:pPr>
      <w:r>
        <w:rPr>
          <w:w w:val="128"/>
          <w:position w:val="-1"/>
        </w:rPr>
        <w:t>114.</w:t>
      </w:r>
      <w:r>
        <w:rPr>
          <w:spacing w:val="14"/>
          <w:w w:val="128"/>
          <w:position w:val="-1"/>
        </w:rPr>
        <w:t xml:space="preserve"> </w:t>
      </w:r>
      <w:r>
        <w:rPr>
          <w:spacing w:val="-4"/>
          <w:w w:val="128"/>
          <w:position w:val="-1"/>
        </w:rPr>
        <w:t>P</w:t>
      </w:r>
      <w:r>
        <w:rPr>
          <w:w w:val="128"/>
          <w:position w:val="-1"/>
        </w:rPr>
        <w:t>en</w:t>
      </w:r>
      <w:r>
        <w:rPr>
          <w:spacing w:val="-5"/>
          <w:w w:val="128"/>
          <w:position w:val="-1"/>
        </w:rPr>
        <w:t>g</w:t>
      </w:r>
      <w:r>
        <w:rPr>
          <w:w w:val="128"/>
          <w:position w:val="-1"/>
        </w:rPr>
        <w:t>el</w:t>
      </w:r>
      <w:r>
        <w:rPr>
          <w:spacing w:val="-6"/>
          <w:w w:val="128"/>
          <w:position w:val="-1"/>
        </w:rPr>
        <w:t>o</w:t>
      </w:r>
      <w:r>
        <w:rPr>
          <w:w w:val="128"/>
          <w:position w:val="-1"/>
        </w:rPr>
        <w:t>laan</w:t>
      </w:r>
      <w:r>
        <w:rPr>
          <w:spacing w:val="-26"/>
          <w:w w:val="128"/>
          <w:position w:val="-1"/>
        </w:rPr>
        <w:t xml:space="preserve"> </w:t>
      </w:r>
      <w:r>
        <w:rPr>
          <w:spacing w:val="-4"/>
          <w:w w:val="128"/>
          <w:position w:val="-1"/>
        </w:rPr>
        <w:t>p</w:t>
      </w:r>
      <w:r>
        <w:rPr>
          <w:w w:val="128"/>
          <w:position w:val="-1"/>
        </w:rPr>
        <w:t>ro</w:t>
      </w:r>
      <w:r>
        <w:rPr>
          <w:spacing w:val="-4"/>
          <w:w w:val="128"/>
          <w:position w:val="-1"/>
        </w:rPr>
        <w:t>g</w:t>
      </w:r>
      <w:r>
        <w:rPr>
          <w:w w:val="128"/>
          <w:position w:val="-1"/>
        </w:rPr>
        <w:t>ram</w:t>
      </w:r>
      <w:r>
        <w:rPr>
          <w:spacing w:val="-4"/>
          <w:w w:val="128"/>
          <w:position w:val="-1"/>
        </w:rPr>
        <w:t xml:space="preserve"> </w:t>
      </w:r>
      <w:r>
        <w:rPr>
          <w:w w:val="128"/>
          <w:position w:val="-1"/>
        </w:rPr>
        <w:t>sar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na</w:t>
      </w:r>
      <w:r>
        <w:rPr>
          <w:spacing w:val="33"/>
          <w:w w:val="128"/>
          <w:position w:val="-1"/>
        </w:rPr>
        <w:t xml:space="preserve"> </w:t>
      </w:r>
      <w:r>
        <w:rPr>
          <w:w w:val="128"/>
          <w:position w:val="-1"/>
        </w:rPr>
        <w:t>d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14"/>
          <w:w w:val="128"/>
          <w:position w:val="-1"/>
        </w:rPr>
        <w:t xml:space="preserve"> </w:t>
      </w:r>
      <w:r>
        <w:rPr>
          <w:w w:val="128"/>
          <w:position w:val="-1"/>
        </w:rPr>
        <w:t>pr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sara</w:t>
      </w:r>
      <w:r>
        <w:rPr>
          <w:spacing w:val="-5"/>
          <w:w w:val="128"/>
          <w:position w:val="-1"/>
        </w:rPr>
        <w:t>n</w:t>
      </w:r>
      <w:r>
        <w:rPr>
          <w:w w:val="128"/>
          <w:position w:val="-1"/>
        </w:rPr>
        <w:t>a</w:t>
      </w:r>
      <w:r>
        <w:rPr>
          <w:spacing w:val="43"/>
          <w:w w:val="128"/>
          <w:position w:val="-1"/>
        </w:rPr>
        <w:t xml:space="preserve"> </w:t>
      </w:r>
      <w:r>
        <w:rPr>
          <w:w w:val="129"/>
          <w:position w:val="-1"/>
        </w:rPr>
        <w:t>pemb</w:t>
      </w:r>
      <w:r>
        <w:rPr>
          <w:spacing w:val="-6"/>
          <w:w w:val="129"/>
          <w:position w:val="-1"/>
        </w:rPr>
        <w:t>e</w:t>
      </w:r>
      <w:r>
        <w:rPr>
          <w:w w:val="129"/>
          <w:position w:val="-1"/>
        </w:rPr>
        <w:t>lajar</w:t>
      </w:r>
      <w:r>
        <w:rPr>
          <w:spacing w:val="-3"/>
          <w:w w:val="129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174"/>
        <w:gridCol w:w="1210"/>
        <w:gridCol w:w="1188"/>
      </w:tblGrid>
      <w:tr w:rsidR="003E7379">
        <w:trPr>
          <w:trHeight w:hRule="exact" w:val="58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732"/>
            </w:pPr>
            <w:r>
              <w:rPr>
                <w:w w:val="128"/>
              </w:rPr>
              <w:t>Jenis</w:t>
            </w:r>
            <w:r>
              <w:rPr>
                <w:spacing w:val="-5"/>
                <w:w w:val="128"/>
              </w:rPr>
              <w:t xml:space="preserve"> </w:t>
            </w:r>
            <w:r>
              <w:rPr>
                <w:w w:val="128"/>
              </w:rPr>
              <w:t>pro</w:t>
            </w:r>
            <w:r>
              <w:rPr>
                <w:spacing w:val="-4"/>
                <w:w w:val="128"/>
              </w:rPr>
              <w:t>g</w:t>
            </w:r>
            <w:r>
              <w:rPr>
                <w:w w:val="128"/>
              </w:rPr>
              <w:t>r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m</w:t>
            </w:r>
            <w:r>
              <w:rPr>
                <w:spacing w:val="3"/>
                <w:w w:val="128"/>
              </w:rPr>
              <w:t xml:space="preserve"> </w:t>
            </w:r>
            <w:r>
              <w:rPr>
                <w:w w:val="128"/>
              </w:rPr>
              <w:t>s</w:t>
            </w:r>
            <w:r>
              <w:rPr>
                <w:spacing w:val="-5"/>
                <w:w w:val="128"/>
              </w:rPr>
              <w:t>a</w:t>
            </w:r>
            <w:r>
              <w:rPr>
                <w:w w:val="128"/>
              </w:rPr>
              <w:t>rana</w:t>
            </w:r>
            <w:r>
              <w:rPr>
                <w:spacing w:val="28"/>
                <w:w w:val="128"/>
              </w:rPr>
              <w:t xml:space="preserve"> </w:t>
            </w:r>
            <w:r>
              <w:rPr>
                <w:w w:val="128"/>
              </w:rPr>
              <w:t>dan</w:t>
            </w:r>
            <w:r>
              <w:rPr>
                <w:spacing w:val="6"/>
                <w:w w:val="128"/>
              </w:rPr>
              <w:t xml:space="preserve"> </w:t>
            </w:r>
            <w:r>
              <w:rPr>
                <w:w w:val="132"/>
              </w:rPr>
              <w:t>prasar</w:t>
            </w:r>
            <w:r>
              <w:rPr>
                <w:spacing w:val="-7"/>
                <w:w w:val="132"/>
              </w:rPr>
              <w:t>a</w:t>
            </w:r>
            <w:r>
              <w:rPr>
                <w:w w:val="131"/>
              </w:rPr>
              <w:t>na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98"/>
            </w:pPr>
            <w:r>
              <w:rPr>
                <w:w w:val="104"/>
              </w:rPr>
              <w:t>Di</w:t>
            </w:r>
            <w:r>
              <w:rPr>
                <w:spacing w:val="3"/>
                <w:w w:val="104"/>
              </w:rPr>
              <w:t>l</w:t>
            </w:r>
            <w:r>
              <w:rPr>
                <w:w w:val="127"/>
              </w:rPr>
              <w:t>a</w:t>
            </w:r>
            <w:r>
              <w:rPr>
                <w:spacing w:val="-5"/>
                <w:w w:val="127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3"/>
                <w:w w:val="123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103" w:right="47" w:firstLine="211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 xml:space="preserve">dak </w:t>
            </w:r>
            <w:r>
              <w:rPr>
                <w:w w:val="111"/>
              </w:rPr>
              <w:t>di</w:t>
            </w:r>
            <w:r>
              <w:rPr>
                <w:spacing w:val="4"/>
                <w:w w:val="111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3"/>
                <w:w w:val="123"/>
              </w:rPr>
              <w:t>u</w:t>
            </w:r>
            <w:r>
              <w:rPr>
                <w:w w:val="127"/>
              </w:rPr>
              <w:t>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58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4" w:right="229"/>
            </w:pPr>
            <w:r>
              <w:rPr>
                <w:w w:val="129"/>
              </w:rPr>
              <w:t>Perenc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na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n,</w:t>
            </w:r>
            <w:r>
              <w:rPr>
                <w:spacing w:val="8"/>
                <w:w w:val="129"/>
              </w:rPr>
              <w:t xml:space="preserve"> </w:t>
            </w:r>
            <w:r>
              <w:rPr>
                <w:w w:val="129"/>
              </w:rPr>
              <w:t>p</w:t>
            </w:r>
            <w:r>
              <w:rPr>
                <w:spacing w:val="-5"/>
                <w:w w:val="129"/>
              </w:rPr>
              <w:t>e</w:t>
            </w:r>
            <w:r>
              <w:rPr>
                <w:w w:val="129"/>
              </w:rPr>
              <w:t>men</w:t>
            </w:r>
            <w:r>
              <w:rPr>
                <w:spacing w:val="-6"/>
                <w:w w:val="129"/>
              </w:rPr>
              <w:t>u</w:t>
            </w:r>
            <w:r>
              <w:rPr>
                <w:w w:val="129"/>
              </w:rPr>
              <w:t>ha</w:t>
            </w:r>
            <w:r>
              <w:rPr>
                <w:spacing w:val="4"/>
                <w:w w:val="129"/>
              </w:rPr>
              <w:t>n</w:t>
            </w:r>
            <w:r>
              <w:rPr>
                <w:w w:val="129"/>
              </w:rPr>
              <w:t>,</w:t>
            </w:r>
            <w:r>
              <w:rPr>
                <w:spacing w:val="17"/>
                <w:w w:val="129"/>
              </w:rPr>
              <w:t xml:space="preserve"> </w:t>
            </w:r>
            <w:r>
              <w:rPr>
                <w:w w:val="129"/>
              </w:rPr>
              <w:t>d</w:t>
            </w:r>
            <w:r>
              <w:rPr>
                <w:spacing w:val="-9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11"/>
                <w:w w:val="129"/>
              </w:rPr>
              <w:t xml:space="preserve"> </w:t>
            </w:r>
            <w:r>
              <w:rPr>
                <w:spacing w:val="-6"/>
                <w:w w:val="125"/>
              </w:rPr>
              <w:t>p</w:t>
            </w:r>
            <w:r>
              <w:rPr>
                <w:w w:val="131"/>
              </w:rPr>
              <w:t>end</w:t>
            </w:r>
            <w:r>
              <w:rPr>
                <w:spacing w:val="-5"/>
                <w:w w:val="131"/>
              </w:rPr>
              <w:t>a</w:t>
            </w:r>
            <w:r>
              <w:rPr>
                <w:w w:val="127"/>
              </w:rPr>
              <w:t>yag</w:t>
            </w:r>
            <w:r>
              <w:rPr>
                <w:spacing w:val="-4"/>
                <w:w w:val="127"/>
              </w:rPr>
              <w:t>u</w:t>
            </w:r>
            <w:r>
              <w:rPr>
                <w:w w:val="133"/>
              </w:rPr>
              <w:t>na</w:t>
            </w:r>
            <w:r>
              <w:rPr>
                <w:spacing w:val="-5"/>
                <w:w w:val="133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32"/>
              </w:rPr>
              <w:t>sarpras</w:t>
            </w:r>
            <w:r>
              <w:rPr>
                <w:spacing w:val="5"/>
                <w:w w:val="132"/>
              </w:rPr>
              <w:t xml:space="preserve"> </w:t>
            </w:r>
            <w:r>
              <w:rPr>
                <w:spacing w:val="-6"/>
                <w:w w:val="125"/>
              </w:rPr>
              <w:t>p</w:t>
            </w:r>
            <w:r>
              <w:rPr>
                <w:w w:val="129"/>
              </w:rPr>
              <w:t>en</w:t>
            </w:r>
            <w:r>
              <w:rPr>
                <w:spacing w:val="-4"/>
                <w:w w:val="129"/>
              </w:rPr>
              <w:t>d</w:t>
            </w:r>
            <w:r>
              <w:rPr>
                <w:w w:val="120"/>
              </w:rPr>
              <w:t>idikan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4" w:right="823"/>
            </w:pPr>
            <w:r>
              <w:rPr>
                <w:w w:val="111"/>
              </w:rPr>
              <w:t>E</w:t>
            </w:r>
            <w:r>
              <w:rPr>
                <w:spacing w:val="3"/>
                <w:w w:val="111"/>
              </w:rPr>
              <w:t>v</w:t>
            </w:r>
            <w:r>
              <w:rPr>
                <w:spacing w:val="-6"/>
                <w:w w:val="136"/>
              </w:rPr>
              <w:t>a</w:t>
            </w:r>
            <w:r>
              <w:rPr>
                <w:w w:val="117"/>
              </w:rPr>
              <w:t>l</w:t>
            </w:r>
            <w:r>
              <w:rPr>
                <w:spacing w:val="4"/>
                <w:w w:val="117"/>
              </w:rPr>
              <w:t>u</w:t>
            </w:r>
            <w:r>
              <w:rPr>
                <w:w w:val="135"/>
              </w:rPr>
              <w:t>a</w:t>
            </w:r>
            <w:r>
              <w:rPr>
                <w:spacing w:val="-5"/>
                <w:w w:val="135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w w:val="129"/>
              </w:rPr>
              <w:t>d</w:t>
            </w:r>
            <w:r>
              <w:rPr>
                <w:spacing w:val="-9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11"/>
                <w:w w:val="129"/>
              </w:rPr>
              <w:t xml:space="preserve"> </w:t>
            </w:r>
            <w:r>
              <w:rPr>
                <w:spacing w:val="-8"/>
                <w:w w:val="129"/>
              </w:rPr>
              <w:t>p</w:t>
            </w:r>
            <w:r>
              <w:rPr>
                <w:w w:val="129"/>
              </w:rPr>
              <w:t>em</w:t>
            </w:r>
            <w:r>
              <w:rPr>
                <w:spacing w:val="-5"/>
                <w:w w:val="129"/>
              </w:rPr>
              <w:t>e</w:t>
            </w:r>
            <w:r>
              <w:rPr>
                <w:w w:val="129"/>
              </w:rPr>
              <w:t>lihara</w:t>
            </w:r>
            <w:r>
              <w:rPr>
                <w:spacing w:val="-8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-5"/>
                <w:w w:val="129"/>
              </w:rPr>
              <w:t xml:space="preserve"> </w:t>
            </w:r>
            <w:r>
              <w:rPr>
                <w:w w:val="129"/>
              </w:rPr>
              <w:t>sar</w:t>
            </w:r>
            <w:r>
              <w:rPr>
                <w:spacing w:val="-4"/>
                <w:w w:val="129"/>
              </w:rPr>
              <w:t>p</w:t>
            </w:r>
            <w:r>
              <w:rPr>
                <w:w w:val="129"/>
              </w:rPr>
              <w:t>ras</w:t>
            </w:r>
            <w:r>
              <w:rPr>
                <w:spacing w:val="21"/>
                <w:w w:val="129"/>
              </w:rPr>
              <w:t xml:space="preserve"> </w:t>
            </w:r>
            <w:r>
              <w:rPr>
                <w:w w:val="127"/>
              </w:rPr>
              <w:t>dal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6"/>
              </w:rPr>
              <w:t xml:space="preserve">m </w:t>
            </w:r>
            <w:r>
              <w:rPr>
                <w:w w:val="128"/>
              </w:rPr>
              <w:t>me</w:t>
            </w:r>
            <w:r>
              <w:rPr>
                <w:spacing w:val="3"/>
                <w:w w:val="128"/>
              </w:rPr>
              <w:t>n</w:t>
            </w:r>
            <w:r>
              <w:rPr>
                <w:spacing w:val="-8"/>
                <w:w w:val="128"/>
              </w:rPr>
              <w:t>d</w:t>
            </w:r>
            <w:r>
              <w:rPr>
                <w:w w:val="128"/>
              </w:rPr>
              <w:t>uk</w:t>
            </w:r>
            <w:r>
              <w:rPr>
                <w:spacing w:val="-6"/>
                <w:w w:val="128"/>
              </w:rPr>
              <w:t>u</w:t>
            </w:r>
            <w:r>
              <w:rPr>
                <w:w w:val="128"/>
              </w:rPr>
              <w:t>ng</w:t>
            </w:r>
            <w:r>
              <w:rPr>
                <w:spacing w:val="-6"/>
                <w:w w:val="128"/>
              </w:rPr>
              <w:t xml:space="preserve"> </w:t>
            </w:r>
            <w:r>
              <w:rPr>
                <w:w w:val="128"/>
              </w:rPr>
              <w:t>pros</w:t>
            </w:r>
            <w:r>
              <w:rPr>
                <w:spacing w:val="-6"/>
                <w:w w:val="128"/>
              </w:rPr>
              <w:t>e</w:t>
            </w:r>
            <w:r>
              <w:rPr>
                <w:w w:val="128"/>
              </w:rPr>
              <w:t>s</w:t>
            </w:r>
            <w:r>
              <w:rPr>
                <w:spacing w:val="18"/>
                <w:w w:val="128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6"/>
              </w:rPr>
              <w:t>n</w:t>
            </w:r>
            <w:r>
              <w:rPr>
                <w:spacing w:val="-4"/>
                <w:w w:val="126"/>
              </w:rPr>
              <w:t>d</w:t>
            </w:r>
            <w:r>
              <w:rPr>
                <w:w w:val="120"/>
              </w:rPr>
              <w:t>idikan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4" w:right="148"/>
            </w:pPr>
            <w:r>
              <w:rPr>
                <w:w w:val="124"/>
              </w:rPr>
              <w:t>Perl</w:t>
            </w:r>
            <w:r>
              <w:rPr>
                <w:spacing w:val="-5"/>
                <w:w w:val="124"/>
              </w:rPr>
              <w:t>e</w:t>
            </w:r>
            <w:r>
              <w:rPr>
                <w:w w:val="124"/>
              </w:rPr>
              <w:t>ngkap</w:t>
            </w:r>
            <w:r>
              <w:rPr>
                <w:spacing w:val="-7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32"/>
                <w:w w:val="124"/>
              </w:rPr>
              <w:t xml:space="preserve"> </w:t>
            </w:r>
            <w:r>
              <w:rPr>
                <w:w w:val="124"/>
              </w:rPr>
              <w:t>f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silitas</w:t>
            </w:r>
            <w:r>
              <w:rPr>
                <w:spacing w:val="-1"/>
                <w:w w:val="124"/>
              </w:rPr>
              <w:t xml:space="preserve"> </w:t>
            </w:r>
            <w:r>
              <w:rPr>
                <w:w w:val="130"/>
              </w:rPr>
              <w:t>pem</w:t>
            </w:r>
            <w:r>
              <w:rPr>
                <w:spacing w:val="-6"/>
                <w:w w:val="130"/>
              </w:rPr>
              <w:t>b</w:t>
            </w:r>
            <w:r>
              <w:rPr>
                <w:w w:val="130"/>
              </w:rPr>
              <w:t>elajar</w:t>
            </w:r>
            <w:r>
              <w:rPr>
                <w:spacing w:val="-10"/>
                <w:w w:val="130"/>
              </w:rPr>
              <w:t>a</w:t>
            </w:r>
            <w:r>
              <w:rPr>
                <w:w w:val="130"/>
              </w:rPr>
              <w:t>n</w:t>
            </w:r>
            <w:r>
              <w:rPr>
                <w:spacing w:val="-3"/>
                <w:w w:val="130"/>
              </w:rPr>
              <w:t xml:space="preserve"> </w:t>
            </w:r>
            <w:r>
              <w:rPr>
                <w:w w:val="130"/>
              </w:rPr>
              <w:t>pa</w:t>
            </w:r>
            <w:r>
              <w:rPr>
                <w:spacing w:val="-4"/>
                <w:w w:val="130"/>
              </w:rPr>
              <w:t>d</w:t>
            </w:r>
            <w:r>
              <w:rPr>
                <w:w w:val="130"/>
              </w:rPr>
              <w:t>a</w:t>
            </w:r>
            <w:r>
              <w:rPr>
                <w:spacing w:val="4"/>
                <w:w w:val="130"/>
              </w:rPr>
              <w:t xml:space="preserve"> </w:t>
            </w:r>
            <w:r>
              <w:rPr>
                <w:w w:val="130"/>
              </w:rPr>
              <w:t xml:space="preserve">setiap </w:t>
            </w:r>
            <w:r>
              <w:rPr>
                <w:w w:val="127"/>
              </w:rPr>
              <w:t>tingk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t</w:t>
            </w:r>
            <w:r>
              <w:rPr>
                <w:spacing w:val="10"/>
                <w:w w:val="127"/>
              </w:rPr>
              <w:t xml:space="preserve"> </w:t>
            </w:r>
            <w:r>
              <w:rPr>
                <w:spacing w:val="-4"/>
                <w:w w:val="119"/>
              </w:rPr>
              <w:t>k</w:t>
            </w:r>
            <w:r>
              <w:rPr>
                <w:w w:val="129"/>
              </w:rPr>
              <w:t>elas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4" w:right="699"/>
            </w:pPr>
            <w:r>
              <w:rPr>
                <w:w w:val="126"/>
              </w:rPr>
              <w:t>Pen</w:t>
            </w:r>
            <w:r>
              <w:rPr>
                <w:spacing w:val="-5"/>
                <w:w w:val="126"/>
              </w:rPr>
              <w:t>y</w:t>
            </w:r>
            <w:r>
              <w:rPr>
                <w:w w:val="126"/>
              </w:rPr>
              <w:t>usun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4"/>
                <w:w w:val="126"/>
              </w:rPr>
              <w:t xml:space="preserve"> </w:t>
            </w:r>
            <w:r>
              <w:rPr>
                <w:w w:val="126"/>
              </w:rPr>
              <w:t>skala</w:t>
            </w:r>
            <w:r>
              <w:rPr>
                <w:spacing w:val="7"/>
                <w:w w:val="126"/>
              </w:rPr>
              <w:t xml:space="preserve"> </w:t>
            </w:r>
            <w:r>
              <w:rPr>
                <w:w w:val="126"/>
              </w:rPr>
              <w:t>p</w:t>
            </w:r>
            <w:r>
              <w:rPr>
                <w:spacing w:val="-5"/>
                <w:w w:val="126"/>
              </w:rPr>
              <w:t>r</w:t>
            </w:r>
            <w:r>
              <w:rPr>
                <w:w w:val="126"/>
              </w:rPr>
              <w:t>ioritas</w:t>
            </w:r>
            <w:r>
              <w:rPr>
                <w:spacing w:val="6"/>
                <w:w w:val="126"/>
              </w:rPr>
              <w:t xml:space="preserve"> </w:t>
            </w:r>
            <w:r>
              <w:rPr>
                <w:spacing w:val="-5"/>
                <w:w w:val="125"/>
              </w:rPr>
              <w:t>p</w:t>
            </w:r>
            <w:r>
              <w:rPr>
                <w:w w:val="130"/>
              </w:rPr>
              <w:t>eng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8"/>
              </w:rPr>
              <w:t>mb</w:t>
            </w:r>
            <w:r>
              <w:rPr>
                <w:spacing w:val="-6"/>
                <w:w w:val="128"/>
              </w:rPr>
              <w:t>a</w:t>
            </w:r>
            <w:r>
              <w:rPr>
                <w:w w:val="129"/>
              </w:rPr>
              <w:t xml:space="preserve">ngan </w:t>
            </w:r>
            <w:r>
              <w:rPr>
                <w:w w:val="123"/>
              </w:rPr>
              <w:t>fasilitas</w:t>
            </w:r>
            <w:r>
              <w:rPr>
                <w:spacing w:val="4"/>
                <w:w w:val="123"/>
              </w:rPr>
              <w:t xml:space="preserve"> </w:t>
            </w:r>
            <w:r>
              <w:rPr>
                <w:w w:val="128"/>
              </w:rPr>
              <w:t>pen</w:t>
            </w:r>
            <w:r>
              <w:rPr>
                <w:spacing w:val="-4"/>
                <w:w w:val="128"/>
              </w:rPr>
              <w:t>d</w:t>
            </w:r>
            <w:r>
              <w:rPr>
                <w:w w:val="116"/>
              </w:rPr>
              <w:t>i</w:t>
            </w:r>
            <w:r>
              <w:rPr>
                <w:spacing w:val="-3"/>
                <w:w w:val="116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8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4" w:right="85"/>
            </w:pPr>
            <w:r>
              <w:rPr>
                <w:w w:val="126"/>
              </w:rPr>
              <w:t>Peme</w:t>
            </w:r>
            <w:r>
              <w:rPr>
                <w:spacing w:val="-5"/>
                <w:w w:val="126"/>
              </w:rPr>
              <w:t>l</w:t>
            </w:r>
            <w:r>
              <w:rPr>
                <w:w w:val="126"/>
              </w:rPr>
              <w:t>i</w:t>
            </w:r>
            <w:r>
              <w:rPr>
                <w:spacing w:val="5"/>
                <w:w w:val="126"/>
              </w:rPr>
              <w:t>h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raan s</w:t>
            </w:r>
            <w:r>
              <w:rPr>
                <w:spacing w:val="-4"/>
                <w:w w:val="126"/>
              </w:rPr>
              <w:t>e</w:t>
            </w:r>
            <w:r>
              <w:rPr>
                <w:w w:val="126"/>
              </w:rPr>
              <w:t>lur</w:t>
            </w:r>
            <w:r>
              <w:rPr>
                <w:spacing w:val="-4"/>
                <w:w w:val="126"/>
              </w:rPr>
              <w:t>u</w:t>
            </w:r>
            <w:r>
              <w:rPr>
                <w:w w:val="126"/>
              </w:rPr>
              <w:t>h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w w:val="122"/>
              </w:rPr>
              <w:t>fas</w:t>
            </w:r>
            <w:r>
              <w:rPr>
                <w:spacing w:val="-4"/>
                <w:w w:val="122"/>
              </w:rPr>
              <w:t>i</w:t>
            </w:r>
            <w:r>
              <w:rPr>
                <w:spacing w:val="-2"/>
                <w:w w:val="99"/>
              </w:rPr>
              <w:t>l</w:t>
            </w:r>
            <w:r>
              <w:rPr>
                <w:w w:val="121"/>
              </w:rPr>
              <w:t>i</w:t>
            </w:r>
            <w:r>
              <w:rPr>
                <w:spacing w:val="5"/>
                <w:w w:val="121"/>
              </w:rPr>
              <w:t>t</w:t>
            </w:r>
            <w:r>
              <w:rPr>
                <w:w w:val="135"/>
              </w:rPr>
              <w:t>as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f</w:t>
            </w:r>
            <w:r>
              <w:t xml:space="preserve">isik </w:t>
            </w:r>
            <w:r>
              <w:rPr>
                <w:spacing w:val="21"/>
              </w:rPr>
              <w:t xml:space="preserve"> </w:t>
            </w:r>
            <w:r>
              <w:rPr>
                <w:w w:val="129"/>
              </w:rPr>
              <w:t>d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11"/>
                <w:w w:val="129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8"/>
              </w:rPr>
              <w:t>ral</w:t>
            </w:r>
            <w:r>
              <w:rPr>
                <w:spacing w:val="-4"/>
                <w:w w:val="128"/>
              </w:rPr>
              <w:t>a</w:t>
            </w:r>
            <w:r>
              <w:rPr>
                <w:w w:val="139"/>
              </w:rPr>
              <w:t>t</w:t>
            </w:r>
            <w:r>
              <w:rPr>
                <w:spacing w:val="-4"/>
                <w:w w:val="139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4"/>
              </w:rPr>
              <w:t>pendi</w:t>
            </w:r>
            <w:r>
              <w:rPr>
                <w:spacing w:val="-3"/>
                <w:w w:val="124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5" w:line="100" w:lineRule="exact"/>
        <w:rPr>
          <w:sz w:val="10"/>
          <w:szCs w:val="10"/>
        </w:rPr>
      </w:pPr>
    </w:p>
    <w:p w:rsidR="003E7379" w:rsidRDefault="008A6F80">
      <w:pPr>
        <w:spacing w:before="30"/>
        <w:ind w:left="758"/>
      </w:pPr>
      <w:r>
        <w:rPr>
          <w:spacing w:val="-5"/>
          <w:w w:val="96"/>
          <w:u w:val="single" w:color="000000"/>
        </w:rPr>
        <w:t>K</w:t>
      </w:r>
      <w:r>
        <w:rPr>
          <w:w w:val="135"/>
          <w:u w:val="single" w:color="000000"/>
        </w:rPr>
        <w:t>eter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31"/>
        </w:rPr>
        <w:t>I</w:t>
      </w:r>
      <w:r>
        <w:rPr>
          <w:spacing w:val="-5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32"/>
        </w:rPr>
        <w:t>tanda</w:t>
      </w:r>
      <w:r>
        <w:rPr>
          <w:spacing w:val="-1"/>
          <w:w w:val="132"/>
        </w:rPr>
        <w:t xml:space="preserve"> </w:t>
      </w:r>
      <w:r>
        <w:rPr>
          <w:w w:val="124"/>
        </w:rPr>
        <w:t>ce</w:t>
      </w:r>
      <w:r>
        <w:rPr>
          <w:spacing w:val="-3"/>
          <w:w w:val="124"/>
        </w:rPr>
        <w:t>k</w:t>
      </w:r>
      <w:r>
        <w:rPr>
          <w:spacing w:val="-2"/>
          <w:w w:val="99"/>
        </w:rPr>
        <w:t>l</w:t>
      </w:r>
      <w:r>
        <w:rPr>
          <w:w w:val="120"/>
        </w:rPr>
        <w:t>is</w:t>
      </w:r>
      <w:r>
        <w:rPr>
          <w:spacing w:val="24"/>
        </w:rPr>
        <w:t xml:space="preserve"> </w:t>
      </w:r>
      <w:r>
        <w:rPr>
          <w:spacing w:val="1"/>
          <w:w w:val="121"/>
        </w:rPr>
        <w:t>(</w:t>
      </w:r>
      <w:r>
        <w:rPr>
          <w:spacing w:val="-2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20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3"/>
          <w:w w:val="121"/>
        </w:rPr>
        <w:t xml:space="preserve"> </w:t>
      </w:r>
      <w:r>
        <w:rPr>
          <w:w w:val="121"/>
        </w:rPr>
        <w:t>kolom</w:t>
      </w:r>
      <w:r>
        <w:rPr>
          <w:spacing w:val="5"/>
          <w:w w:val="121"/>
        </w:rPr>
        <w:t xml:space="preserve"> </w:t>
      </w:r>
      <w:r>
        <w:rPr>
          <w:w w:val="121"/>
        </w:rPr>
        <w:t>j</w:t>
      </w:r>
      <w:r>
        <w:rPr>
          <w:spacing w:val="-4"/>
          <w:w w:val="121"/>
        </w:rPr>
        <w:t>a</w:t>
      </w:r>
      <w:r>
        <w:rPr>
          <w:w w:val="121"/>
        </w:rPr>
        <w:t>w</w:t>
      </w:r>
      <w:r>
        <w:rPr>
          <w:spacing w:val="-4"/>
          <w:w w:val="121"/>
        </w:rPr>
        <w:t>a</w:t>
      </w:r>
      <w:r>
        <w:rPr>
          <w:w w:val="121"/>
        </w:rPr>
        <w:t>ban</w:t>
      </w:r>
      <w:r>
        <w:rPr>
          <w:spacing w:val="48"/>
          <w:w w:val="121"/>
        </w:rPr>
        <w:t xml:space="preserve"> </w:t>
      </w:r>
      <w:r>
        <w:rPr>
          <w:w w:val="121"/>
        </w:rPr>
        <w:t>“D</w:t>
      </w:r>
      <w:r>
        <w:rPr>
          <w:spacing w:val="-6"/>
          <w:w w:val="121"/>
        </w:rPr>
        <w:t>i</w:t>
      </w:r>
      <w:r>
        <w:rPr>
          <w:w w:val="121"/>
        </w:rPr>
        <w:t>la</w:t>
      </w:r>
      <w:r>
        <w:rPr>
          <w:spacing w:val="-4"/>
          <w:w w:val="121"/>
        </w:rPr>
        <w:t>k</w:t>
      </w:r>
      <w:r>
        <w:rPr>
          <w:w w:val="121"/>
        </w:rPr>
        <w:t>u</w:t>
      </w:r>
      <w:r>
        <w:rPr>
          <w:spacing w:val="4"/>
          <w:w w:val="121"/>
        </w:rPr>
        <w:t>k</w:t>
      </w:r>
      <w:r>
        <w:rPr>
          <w:spacing w:val="-7"/>
          <w:w w:val="121"/>
        </w:rPr>
        <w:t>a</w:t>
      </w:r>
      <w:r>
        <w:rPr>
          <w:w w:val="121"/>
        </w:rPr>
        <w:t>n”</w:t>
      </w:r>
      <w:r>
        <w:rPr>
          <w:spacing w:val="-25"/>
          <w:w w:val="121"/>
        </w:rPr>
        <w:t xml:space="preserve"> </w:t>
      </w:r>
      <w:r>
        <w:rPr>
          <w:w w:val="139"/>
        </w:rPr>
        <w:t>a</w:t>
      </w:r>
      <w:r>
        <w:rPr>
          <w:spacing w:val="3"/>
          <w:w w:val="139"/>
        </w:rPr>
        <w:t>t</w:t>
      </w:r>
      <w:r>
        <w:rPr>
          <w:spacing w:val="-6"/>
          <w:w w:val="136"/>
        </w:rPr>
        <w:t>a</w:t>
      </w:r>
      <w:r>
        <w:rPr>
          <w:w w:val="127"/>
        </w:rPr>
        <w:t>u</w:t>
      </w:r>
    </w:p>
    <w:p w:rsidR="003E7379" w:rsidRDefault="008A6F80">
      <w:pPr>
        <w:spacing w:before="15"/>
        <w:ind w:left="2098"/>
        <w:sectPr w:rsidR="003E7379">
          <w:pgSz w:w="11920" w:h="16840"/>
          <w:pgMar w:top="1540" w:right="1340" w:bottom="280" w:left="1320" w:header="0" w:footer="964" w:gutter="0"/>
          <w:cols w:space="720"/>
        </w:sectPr>
      </w:pPr>
      <w:r>
        <w:rPr>
          <w:w w:val="115"/>
        </w:rPr>
        <w:t>“Tidak</w:t>
      </w:r>
      <w:r>
        <w:rPr>
          <w:spacing w:val="10"/>
          <w:w w:val="115"/>
        </w:rPr>
        <w:t xml:space="preserve"> </w:t>
      </w:r>
      <w:r>
        <w:rPr>
          <w:w w:val="116"/>
        </w:rPr>
        <w:t>d</w:t>
      </w:r>
      <w:r>
        <w:rPr>
          <w:spacing w:val="-3"/>
          <w:w w:val="116"/>
        </w:rPr>
        <w:t>i</w:t>
      </w:r>
      <w:r>
        <w:rPr>
          <w:w w:val="121"/>
        </w:rPr>
        <w:t>la</w:t>
      </w:r>
      <w:r>
        <w:rPr>
          <w:spacing w:val="-3"/>
          <w:w w:val="121"/>
        </w:rPr>
        <w:t>k</w:t>
      </w:r>
      <w:r>
        <w:rPr>
          <w:w w:val="123"/>
        </w:rPr>
        <w:t>u</w:t>
      </w:r>
      <w:r>
        <w:rPr>
          <w:spacing w:val="3"/>
          <w:w w:val="123"/>
        </w:rPr>
        <w:t>k</w:t>
      </w:r>
      <w:r>
        <w:rPr>
          <w:spacing w:val="-6"/>
          <w:w w:val="136"/>
        </w:rPr>
        <w:t>a</w:t>
      </w:r>
      <w:r>
        <w:rPr>
          <w:w w:val="116"/>
        </w:rPr>
        <w:t>n”</w:t>
      </w:r>
    </w:p>
    <w:p w:rsidR="003E7379" w:rsidRDefault="008A6F80">
      <w:pPr>
        <w:spacing w:before="79" w:line="220" w:lineRule="exact"/>
        <w:ind w:left="120"/>
      </w:pPr>
      <w:r>
        <w:rPr>
          <w:w w:val="127"/>
          <w:position w:val="-1"/>
        </w:rPr>
        <w:lastRenderedPageBreak/>
        <w:t>115.</w:t>
      </w:r>
      <w:r>
        <w:rPr>
          <w:spacing w:val="18"/>
          <w:w w:val="127"/>
          <w:position w:val="-1"/>
        </w:rPr>
        <w:t xml:space="preserve"> </w:t>
      </w:r>
      <w:r>
        <w:rPr>
          <w:spacing w:val="-4"/>
          <w:w w:val="127"/>
          <w:position w:val="-1"/>
        </w:rPr>
        <w:t>P</w:t>
      </w:r>
      <w:r>
        <w:rPr>
          <w:w w:val="127"/>
          <w:position w:val="-1"/>
        </w:rPr>
        <w:t>en</w:t>
      </w:r>
      <w:r>
        <w:rPr>
          <w:spacing w:val="-5"/>
          <w:w w:val="127"/>
          <w:position w:val="-1"/>
        </w:rPr>
        <w:t>g</w:t>
      </w:r>
      <w:r>
        <w:rPr>
          <w:w w:val="127"/>
          <w:position w:val="-1"/>
        </w:rPr>
        <w:t>el</w:t>
      </w:r>
      <w:r>
        <w:rPr>
          <w:spacing w:val="-6"/>
          <w:w w:val="127"/>
          <w:position w:val="-1"/>
        </w:rPr>
        <w:t>o</w:t>
      </w:r>
      <w:r>
        <w:rPr>
          <w:w w:val="127"/>
          <w:position w:val="-1"/>
        </w:rPr>
        <w:t>laan</w:t>
      </w:r>
      <w:r>
        <w:rPr>
          <w:spacing w:val="-16"/>
          <w:w w:val="127"/>
          <w:position w:val="-1"/>
        </w:rPr>
        <w:t xml:space="preserve"> </w:t>
      </w:r>
      <w:r>
        <w:rPr>
          <w:spacing w:val="-4"/>
          <w:w w:val="127"/>
          <w:position w:val="-1"/>
        </w:rPr>
        <w:t>p</w:t>
      </w:r>
      <w:r>
        <w:rPr>
          <w:w w:val="127"/>
          <w:position w:val="-1"/>
        </w:rPr>
        <w:t>ro</w:t>
      </w:r>
      <w:r>
        <w:rPr>
          <w:spacing w:val="-4"/>
          <w:w w:val="127"/>
          <w:position w:val="-1"/>
        </w:rPr>
        <w:t>g</w:t>
      </w:r>
      <w:r>
        <w:rPr>
          <w:w w:val="127"/>
          <w:position w:val="-1"/>
        </w:rPr>
        <w:t>ram</w:t>
      </w:r>
      <w:r>
        <w:rPr>
          <w:spacing w:val="3"/>
          <w:w w:val="127"/>
          <w:position w:val="-1"/>
        </w:rPr>
        <w:t xml:space="preserve"> </w:t>
      </w:r>
      <w:r>
        <w:rPr>
          <w:w w:val="127"/>
          <w:position w:val="-1"/>
        </w:rPr>
        <w:t>k</w:t>
      </w:r>
      <w:r>
        <w:rPr>
          <w:spacing w:val="-4"/>
          <w:w w:val="127"/>
          <w:position w:val="-1"/>
        </w:rPr>
        <w:t>e</w:t>
      </w:r>
      <w:r>
        <w:rPr>
          <w:w w:val="127"/>
          <w:position w:val="-1"/>
        </w:rPr>
        <w:t>ua</w:t>
      </w:r>
      <w:r>
        <w:rPr>
          <w:spacing w:val="4"/>
          <w:w w:val="127"/>
          <w:position w:val="-1"/>
        </w:rPr>
        <w:t>n</w:t>
      </w:r>
      <w:r>
        <w:rPr>
          <w:w w:val="127"/>
          <w:position w:val="-1"/>
        </w:rPr>
        <w:t>g</w:t>
      </w:r>
      <w:r>
        <w:rPr>
          <w:spacing w:val="-9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25"/>
          <w:w w:val="127"/>
          <w:position w:val="-1"/>
        </w:rPr>
        <w:t xml:space="preserve"> </w:t>
      </w:r>
      <w:r>
        <w:rPr>
          <w:w w:val="127"/>
          <w:position w:val="-1"/>
        </w:rPr>
        <w:t>d</w:t>
      </w:r>
      <w:r>
        <w:rPr>
          <w:spacing w:val="-9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18"/>
          <w:w w:val="127"/>
          <w:position w:val="-1"/>
        </w:rPr>
        <w:t xml:space="preserve"> </w:t>
      </w:r>
      <w:r>
        <w:rPr>
          <w:spacing w:val="-6"/>
          <w:w w:val="125"/>
          <w:position w:val="-1"/>
        </w:rPr>
        <w:t>p</w:t>
      </w:r>
      <w:r>
        <w:rPr>
          <w:w w:val="128"/>
          <w:position w:val="-1"/>
        </w:rPr>
        <w:t>em</w:t>
      </w:r>
      <w:r>
        <w:rPr>
          <w:spacing w:val="-5"/>
          <w:w w:val="128"/>
          <w:position w:val="-1"/>
        </w:rPr>
        <w:t>b</w:t>
      </w:r>
      <w:r>
        <w:rPr>
          <w:spacing w:val="-2"/>
          <w:w w:val="99"/>
          <w:position w:val="-1"/>
        </w:rPr>
        <w:t>i</w:t>
      </w:r>
      <w:r>
        <w:rPr>
          <w:w w:val="131"/>
          <w:position w:val="-1"/>
        </w:rPr>
        <w:t>aya</w:t>
      </w:r>
      <w:r>
        <w:rPr>
          <w:spacing w:val="-3"/>
          <w:w w:val="131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24"/>
          <w:position w:val="-1"/>
        </w:rPr>
        <w:t xml:space="preserve"> </w:t>
      </w:r>
      <w:r>
        <w:rPr>
          <w:spacing w:val="-6"/>
          <w:w w:val="125"/>
          <w:position w:val="-1"/>
        </w:rPr>
        <w:t>p</w:t>
      </w:r>
      <w:r>
        <w:rPr>
          <w:w w:val="129"/>
          <w:position w:val="-1"/>
        </w:rPr>
        <w:t>en</w:t>
      </w:r>
      <w:r>
        <w:rPr>
          <w:spacing w:val="-4"/>
          <w:w w:val="129"/>
          <w:position w:val="-1"/>
        </w:rPr>
        <w:t>d</w:t>
      </w:r>
      <w:r>
        <w:rPr>
          <w:w w:val="123"/>
          <w:position w:val="-1"/>
        </w:rPr>
        <w:t>idikan.</w:t>
      </w:r>
    </w:p>
    <w:p w:rsidR="003E7379" w:rsidRDefault="003E7379">
      <w:pPr>
        <w:spacing w:before="9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021"/>
        <w:gridCol w:w="1210"/>
        <w:gridCol w:w="1476"/>
      </w:tblGrid>
      <w:tr w:rsidR="003E7379">
        <w:trPr>
          <w:trHeight w:hRule="exact" w:val="58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428"/>
            </w:pPr>
            <w:r>
              <w:rPr>
                <w:w w:val="124"/>
              </w:rPr>
              <w:t>Pr</w:t>
            </w:r>
            <w:r>
              <w:rPr>
                <w:spacing w:val="-5"/>
                <w:w w:val="124"/>
              </w:rPr>
              <w:t>o</w:t>
            </w:r>
            <w:r>
              <w:rPr>
                <w:w w:val="124"/>
              </w:rPr>
              <w:t>gram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9"/>
              </w:rPr>
              <w:t>ng</w:t>
            </w:r>
            <w:r>
              <w:rPr>
                <w:spacing w:val="-4"/>
                <w:w w:val="129"/>
              </w:rPr>
              <w:t>e</w:t>
            </w:r>
            <w:r>
              <w:rPr>
                <w:w w:val="123"/>
              </w:rPr>
              <w:t>lolaan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94"/>
            </w:pPr>
            <w:r>
              <w:rPr>
                <w:w w:val="104"/>
              </w:rPr>
              <w:t>Di</w:t>
            </w:r>
            <w:r>
              <w:rPr>
                <w:spacing w:val="3"/>
                <w:w w:val="104"/>
              </w:rPr>
              <w:t>l</w:t>
            </w:r>
            <w:r>
              <w:rPr>
                <w:w w:val="127"/>
              </w:rPr>
              <w:t>a</w:t>
            </w:r>
            <w:r>
              <w:rPr>
                <w:spacing w:val="-5"/>
                <w:w w:val="127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3"/>
                <w:w w:val="123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242" w:right="196" w:firstLine="211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 xml:space="preserve">dak </w:t>
            </w:r>
            <w:r>
              <w:rPr>
                <w:w w:val="111"/>
              </w:rPr>
              <w:t>di</w:t>
            </w:r>
            <w:r>
              <w:rPr>
                <w:spacing w:val="4"/>
                <w:w w:val="111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3"/>
                <w:w w:val="123"/>
              </w:rPr>
              <w:t>u</w:t>
            </w:r>
            <w:r>
              <w:rPr>
                <w:w w:val="127"/>
              </w:rPr>
              <w:t>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58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3" w:right="196"/>
            </w:pPr>
            <w:r>
              <w:rPr>
                <w:w w:val="128"/>
              </w:rPr>
              <w:t>Sumber</w:t>
            </w:r>
            <w:r>
              <w:rPr>
                <w:spacing w:val="1"/>
                <w:w w:val="128"/>
              </w:rPr>
              <w:t xml:space="preserve"> </w:t>
            </w:r>
            <w:r>
              <w:rPr>
                <w:spacing w:val="-8"/>
                <w:w w:val="128"/>
              </w:rPr>
              <w:t>p</w:t>
            </w:r>
            <w:r>
              <w:rPr>
                <w:w w:val="128"/>
              </w:rPr>
              <w:t>ema</w:t>
            </w:r>
            <w:r>
              <w:rPr>
                <w:spacing w:val="-6"/>
                <w:w w:val="128"/>
              </w:rPr>
              <w:t>s</w:t>
            </w:r>
            <w:r>
              <w:rPr>
                <w:w w:val="128"/>
              </w:rPr>
              <w:t>u</w:t>
            </w:r>
            <w:r>
              <w:rPr>
                <w:spacing w:val="4"/>
                <w:w w:val="128"/>
              </w:rPr>
              <w:t>k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n,</w:t>
            </w:r>
            <w:r>
              <w:rPr>
                <w:spacing w:val="29"/>
                <w:w w:val="128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ng</w:t>
            </w:r>
            <w:r>
              <w:rPr>
                <w:spacing w:val="-4"/>
                <w:w w:val="129"/>
              </w:rPr>
              <w:t>e</w:t>
            </w:r>
            <w:r>
              <w:rPr>
                <w:spacing w:val="-2"/>
                <w:w w:val="99"/>
              </w:rPr>
              <w:t>l</w:t>
            </w:r>
            <w:r>
              <w:rPr>
                <w:w w:val="133"/>
              </w:rPr>
              <w:t>uaran,</w:t>
            </w:r>
            <w:r>
              <w:rPr>
                <w:spacing w:val="17"/>
              </w:rPr>
              <w:t xml:space="preserve"> </w:t>
            </w:r>
            <w:r>
              <w:rPr>
                <w:w w:val="129"/>
              </w:rPr>
              <w:t>dan</w:t>
            </w:r>
            <w:r>
              <w:rPr>
                <w:spacing w:val="2"/>
                <w:w w:val="129"/>
              </w:rPr>
              <w:t xml:space="preserve"> </w:t>
            </w:r>
            <w:r>
              <w:rPr>
                <w:w w:val="126"/>
              </w:rPr>
              <w:t>ju</w:t>
            </w:r>
            <w:r>
              <w:rPr>
                <w:spacing w:val="-3"/>
                <w:w w:val="126"/>
              </w:rPr>
              <w:t>m</w:t>
            </w:r>
            <w:r>
              <w:rPr>
                <w:w w:val="122"/>
              </w:rPr>
              <w:t>l</w:t>
            </w:r>
            <w:r>
              <w:rPr>
                <w:spacing w:val="-4"/>
                <w:w w:val="122"/>
              </w:rPr>
              <w:t>a</w:t>
            </w:r>
            <w:r>
              <w:rPr>
                <w:w w:val="127"/>
              </w:rPr>
              <w:t xml:space="preserve">h </w:t>
            </w:r>
            <w:r>
              <w:rPr>
                <w:w w:val="128"/>
              </w:rPr>
              <w:t>dana</w:t>
            </w:r>
            <w:r>
              <w:rPr>
                <w:spacing w:val="18"/>
                <w:w w:val="128"/>
              </w:rPr>
              <w:t xml:space="preserve"> </w:t>
            </w:r>
            <w:r>
              <w:rPr>
                <w:w w:val="128"/>
              </w:rPr>
              <w:t>y</w:t>
            </w:r>
            <w:r>
              <w:rPr>
                <w:spacing w:val="-6"/>
                <w:w w:val="128"/>
              </w:rPr>
              <w:t>a</w:t>
            </w:r>
            <w:r>
              <w:rPr>
                <w:w w:val="128"/>
              </w:rPr>
              <w:t>ng</w:t>
            </w:r>
            <w:r>
              <w:rPr>
                <w:spacing w:val="3"/>
                <w:w w:val="128"/>
              </w:rPr>
              <w:t xml:space="preserve"> </w:t>
            </w:r>
            <w:r>
              <w:rPr>
                <w:spacing w:val="-3"/>
                <w:w w:val="125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5"/>
                <w:w w:val="135"/>
              </w:rPr>
              <w:t>e</w:t>
            </w:r>
            <w:r>
              <w:rPr>
                <w:w w:val="118"/>
              </w:rPr>
              <w:t>lola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82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0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3" w:right="655"/>
            </w:pPr>
            <w:r>
              <w:rPr>
                <w:w w:val="126"/>
              </w:rPr>
              <w:t>Kew</w:t>
            </w:r>
            <w:r>
              <w:rPr>
                <w:spacing w:val="-4"/>
                <w:w w:val="126"/>
              </w:rPr>
              <w:t>e</w:t>
            </w:r>
            <w:r>
              <w:rPr>
                <w:w w:val="126"/>
              </w:rPr>
              <w:t>n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6"/>
              </w:rPr>
              <w:t>ngan</w:t>
            </w:r>
            <w:r>
              <w:rPr>
                <w:spacing w:val="-19"/>
                <w:w w:val="126"/>
              </w:rPr>
              <w:t xml:space="preserve"> </w:t>
            </w:r>
            <w:r>
              <w:rPr>
                <w:w w:val="126"/>
              </w:rPr>
              <w:t>dan</w:t>
            </w:r>
            <w:r>
              <w:rPr>
                <w:spacing w:val="13"/>
                <w:w w:val="126"/>
              </w:rPr>
              <w:t xml:space="preserve"> </w:t>
            </w:r>
            <w:r>
              <w:rPr>
                <w:spacing w:val="4"/>
                <w:w w:val="126"/>
              </w:rPr>
              <w:t>t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ng</w:t>
            </w:r>
            <w:r>
              <w:rPr>
                <w:spacing w:val="-5"/>
                <w:w w:val="126"/>
              </w:rPr>
              <w:t>g</w:t>
            </w:r>
            <w:r>
              <w:rPr>
                <w:w w:val="126"/>
              </w:rPr>
              <w:t>u</w:t>
            </w:r>
            <w:r>
              <w:rPr>
                <w:spacing w:val="5"/>
                <w:w w:val="126"/>
              </w:rPr>
              <w:t>n</w:t>
            </w:r>
            <w:r>
              <w:rPr>
                <w:w w:val="126"/>
              </w:rPr>
              <w:t>g</w:t>
            </w:r>
            <w:r>
              <w:rPr>
                <w:spacing w:val="22"/>
                <w:w w:val="126"/>
              </w:rPr>
              <w:t xml:space="preserve"> </w:t>
            </w:r>
            <w:r>
              <w:rPr>
                <w:w w:val="126"/>
              </w:rPr>
              <w:t>ja</w:t>
            </w:r>
            <w:r>
              <w:rPr>
                <w:spacing w:val="-5"/>
                <w:w w:val="126"/>
              </w:rPr>
              <w:t>w</w:t>
            </w:r>
            <w:r>
              <w:rPr>
                <w:w w:val="126"/>
              </w:rPr>
              <w:t>ab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28"/>
              </w:rPr>
              <w:t>kep</w:t>
            </w:r>
            <w:r>
              <w:rPr>
                <w:spacing w:val="-7"/>
                <w:w w:val="128"/>
              </w:rPr>
              <w:t>a</w:t>
            </w:r>
            <w:r>
              <w:rPr>
                <w:w w:val="122"/>
              </w:rPr>
              <w:t xml:space="preserve">la </w:t>
            </w:r>
            <w:r>
              <w:rPr>
                <w:w w:val="128"/>
              </w:rPr>
              <w:t>sekol</w:t>
            </w:r>
            <w:r>
              <w:rPr>
                <w:spacing w:val="-6"/>
                <w:w w:val="128"/>
              </w:rPr>
              <w:t>a</w:t>
            </w:r>
            <w:r>
              <w:rPr>
                <w:w w:val="128"/>
              </w:rPr>
              <w:t>h/ma</w:t>
            </w:r>
            <w:r>
              <w:rPr>
                <w:spacing w:val="-5"/>
                <w:w w:val="128"/>
              </w:rPr>
              <w:t>d</w:t>
            </w:r>
            <w:r>
              <w:rPr>
                <w:w w:val="128"/>
              </w:rPr>
              <w:t>rasah</w:t>
            </w:r>
            <w:r>
              <w:rPr>
                <w:spacing w:val="36"/>
                <w:w w:val="128"/>
              </w:rPr>
              <w:t xml:space="preserve"> </w:t>
            </w:r>
            <w:r>
              <w:rPr>
                <w:w w:val="128"/>
              </w:rPr>
              <w:t>dal</w:t>
            </w:r>
            <w:r>
              <w:rPr>
                <w:spacing w:val="-6"/>
                <w:w w:val="128"/>
              </w:rPr>
              <w:t>a</w:t>
            </w:r>
            <w:r>
              <w:rPr>
                <w:w w:val="128"/>
              </w:rPr>
              <w:t>m</w:t>
            </w:r>
            <w:r>
              <w:rPr>
                <w:spacing w:val="-1"/>
                <w:w w:val="128"/>
              </w:rPr>
              <w:t xml:space="preserve"> </w:t>
            </w:r>
            <w:r>
              <w:rPr>
                <w:w w:val="127"/>
              </w:rPr>
              <w:t>mem</w:t>
            </w:r>
            <w:r>
              <w:rPr>
                <w:spacing w:val="-4"/>
                <w:w w:val="127"/>
              </w:rPr>
              <w:t>b</w:t>
            </w:r>
            <w:r>
              <w:rPr>
                <w:w w:val="127"/>
              </w:rPr>
              <w:t>el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8"/>
              </w:rPr>
              <w:t xml:space="preserve">njakan </w:t>
            </w:r>
            <w:r>
              <w:rPr>
                <w:w w:val="129"/>
              </w:rPr>
              <w:t>anggar</w:t>
            </w:r>
            <w:r>
              <w:rPr>
                <w:spacing w:val="-10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16"/>
                <w:w w:val="129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6"/>
                <w:w w:val="125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0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3" w:right="1256"/>
            </w:pPr>
            <w:r>
              <w:rPr>
                <w:w w:val="128"/>
              </w:rPr>
              <w:t>Pemb</w:t>
            </w:r>
            <w:r>
              <w:rPr>
                <w:spacing w:val="-6"/>
                <w:w w:val="128"/>
              </w:rPr>
              <w:t>u</w:t>
            </w:r>
            <w:r>
              <w:rPr>
                <w:w w:val="128"/>
              </w:rPr>
              <w:t>k</w:t>
            </w:r>
            <w:r>
              <w:rPr>
                <w:spacing w:val="4"/>
                <w:w w:val="128"/>
              </w:rPr>
              <w:t>u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-14"/>
                <w:w w:val="128"/>
              </w:rPr>
              <w:t xml:space="preserve"> </w:t>
            </w:r>
            <w:r>
              <w:rPr>
                <w:spacing w:val="-5"/>
                <w:w w:val="128"/>
              </w:rPr>
              <w:t>s</w:t>
            </w:r>
            <w:r>
              <w:rPr>
                <w:w w:val="128"/>
              </w:rPr>
              <w:t>e</w:t>
            </w:r>
            <w:r>
              <w:rPr>
                <w:spacing w:val="-5"/>
                <w:w w:val="128"/>
              </w:rPr>
              <w:t>m</w:t>
            </w:r>
            <w:r>
              <w:rPr>
                <w:w w:val="128"/>
              </w:rPr>
              <w:t>ua</w:t>
            </w:r>
            <w:r>
              <w:rPr>
                <w:spacing w:val="23"/>
                <w:w w:val="128"/>
              </w:rPr>
              <w:t xml:space="preserve"> </w:t>
            </w:r>
            <w:r>
              <w:rPr>
                <w:w w:val="128"/>
              </w:rPr>
              <w:t>p</w:t>
            </w:r>
            <w:r>
              <w:rPr>
                <w:spacing w:val="-5"/>
                <w:w w:val="128"/>
              </w:rPr>
              <w:t>e</w:t>
            </w:r>
            <w:r>
              <w:rPr>
                <w:w w:val="128"/>
              </w:rPr>
              <w:t>ne</w:t>
            </w:r>
            <w:r>
              <w:rPr>
                <w:spacing w:val="-4"/>
                <w:w w:val="128"/>
              </w:rPr>
              <w:t>r</w:t>
            </w:r>
            <w:r>
              <w:rPr>
                <w:w w:val="128"/>
              </w:rPr>
              <w:t>i</w:t>
            </w:r>
            <w:r>
              <w:rPr>
                <w:spacing w:val="4"/>
                <w:w w:val="128"/>
              </w:rPr>
              <w:t>m</w:t>
            </w:r>
            <w:r>
              <w:rPr>
                <w:w w:val="128"/>
              </w:rPr>
              <w:t>a</w:t>
            </w:r>
            <w:r>
              <w:rPr>
                <w:spacing w:val="-9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16"/>
                <w:w w:val="128"/>
              </w:rPr>
              <w:t xml:space="preserve"> </w:t>
            </w:r>
            <w:r>
              <w:rPr>
                <w:w w:val="130"/>
              </w:rPr>
              <w:t>d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9"/>
              </w:rPr>
              <w:t>peng</w:t>
            </w:r>
            <w:r>
              <w:rPr>
                <w:spacing w:val="-5"/>
                <w:w w:val="129"/>
              </w:rPr>
              <w:t>e</w:t>
            </w:r>
            <w:r>
              <w:rPr>
                <w:w w:val="117"/>
              </w:rPr>
              <w:t>l</w:t>
            </w:r>
            <w:r>
              <w:rPr>
                <w:spacing w:val="4"/>
                <w:w w:val="117"/>
              </w:rPr>
              <w:t>u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8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02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3" w:right="88"/>
            </w:pPr>
            <w:r>
              <w:rPr>
                <w:w w:val="128"/>
              </w:rPr>
              <w:t>Pengg</w:t>
            </w:r>
            <w:r>
              <w:rPr>
                <w:spacing w:val="-5"/>
                <w:w w:val="128"/>
              </w:rPr>
              <w:t>u</w:t>
            </w:r>
            <w:r>
              <w:rPr>
                <w:w w:val="128"/>
              </w:rPr>
              <w:t>na</w:t>
            </w:r>
            <w:r>
              <w:rPr>
                <w:spacing w:val="-6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1"/>
                <w:w w:val="128"/>
              </w:rPr>
              <w:t xml:space="preserve"> 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nggar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27"/>
                <w:w w:val="128"/>
              </w:rPr>
              <w:t xml:space="preserve"> </w:t>
            </w:r>
            <w:r>
              <w:rPr>
                <w:w w:val="128"/>
              </w:rPr>
              <w:t>u</w:t>
            </w:r>
            <w:r>
              <w:rPr>
                <w:spacing w:val="-4"/>
                <w:w w:val="128"/>
              </w:rPr>
              <w:t>n</w:t>
            </w:r>
            <w:r>
              <w:rPr>
                <w:w w:val="128"/>
              </w:rPr>
              <w:t>tuk</w:t>
            </w:r>
            <w:r>
              <w:rPr>
                <w:spacing w:val="3"/>
                <w:w w:val="128"/>
              </w:rPr>
              <w:t xml:space="preserve"> </w:t>
            </w:r>
            <w:r>
              <w:rPr>
                <w:spacing w:val="-5"/>
                <w:w w:val="125"/>
              </w:rPr>
              <w:t>d</w:t>
            </w:r>
            <w:r>
              <w:rPr>
                <w:w w:val="99"/>
              </w:rPr>
              <w:t>i</w:t>
            </w:r>
            <w:r>
              <w:rPr>
                <w:spacing w:val="5"/>
                <w:w w:val="99"/>
              </w:rPr>
              <w:t>l</w:t>
            </w:r>
            <w:r>
              <w:rPr>
                <w:w w:val="127"/>
              </w:rPr>
              <w:t>ap</w:t>
            </w:r>
            <w:r>
              <w:rPr>
                <w:spacing w:val="-4"/>
                <w:w w:val="127"/>
              </w:rPr>
              <w:t>o</w:t>
            </w:r>
            <w:r>
              <w:rPr>
                <w:spacing w:val="-4"/>
                <w:w w:val="129"/>
              </w:rPr>
              <w:t>r</w:t>
            </w:r>
            <w:r>
              <w:rPr>
                <w:w w:val="127"/>
              </w:rPr>
              <w:t>kan</w:t>
            </w:r>
            <w:r>
              <w:rPr>
                <w:spacing w:val="18"/>
              </w:rPr>
              <w:t xml:space="preserve"> </w:t>
            </w:r>
            <w:r>
              <w:rPr>
                <w:w w:val="123"/>
              </w:rPr>
              <w:t>ko</w:t>
            </w:r>
            <w:r>
              <w:rPr>
                <w:spacing w:val="-5"/>
                <w:w w:val="123"/>
              </w:rPr>
              <w:t>m</w:t>
            </w:r>
            <w:r>
              <w:rPr>
                <w:w w:val="121"/>
              </w:rPr>
              <w:t>i</w:t>
            </w:r>
            <w:r>
              <w:rPr>
                <w:spacing w:val="5"/>
                <w:w w:val="121"/>
              </w:rPr>
              <w:t>t</w:t>
            </w:r>
            <w:r>
              <w:rPr>
                <w:w w:val="135"/>
              </w:rPr>
              <w:t>e</w:t>
            </w:r>
            <w:r>
              <w:rPr>
                <w:w w:val="135"/>
              </w:rPr>
              <w:t xml:space="preserve"> </w:t>
            </w:r>
            <w:r>
              <w:rPr>
                <w:w w:val="127"/>
              </w:rPr>
              <w:t>sekol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7"/>
              </w:rPr>
              <w:t>h/ma</w:t>
            </w:r>
            <w:r>
              <w:rPr>
                <w:spacing w:val="-5"/>
                <w:w w:val="127"/>
              </w:rPr>
              <w:t>d</w:t>
            </w:r>
            <w:r>
              <w:rPr>
                <w:w w:val="127"/>
              </w:rPr>
              <w:t>rasah</w:t>
            </w:r>
            <w:r>
              <w:rPr>
                <w:spacing w:val="51"/>
                <w:w w:val="127"/>
              </w:rPr>
              <w:t xml:space="preserve"> </w:t>
            </w:r>
            <w:r>
              <w:rPr>
                <w:w w:val="127"/>
              </w:rPr>
              <w:t>dan</w:t>
            </w:r>
            <w:r>
              <w:rPr>
                <w:spacing w:val="9"/>
                <w:w w:val="127"/>
              </w:rPr>
              <w:t xml:space="preserve"> </w:t>
            </w:r>
            <w:r>
              <w:rPr>
                <w:w w:val="127"/>
              </w:rPr>
              <w:t>in</w:t>
            </w:r>
            <w:r>
              <w:rPr>
                <w:spacing w:val="-5"/>
                <w:w w:val="127"/>
              </w:rPr>
              <w:t>s</w:t>
            </w:r>
            <w:r>
              <w:rPr>
                <w:w w:val="127"/>
              </w:rPr>
              <w:t>ti</w:t>
            </w:r>
            <w:r>
              <w:rPr>
                <w:spacing w:val="-4"/>
                <w:w w:val="127"/>
              </w:rPr>
              <w:t>t</w:t>
            </w:r>
            <w:r>
              <w:rPr>
                <w:w w:val="127"/>
              </w:rPr>
              <w:t>usi</w:t>
            </w:r>
            <w:r>
              <w:rPr>
                <w:spacing w:val="-8"/>
                <w:w w:val="127"/>
              </w:rPr>
              <w:t xml:space="preserve"> </w:t>
            </w:r>
            <w:r>
              <w:t>di</w:t>
            </w:r>
            <w:r>
              <w:rPr>
                <w:spacing w:val="46"/>
              </w:rPr>
              <w:t xml:space="preserve"> </w:t>
            </w:r>
            <w:r>
              <w:rPr>
                <w:w w:val="138"/>
              </w:rPr>
              <w:t>at</w:t>
            </w:r>
            <w:r>
              <w:rPr>
                <w:spacing w:val="-6"/>
                <w:w w:val="138"/>
              </w:rPr>
              <w:t>a</w:t>
            </w:r>
            <w:r>
              <w:rPr>
                <w:w w:val="129"/>
              </w:rPr>
              <w:t>snya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/>
        <w:ind w:left="758"/>
      </w:pPr>
      <w:r>
        <w:rPr>
          <w:spacing w:val="-5"/>
          <w:w w:val="96"/>
          <w:u w:val="single" w:color="000000"/>
        </w:rPr>
        <w:t>K</w:t>
      </w:r>
      <w:r>
        <w:rPr>
          <w:w w:val="135"/>
          <w:u w:val="single" w:color="000000"/>
        </w:rPr>
        <w:t>eter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31"/>
        </w:rPr>
        <w:t>I</w:t>
      </w:r>
      <w:r>
        <w:rPr>
          <w:spacing w:val="-5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32"/>
        </w:rPr>
        <w:t>tanda</w:t>
      </w:r>
      <w:r>
        <w:rPr>
          <w:spacing w:val="-1"/>
          <w:w w:val="132"/>
        </w:rPr>
        <w:t xml:space="preserve"> </w:t>
      </w:r>
      <w:r>
        <w:rPr>
          <w:w w:val="124"/>
        </w:rPr>
        <w:t>ce</w:t>
      </w:r>
      <w:r>
        <w:rPr>
          <w:spacing w:val="-3"/>
          <w:w w:val="124"/>
        </w:rPr>
        <w:t>k</w:t>
      </w:r>
      <w:r>
        <w:rPr>
          <w:spacing w:val="-2"/>
          <w:w w:val="99"/>
        </w:rPr>
        <w:t>l</w:t>
      </w:r>
      <w:r>
        <w:rPr>
          <w:w w:val="120"/>
        </w:rPr>
        <w:t>is</w:t>
      </w:r>
      <w:r>
        <w:rPr>
          <w:spacing w:val="24"/>
        </w:rPr>
        <w:t xml:space="preserve"> </w:t>
      </w:r>
      <w:r>
        <w:rPr>
          <w:spacing w:val="1"/>
          <w:w w:val="121"/>
        </w:rPr>
        <w:t>(</w:t>
      </w:r>
      <w:r>
        <w:rPr>
          <w:spacing w:val="-2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20"/>
          <w:w w:val="121"/>
        </w:rPr>
        <w:t xml:space="preserve"> </w:t>
      </w:r>
      <w:r>
        <w:rPr>
          <w:w w:val="121"/>
        </w:rPr>
        <w:t>pa</w:t>
      </w:r>
      <w:r>
        <w:rPr>
          <w:spacing w:val="-4"/>
          <w:w w:val="121"/>
        </w:rPr>
        <w:t>d</w:t>
      </w:r>
      <w:r>
        <w:rPr>
          <w:w w:val="121"/>
        </w:rPr>
        <w:t>a</w:t>
      </w:r>
      <w:r>
        <w:rPr>
          <w:spacing w:val="43"/>
          <w:w w:val="121"/>
        </w:rPr>
        <w:t xml:space="preserve"> </w:t>
      </w:r>
      <w:r>
        <w:rPr>
          <w:w w:val="121"/>
        </w:rPr>
        <w:t>kolom</w:t>
      </w:r>
      <w:r>
        <w:rPr>
          <w:spacing w:val="5"/>
          <w:w w:val="121"/>
        </w:rPr>
        <w:t xml:space="preserve"> </w:t>
      </w:r>
      <w:r>
        <w:rPr>
          <w:w w:val="121"/>
        </w:rPr>
        <w:t>j</w:t>
      </w:r>
      <w:r>
        <w:rPr>
          <w:spacing w:val="-4"/>
          <w:w w:val="121"/>
        </w:rPr>
        <w:t>a</w:t>
      </w:r>
      <w:r>
        <w:rPr>
          <w:w w:val="121"/>
        </w:rPr>
        <w:t>w</w:t>
      </w:r>
      <w:r>
        <w:rPr>
          <w:spacing w:val="-4"/>
          <w:w w:val="121"/>
        </w:rPr>
        <w:t>a</w:t>
      </w:r>
      <w:r>
        <w:rPr>
          <w:w w:val="121"/>
        </w:rPr>
        <w:t>ban</w:t>
      </w:r>
      <w:r>
        <w:rPr>
          <w:spacing w:val="48"/>
          <w:w w:val="121"/>
        </w:rPr>
        <w:t xml:space="preserve"> </w:t>
      </w:r>
      <w:r>
        <w:rPr>
          <w:w w:val="121"/>
        </w:rPr>
        <w:t>“D</w:t>
      </w:r>
      <w:r>
        <w:rPr>
          <w:spacing w:val="-6"/>
          <w:w w:val="121"/>
        </w:rPr>
        <w:t>i</w:t>
      </w:r>
      <w:r>
        <w:rPr>
          <w:w w:val="121"/>
        </w:rPr>
        <w:t>la</w:t>
      </w:r>
      <w:r>
        <w:rPr>
          <w:spacing w:val="-4"/>
          <w:w w:val="121"/>
        </w:rPr>
        <w:t>k</w:t>
      </w:r>
      <w:r>
        <w:rPr>
          <w:w w:val="121"/>
        </w:rPr>
        <w:t>u</w:t>
      </w:r>
      <w:r>
        <w:rPr>
          <w:spacing w:val="4"/>
          <w:w w:val="121"/>
        </w:rPr>
        <w:t>k</w:t>
      </w:r>
      <w:r>
        <w:rPr>
          <w:spacing w:val="-7"/>
          <w:w w:val="121"/>
        </w:rPr>
        <w:t>a</w:t>
      </w:r>
      <w:r>
        <w:rPr>
          <w:w w:val="121"/>
        </w:rPr>
        <w:t>n”</w:t>
      </w:r>
      <w:r>
        <w:rPr>
          <w:spacing w:val="-25"/>
          <w:w w:val="121"/>
        </w:rPr>
        <w:t xml:space="preserve"> </w:t>
      </w:r>
      <w:r>
        <w:rPr>
          <w:w w:val="139"/>
        </w:rPr>
        <w:t>a</w:t>
      </w:r>
      <w:r>
        <w:rPr>
          <w:spacing w:val="3"/>
          <w:w w:val="139"/>
        </w:rPr>
        <w:t>t</w:t>
      </w:r>
      <w:r>
        <w:rPr>
          <w:spacing w:val="-6"/>
          <w:w w:val="136"/>
        </w:rPr>
        <w:t>a</w:t>
      </w:r>
      <w:r>
        <w:rPr>
          <w:w w:val="127"/>
        </w:rPr>
        <w:t>u</w:t>
      </w:r>
    </w:p>
    <w:p w:rsidR="003E7379" w:rsidRDefault="008A6F80">
      <w:pPr>
        <w:spacing w:before="15"/>
        <w:ind w:left="2102"/>
      </w:pPr>
      <w:r>
        <w:rPr>
          <w:w w:val="115"/>
        </w:rPr>
        <w:t>“Tidak</w:t>
      </w:r>
      <w:r>
        <w:rPr>
          <w:spacing w:val="10"/>
          <w:w w:val="115"/>
        </w:rPr>
        <w:t xml:space="preserve"> </w:t>
      </w:r>
      <w:r>
        <w:rPr>
          <w:w w:val="116"/>
        </w:rPr>
        <w:t>d</w:t>
      </w:r>
      <w:r>
        <w:rPr>
          <w:spacing w:val="-3"/>
          <w:w w:val="116"/>
        </w:rPr>
        <w:t>i</w:t>
      </w:r>
      <w:r>
        <w:rPr>
          <w:w w:val="121"/>
        </w:rPr>
        <w:t>la</w:t>
      </w:r>
      <w:r>
        <w:rPr>
          <w:spacing w:val="-3"/>
          <w:w w:val="121"/>
        </w:rPr>
        <w:t>k</w:t>
      </w:r>
      <w:r>
        <w:rPr>
          <w:w w:val="123"/>
        </w:rPr>
        <w:t>u</w:t>
      </w:r>
      <w:r>
        <w:rPr>
          <w:spacing w:val="3"/>
          <w:w w:val="123"/>
        </w:rPr>
        <w:t>k</w:t>
      </w:r>
      <w:r>
        <w:rPr>
          <w:spacing w:val="-6"/>
          <w:w w:val="136"/>
        </w:rPr>
        <w:t>a</w:t>
      </w:r>
      <w:r>
        <w:rPr>
          <w:w w:val="116"/>
        </w:rPr>
        <w:t>n”</w:t>
      </w:r>
    </w:p>
    <w:p w:rsidR="003E7379" w:rsidRDefault="003E7379">
      <w:pPr>
        <w:spacing w:before="5" w:line="160" w:lineRule="exact"/>
        <w:rPr>
          <w:sz w:val="17"/>
          <w:szCs w:val="17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55" w:lineRule="auto"/>
        <w:ind w:left="662" w:right="287" w:hanging="542"/>
      </w:pPr>
      <w:r>
        <w:rPr>
          <w:w w:val="128"/>
        </w:rPr>
        <w:t>116.</w:t>
      </w:r>
      <w:r>
        <w:rPr>
          <w:spacing w:val="14"/>
          <w:w w:val="128"/>
        </w:rPr>
        <w:t xml:space="preserve"> </w:t>
      </w:r>
      <w:r>
        <w:rPr>
          <w:spacing w:val="-4"/>
          <w:w w:val="128"/>
        </w:rPr>
        <w:t>D</w:t>
      </w:r>
      <w:r>
        <w:rPr>
          <w:w w:val="128"/>
        </w:rPr>
        <w:t>ok</w:t>
      </w:r>
      <w:r>
        <w:rPr>
          <w:spacing w:val="-6"/>
          <w:w w:val="128"/>
        </w:rPr>
        <w:t>u</w:t>
      </w:r>
      <w:r>
        <w:rPr>
          <w:w w:val="128"/>
        </w:rPr>
        <w:t>m</w:t>
      </w:r>
      <w:r>
        <w:rPr>
          <w:spacing w:val="-5"/>
          <w:w w:val="128"/>
        </w:rPr>
        <w:t>e</w:t>
      </w:r>
      <w:r>
        <w:rPr>
          <w:w w:val="128"/>
        </w:rPr>
        <w:t>n</w:t>
      </w:r>
      <w:r>
        <w:rPr>
          <w:spacing w:val="-31"/>
          <w:w w:val="128"/>
        </w:rPr>
        <w:t xml:space="preserve"> </w:t>
      </w:r>
      <w:r>
        <w:rPr>
          <w:w w:val="128"/>
        </w:rPr>
        <w:t>p</w:t>
      </w:r>
      <w:r>
        <w:rPr>
          <w:spacing w:val="-8"/>
          <w:w w:val="128"/>
        </w:rPr>
        <w:t>e</w:t>
      </w:r>
      <w:r>
        <w:rPr>
          <w:w w:val="128"/>
        </w:rPr>
        <w:t>ncipta</w:t>
      </w:r>
      <w:r>
        <w:rPr>
          <w:spacing w:val="-8"/>
          <w:w w:val="128"/>
        </w:rPr>
        <w:t>a</w:t>
      </w:r>
      <w:r>
        <w:rPr>
          <w:w w:val="128"/>
        </w:rPr>
        <w:t>n</w:t>
      </w:r>
      <w:r>
        <w:rPr>
          <w:spacing w:val="7"/>
          <w:w w:val="128"/>
        </w:rPr>
        <w:t xml:space="preserve"> </w:t>
      </w:r>
      <w:r>
        <w:rPr>
          <w:w w:val="128"/>
        </w:rPr>
        <w:t>su</w:t>
      </w:r>
      <w:r>
        <w:rPr>
          <w:spacing w:val="-6"/>
          <w:w w:val="128"/>
        </w:rPr>
        <w:t>a</w:t>
      </w:r>
      <w:r>
        <w:rPr>
          <w:w w:val="128"/>
        </w:rPr>
        <w:t>sana,</w:t>
      </w:r>
      <w:r>
        <w:rPr>
          <w:spacing w:val="42"/>
          <w:w w:val="128"/>
        </w:rPr>
        <w:t xml:space="preserve"> </w:t>
      </w:r>
      <w:r>
        <w:rPr>
          <w:w w:val="124"/>
        </w:rPr>
        <w:t>iklim,</w:t>
      </w:r>
      <w:r>
        <w:rPr>
          <w:spacing w:val="-27"/>
          <w:w w:val="124"/>
        </w:rPr>
        <w:t xml:space="preserve"> </w:t>
      </w:r>
      <w:r>
        <w:rPr>
          <w:w w:val="124"/>
        </w:rPr>
        <w:t>d</w:t>
      </w:r>
      <w:r>
        <w:rPr>
          <w:spacing w:val="-7"/>
          <w:w w:val="124"/>
        </w:rPr>
        <w:t>a</w:t>
      </w:r>
      <w:r>
        <w:rPr>
          <w:w w:val="124"/>
        </w:rPr>
        <w:t>n</w:t>
      </w:r>
      <w:r>
        <w:rPr>
          <w:spacing w:val="25"/>
          <w:w w:val="124"/>
        </w:rPr>
        <w:t xml:space="preserve"> </w:t>
      </w:r>
      <w:r>
        <w:rPr>
          <w:w w:val="124"/>
        </w:rPr>
        <w:t>ling</w:t>
      </w:r>
      <w:r>
        <w:rPr>
          <w:spacing w:val="-6"/>
          <w:w w:val="124"/>
        </w:rPr>
        <w:t>k</w:t>
      </w:r>
      <w:r>
        <w:rPr>
          <w:w w:val="124"/>
        </w:rPr>
        <w:t>u</w:t>
      </w:r>
      <w:r>
        <w:rPr>
          <w:spacing w:val="5"/>
          <w:w w:val="124"/>
        </w:rPr>
        <w:t>n</w:t>
      </w:r>
      <w:r>
        <w:rPr>
          <w:w w:val="124"/>
        </w:rPr>
        <w:t>g</w:t>
      </w:r>
      <w:r>
        <w:rPr>
          <w:spacing w:val="-9"/>
          <w:w w:val="124"/>
        </w:rPr>
        <w:t>a</w:t>
      </w:r>
      <w:r>
        <w:rPr>
          <w:w w:val="124"/>
        </w:rPr>
        <w:t>n</w:t>
      </w:r>
      <w:r>
        <w:rPr>
          <w:spacing w:val="5"/>
          <w:w w:val="124"/>
        </w:rPr>
        <w:t xml:space="preserve"> </w:t>
      </w:r>
      <w:r>
        <w:rPr>
          <w:spacing w:val="-7"/>
          <w:w w:val="124"/>
        </w:rPr>
        <w:t>p</w:t>
      </w:r>
      <w:r>
        <w:rPr>
          <w:w w:val="124"/>
        </w:rPr>
        <w:t>emb</w:t>
      </w:r>
      <w:r>
        <w:rPr>
          <w:spacing w:val="-6"/>
          <w:w w:val="124"/>
        </w:rPr>
        <w:t>e</w:t>
      </w:r>
      <w:r>
        <w:rPr>
          <w:w w:val="124"/>
        </w:rPr>
        <w:t>lajar</w:t>
      </w:r>
      <w:r>
        <w:rPr>
          <w:spacing w:val="-4"/>
          <w:w w:val="124"/>
        </w:rPr>
        <w:t>a</w:t>
      </w:r>
      <w:r>
        <w:rPr>
          <w:w w:val="124"/>
        </w:rPr>
        <w:t>n</w:t>
      </w:r>
      <w:r>
        <w:rPr>
          <w:spacing w:val="57"/>
          <w:w w:val="124"/>
        </w:rPr>
        <w:t xml:space="preserve"> </w:t>
      </w:r>
      <w:r>
        <w:rPr>
          <w:w w:val="124"/>
        </w:rPr>
        <w:t>kon</w:t>
      </w:r>
      <w:r>
        <w:rPr>
          <w:spacing w:val="-5"/>
          <w:w w:val="124"/>
        </w:rPr>
        <w:t>d</w:t>
      </w:r>
      <w:r>
        <w:rPr>
          <w:w w:val="124"/>
        </w:rPr>
        <w:t>usif</w:t>
      </w:r>
      <w:r>
        <w:rPr>
          <w:spacing w:val="-13"/>
          <w:w w:val="124"/>
        </w:rPr>
        <w:t xml:space="preserve"> </w:t>
      </w:r>
      <w:r>
        <w:rPr>
          <w:w w:val="127"/>
        </w:rPr>
        <w:t>y</w:t>
      </w:r>
      <w:r>
        <w:rPr>
          <w:spacing w:val="-4"/>
          <w:w w:val="127"/>
        </w:rPr>
        <w:t>a</w:t>
      </w:r>
      <w:r>
        <w:rPr>
          <w:w w:val="126"/>
        </w:rPr>
        <w:t xml:space="preserve">ng </w:t>
      </w:r>
      <w:r>
        <w:rPr>
          <w:w w:val="122"/>
        </w:rPr>
        <w:t>di</w:t>
      </w:r>
      <w:r>
        <w:rPr>
          <w:spacing w:val="5"/>
          <w:w w:val="122"/>
        </w:rPr>
        <w:t>l</w:t>
      </w:r>
      <w:r>
        <w:rPr>
          <w:spacing w:val="-7"/>
          <w:w w:val="122"/>
        </w:rPr>
        <w:t>a</w:t>
      </w:r>
      <w:r>
        <w:rPr>
          <w:w w:val="122"/>
        </w:rPr>
        <w:t>k</w:t>
      </w:r>
      <w:r>
        <w:rPr>
          <w:spacing w:val="4"/>
          <w:w w:val="122"/>
        </w:rPr>
        <w:t>u</w:t>
      </w:r>
      <w:r>
        <w:rPr>
          <w:w w:val="122"/>
        </w:rPr>
        <w:t>k</w:t>
      </w:r>
      <w:r>
        <w:rPr>
          <w:spacing w:val="-6"/>
          <w:w w:val="122"/>
        </w:rPr>
        <w:t>a</w:t>
      </w:r>
      <w:r>
        <w:rPr>
          <w:w w:val="122"/>
        </w:rPr>
        <w:t>n</w:t>
      </w:r>
      <w:r>
        <w:rPr>
          <w:spacing w:val="17"/>
          <w:w w:val="122"/>
        </w:rPr>
        <w:t xml:space="preserve"> </w:t>
      </w:r>
      <w:r>
        <w:rPr>
          <w:w w:val="127"/>
        </w:rPr>
        <w:t>sek</w:t>
      </w:r>
      <w:r>
        <w:rPr>
          <w:spacing w:val="-8"/>
          <w:w w:val="127"/>
        </w:rPr>
        <w:t>o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spacing w:val="-5"/>
          <w:w w:val="165"/>
        </w:rPr>
        <w:t>/</w:t>
      </w:r>
      <w:r>
        <w:rPr>
          <w:w w:val="131"/>
        </w:rPr>
        <w:t>madras</w:t>
      </w:r>
      <w:r>
        <w:rPr>
          <w:spacing w:val="-8"/>
          <w:w w:val="131"/>
        </w:rPr>
        <w:t>a</w:t>
      </w:r>
      <w:r>
        <w:rPr>
          <w:w w:val="133"/>
        </w:rPr>
        <w:t>h.</w:t>
      </w:r>
    </w:p>
    <w:p w:rsidR="003E7379" w:rsidRDefault="003E7379">
      <w:pPr>
        <w:spacing w:before="2" w:line="200" w:lineRule="exact"/>
      </w:pPr>
    </w:p>
    <w:p w:rsidR="003E7379" w:rsidRDefault="008A6F80">
      <w:pPr>
        <w:tabs>
          <w:tab w:val="left" w:pos="8620"/>
        </w:tabs>
        <w:spacing w:line="220" w:lineRule="exact"/>
        <w:ind w:left="840"/>
      </w:pPr>
      <w:r>
        <w:rPr>
          <w:w w:val="137"/>
          <w:position w:val="-1"/>
        </w:rPr>
        <w:t>a)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2" w:line="140" w:lineRule="exact"/>
        <w:rPr>
          <w:sz w:val="14"/>
          <w:szCs w:val="14"/>
        </w:rPr>
      </w:pPr>
    </w:p>
    <w:p w:rsidR="003E7379" w:rsidRDefault="008A6F80">
      <w:pPr>
        <w:tabs>
          <w:tab w:val="left" w:pos="8620"/>
        </w:tabs>
        <w:spacing w:before="40" w:line="220" w:lineRule="exact"/>
        <w:ind w:left="840"/>
      </w:pPr>
      <w:r>
        <w:rPr>
          <w:w w:val="130"/>
          <w:position w:val="-1"/>
        </w:rPr>
        <w:t>b)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6" w:line="140" w:lineRule="exact"/>
        <w:rPr>
          <w:sz w:val="14"/>
          <w:szCs w:val="14"/>
        </w:rPr>
      </w:pPr>
    </w:p>
    <w:p w:rsidR="003E7379" w:rsidRDefault="008A6F80">
      <w:pPr>
        <w:tabs>
          <w:tab w:val="left" w:pos="8600"/>
        </w:tabs>
        <w:spacing w:before="40" w:line="220" w:lineRule="exact"/>
        <w:ind w:left="840"/>
      </w:pPr>
      <w:r>
        <w:rPr>
          <w:w w:val="126"/>
          <w:position w:val="-1"/>
        </w:rPr>
        <w:t>c)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2" w:line="140" w:lineRule="exact"/>
        <w:rPr>
          <w:sz w:val="14"/>
          <w:szCs w:val="14"/>
        </w:rPr>
      </w:pPr>
    </w:p>
    <w:p w:rsidR="003E7379" w:rsidRDefault="008A6F80">
      <w:pPr>
        <w:tabs>
          <w:tab w:val="left" w:pos="8620"/>
        </w:tabs>
        <w:spacing w:before="40"/>
        <w:ind w:left="840"/>
      </w:pPr>
      <w:r>
        <w:rPr>
          <w:w w:val="130"/>
        </w:rPr>
        <w:t>d)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7379" w:rsidRDefault="003E7379">
      <w:pPr>
        <w:spacing w:before="8" w:line="160" w:lineRule="exact"/>
        <w:rPr>
          <w:sz w:val="16"/>
          <w:szCs w:val="16"/>
        </w:rPr>
      </w:pPr>
    </w:p>
    <w:p w:rsidR="003E7379" w:rsidRDefault="008A6F80">
      <w:pPr>
        <w:tabs>
          <w:tab w:val="left" w:pos="8620"/>
        </w:tabs>
        <w:spacing w:line="220" w:lineRule="exact"/>
        <w:ind w:left="840"/>
      </w:pPr>
      <w:r>
        <w:rPr>
          <w:w w:val="136"/>
          <w:position w:val="-1"/>
        </w:rPr>
        <w:t>e)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5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95" w:lineRule="auto"/>
        <w:ind w:left="616" w:right="470" w:hanging="496"/>
      </w:pPr>
      <w:r>
        <w:rPr>
          <w:w w:val="126"/>
        </w:rPr>
        <w:t>117.</w:t>
      </w:r>
      <w:r>
        <w:rPr>
          <w:spacing w:val="22"/>
          <w:w w:val="126"/>
        </w:rPr>
        <w:t xml:space="preserve"> </w:t>
      </w:r>
      <w:r>
        <w:rPr>
          <w:w w:val="126"/>
        </w:rPr>
        <w:t>B</w:t>
      </w:r>
      <w:r>
        <w:rPr>
          <w:spacing w:val="-6"/>
          <w:w w:val="126"/>
        </w:rPr>
        <w:t>e</w:t>
      </w:r>
      <w:r>
        <w:rPr>
          <w:spacing w:val="-4"/>
          <w:w w:val="126"/>
        </w:rPr>
        <w:t>n</w:t>
      </w:r>
      <w:r>
        <w:rPr>
          <w:w w:val="126"/>
        </w:rPr>
        <w:t>tuk</w:t>
      </w:r>
      <w:r>
        <w:rPr>
          <w:spacing w:val="-9"/>
          <w:w w:val="126"/>
        </w:rPr>
        <w:t xml:space="preserve"> </w:t>
      </w:r>
      <w:r>
        <w:rPr>
          <w:w w:val="126"/>
        </w:rPr>
        <w:t>k</w:t>
      </w:r>
      <w:r>
        <w:rPr>
          <w:spacing w:val="-3"/>
          <w:w w:val="126"/>
        </w:rPr>
        <w:t>e</w:t>
      </w:r>
      <w:r>
        <w:rPr>
          <w:w w:val="135"/>
        </w:rPr>
        <w:t>te</w:t>
      </w:r>
      <w:r>
        <w:rPr>
          <w:spacing w:val="-2"/>
          <w:w w:val="135"/>
        </w:rPr>
        <w:t>r</w:t>
      </w:r>
      <w:r>
        <w:rPr>
          <w:spacing w:val="-2"/>
          <w:w w:val="99"/>
        </w:rPr>
        <w:t>l</w:t>
      </w:r>
      <w:r>
        <w:rPr>
          <w:w w:val="127"/>
        </w:rPr>
        <w:t>iba</w:t>
      </w:r>
      <w:r>
        <w:rPr>
          <w:spacing w:val="3"/>
          <w:w w:val="127"/>
        </w:rPr>
        <w:t>t</w:t>
      </w:r>
      <w:r>
        <w:rPr>
          <w:spacing w:val="-6"/>
          <w:w w:val="136"/>
        </w:rPr>
        <w:t>a</w:t>
      </w:r>
      <w:r>
        <w:rPr>
          <w:w w:val="127"/>
        </w:rPr>
        <w:t>n</w:t>
      </w:r>
      <w:r>
        <w:rPr>
          <w:spacing w:val="21"/>
        </w:rPr>
        <w:t xml:space="preserve"> </w:t>
      </w:r>
      <w:r>
        <w:rPr>
          <w:w w:val="127"/>
        </w:rPr>
        <w:t>masyar</w:t>
      </w:r>
      <w:r>
        <w:rPr>
          <w:spacing w:val="-10"/>
          <w:w w:val="127"/>
        </w:rPr>
        <w:t>a</w:t>
      </w:r>
      <w:r>
        <w:rPr>
          <w:w w:val="127"/>
        </w:rPr>
        <w:t>kat</w:t>
      </w:r>
      <w:r>
        <w:rPr>
          <w:spacing w:val="36"/>
          <w:w w:val="127"/>
        </w:rPr>
        <w:t xml:space="preserve"> </w:t>
      </w:r>
      <w:r>
        <w:rPr>
          <w:w w:val="127"/>
        </w:rPr>
        <w:t>dal</w:t>
      </w:r>
      <w:r>
        <w:rPr>
          <w:spacing w:val="-6"/>
          <w:w w:val="127"/>
        </w:rPr>
        <w:t>a</w:t>
      </w:r>
      <w:r>
        <w:rPr>
          <w:w w:val="127"/>
        </w:rPr>
        <w:t>m</w:t>
      </w:r>
      <w:r>
        <w:rPr>
          <w:spacing w:val="4"/>
          <w:w w:val="127"/>
        </w:rPr>
        <w:t xml:space="preserve"> </w:t>
      </w:r>
      <w:r>
        <w:rPr>
          <w:w w:val="127"/>
        </w:rPr>
        <w:t>m</w:t>
      </w:r>
      <w:r>
        <w:rPr>
          <w:spacing w:val="-5"/>
          <w:w w:val="127"/>
        </w:rPr>
        <w:t>e</w:t>
      </w:r>
      <w:r>
        <w:rPr>
          <w:w w:val="127"/>
        </w:rPr>
        <w:t>mban</w:t>
      </w:r>
      <w:r>
        <w:rPr>
          <w:spacing w:val="-6"/>
          <w:w w:val="127"/>
        </w:rPr>
        <w:t>g</w:t>
      </w:r>
      <w:r>
        <w:rPr>
          <w:w w:val="127"/>
        </w:rPr>
        <w:t>un</w:t>
      </w:r>
      <w:r>
        <w:rPr>
          <w:spacing w:val="15"/>
          <w:w w:val="127"/>
        </w:rPr>
        <w:t xml:space="preserve"> </w:t>
      </w:r>
      <w:r>
        <w:rPr>
          <w:w w:val="127"/>
        </w:rPr>
        <w:t>k</w:t>
      </w:r>
      <w:r>
        <w:rPr>
          <w:spacing w:val="-5"/>
          <w:w w:val="127"/>
        </w:rPr>
        <w:t>e</w:t>
      </w:r>
      <w:r>
        <w:rPr>
          <w:w w:val="127"/>
        </w:rPr>
        <w:t>mitra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21"/>
          <w:w w:val="127"/>
        </w:rPr>
        <w:t xml:space="preserve"> </w:t>
      </w:r>
      <w:r>
        <w:rPr>
          <w:w w:val="127"/>
        </w:rPr>
        <w:t>d</w:t>
      </w:r>
      <w:r>
        <w:rPr>
          <w:spacing w:val="-8"/>
          <w:w w:val="127"/>
        </w:rPr>
        <w:t>e</w:t>
      </w:r>
      <w:r>
        <w:rPr>
          <w:w w:val="127"/>
        </w:rPr>
        <w:t>ng</w:t>
      </w:r>
      <w:r>
        <w:rPr>
          <w:spacing w:val="-6"/>
          <w:w w:val="127"/>
        </w:rPr>
        <w:t>a</w:t>
      </w:r>
      <w:r>
        <w:rPr>
          <w:w w:val="127"/>
        </w:rPr>
        <w:t>n</w:t>
      </w:r>
      <w:r>
        <w:rPr>
          <w:spacing w:val="22"/>
          <w:w w:val="127"/>
        </w:rPr>
        <w:t xml:space="preserve"> </w:t>
      </w:r>
      <w:r>
        <w:rPr>
          <w:w w:val="127"/>
        </w:rPr>
        <w:t xml:space="preserve">lembaga </w:t>
      </w:r>
      <w:r>
        <w:t>l</w:t>
      </w:r>
      <w:r>
        <w:rPr>
          <w:spacing w:val="-5"/>
        </w:rPr>
        <w:t>a</w:t>
      </w:r>
      <w:r>
        <w:t xml:space="preserve">in </w:t>
      </w:r>
      <w:r>
        <w:rPr>
          <w:spacing w:val="29"/>
        </w:rPr>
        <w:t xml:space="preserve"> </w:t>
      </w:r>
      <w:r>
        <w:rPr>
          <w:w w:val="126"/>
        </w:rPr>
        <w:t>y</w:t>
      </w:r>
      <w:r>
        <w:rPr>
          <w:spacing w:val="-6"/>
          <w:w w:val="126"/>
        </w:rPr>
        <w:t>a</w:t>
      </w:r>
      <w:r>
        <w:rPr>
          <w:w w:val="126"/>
        </w:rPr>
        <w:t>ng</w:t>
      </w:r>
      <w:r>
        <w:rPr>
          <w:spacing w:val="11"/>
          <w:w w:val="126"/>
        </w:rPr>
        <w:t xml:space="preserve"> </w:t>
      </w:r>
      <w:r>
        <w:rPr>
          <w:spacing w:val="-3"/>
          <w:w w:val="125"/>
        </w:rPr>
        <w:t>d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w w:val="127"/>
        </w:rPr>
        <w:t>a</w:t>
      </w:r>
      <w:r>
        <w:rPr>
          <w:spacing w:val="-5"/>
          <w:w w:val="127"/>
        </w:rPr>
        <w:t>k</w:t>
      </w:r>
      <w:r>
        <w:rPr>
          <w:w w:val="123"/>
        </w:rPr>
        <w:t>u</w:t>
      </w:r>
      <w:r>
        <w:rPr>
          <w:spacing w:val="3"/>
          <w:w w:val="123"/>
        </w:rPr>
        <w:t>k</w:t>
      </w:r>
      <w:r>
        <w:rPr>
          <w:spacing w:val="-6"/>
          <w:w w:val="136"/>
        </w:rPr>
        <w:t>a</w:t>
      </w:r>
      <w:r>
        <w:rPr>
          <w:w w:val="127"/>
        </w:rPr>
        <w:t>n</w:t>
      </w:r>
      <w:r>
        <w:rPr>
          <w:spacing w:val="21"/>
        </w:rPr>
        <w:t xml:space="preserve"> </w:t>
      </w:r>
      <w:r>
        <w:rPr>
          <w:w w:val="127"/>
        </w:rPr>
        <w:t>sek</w:t>
      </w:r>
      <w:r>
        <w:rPr>
          <w:spacing w:val="-8"/>
          <w:w w:val="127"/>
        </w:rPr>
        <w:t>o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spacing w:val="-5"/>
          <w:w w:val="165"/>
        </w:rPr>
        <w:t>/</w:t>
      </w:r>
      <w:r>
        <w:rPr>
          <w:w w:val="131"/>
        </w:rPr>
        <w:t>madras</w:t>
      </w:r>
      <w:r>
        <w:rPr>
          <w:spacing w:val="-8"/>
          <w:w w:val="131"/>
        </w:rPr>
        <w:t>a</w:t>
      </w:r>
      <w:r>
        <w:rPr>
          <w:w w:val="133"/>
        </w:rPr>
        <w:t>h.</w:t>
      </w:r>
    </w:p>
    <w:p w:rsidR="003E7379" w:rsidRDefault="003E7379">
      <w:pPr>
        <w:spacing w:before="10" w:line="160" w:lineRule="exact"/>
        <w:rPr>
          <w:sz w:val="16"/>
          <w:szCs w:val="16"/>
        </w:rPr>
      </w:pPr>
    </w:p>
    <w:p w:rsidR="003E7379" w:rsidRDefault="008A6F80">
      <w:pPr>
        <w:tabs>
          <w:tab w:val="left" w:pos="8620"/>
        </w:tabs>
        <w:spacing w:line="220" w:lineRule="exact"/>
        <w:ind w:left="840"/>
      </w:pPr>
      <w:r>
        <w:rPr>
          <w:w w:val="137"/>
          <w:position w:val="-1"/>
        </w:rPr>
        <w:t>a)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2" w:line="140" w:lineRule="exact"/>
        <w:rPr>
          <w:sz w:val="14"/>
          <w:szCs w:val="14"/>
        </w:rPr>
      </w:pPr>
    </w:p>
    <w:p w:rsidR="003E7379" w:rsidRDefault="008A6F80">
      <w:pPr>
        <w:tabs>
          <w:tab w:val="left" w:pos="8620"/>
        </w:tabs>
        <w:spacing w:before="40" w:line="220" w:lineRule="exact"/>
        <w:ind w:left="840"/>
      </w:pPr>
      <w:r>
        <w:rPr>
          <w:w w:val="130"/>
          <w:position w:val="-1"/>
        </w:rPr>
        <w:t>b)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2" w:line="140" w:lineRule="exact"/>
        <w:rPr>
          <w:sz w:val="14"/>
          <w:szCs w:val="14"/>
        </w:rPr>
      </w:pPr>
    </w:p>
    <w:p w:rsidR="003E7379" w:rsidRDefault="008A6F80">
      <w:pPr>
        <w:tabs>
          <w:tab w:val="left" w:pos="8600"/>
        </w:tabs>
        <w:spacing w:before="40" w:line="220" w:lineRule="exact"/>
        <w:ind w:left="840"/>
      </w:pPr>
      <w:r>
        <w:rPr>
          <w:w w:val="126"/>
          <w:position w:val="-1"/>
        </w:rPr>
        <w:t>c)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2" w:line="140" w:lineRule="exact"/>
        <w:rPr>
          <w:sz w:val="14"/>
          <w:szCs w:val="14"/>
        </w:rPr>
      </w:pPr>
    </w:p>
    <w:p w:rsidR="003E7379" w:rsidRDefault="008A6F80">
      <w:pPr>
        <w:tabs>
          <w:tab w:val="left" w:pos="8620"/>
        </w:tabs>
        <w:spacing w:before="40"/>
        <w:ind w:left="840"/>
      </w:pPr>
      <w:r>
        <w:rPr>
          <w:w w:val="130"/>
        </w:rPr>
        <w:t>d)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7379" w:rsidRDefault="003E7379">
      <w:pPr>
        <w:spacing w:before="3" w:line="160" w:lineRule="exact"/>
        <w:rPr>
          <w:sz w:val="17"/>
          <w:szCs w:val="17"/>
        </w:rPr>
      </w:pPr>
    </w:p>
    <w:p w:rsidR="003E7379" w:rsidRDefault="008A6F80">
      <w:pPr>
        <w:tabs>
          <w:tab w:val="left" w:pos="8620"/>
        </w:tabs>
        <w:spacing w:line="220" w:lineRule="exact"/>
        <w:ind w:left="840"/>
      </w:pPr>
      <w:r>
        <w:rPr>
          <w:w w:val="136"/>
          <w:position w:val="-1"/>
        </w:rPr>
        <w:t>e)</w:t>
      </w:r>
      <w:r>
        <w:rPr>
          <w:spacing w:val="2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3E7379" w:rsidRDefault="003E7379">
      <w:pPr>
        <w:spacing w:before="5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p w:rsidR="003E7379" w:rsidRDefault="008A6F80">
      <w:pPr>
        <w:tabs>
          <w:tab w:val="left" w:pos="8620"/>
        </w:tabs>
        <w:spacing w:before="40" w:line="465" w:lineRule="auto"/>
        <w:ind w:left="840" w:right="387" w:hanging="720"/>
      </w:pPr>
      <w:r>
        <w:rPr>
          <w:w w:val="127"/>
        </w:rPr>
        <w:t>118.</w:t>
      </w:r>
      <w:r>
        <w:rPr>
          <w:spacing w:val="18"/>
          <w:w w:val="127"/>
        </w:rPr>
        <w:t xml:space="preserve"> </w:t>
      </w:r>
      <w:r>
        <w:rPr>
          <w:spacing w:val="-4"/>
          <w:w w:val="127"/>
        </w:rPr>
        <w:t>P</w:t>
      </w:r>
      <w:r>
        <w:rPr>
          <w:w w:val="127"/>
        </w:rPr>
        <w:t>ro</w:t>
      </w:r>
      <w:r>
        <w:rPr>
          <w:spacing w:val="-4"/>
          <w:w w:val="127"/>
        </w:rPr>
        <w:t>g</w:t>
      </w:r>
      <w:r>
        <w:rPr>
          <w:w w:val="127"/>
        </w:rPr>
        <w:t>ram</w:t>
      </w:r>
      <w:r>
        <w:rPr>
          <w:spacing w:val="-15"/>
          <w:w w:val="127"/>
        </w:rPr>
        <w:t xml:space="preserve"> </w:t>
      </w:r>
      <w:r>
        <w:rPr>
          <w:w w:val="127"/>
        </w:rPr>
        <w:t>pe</w:t>
      </w:r>
      <w:r>
        <w:rPr>
          <w:spacing w:val="-4"/>
          <w:w w:val="127"/>
        </w:rPr>
        <w:t>n</w:t>
      </w:r>
      <w:r>
        <w:rPr>
          <w:w w:val="127"/>
        </w:rPr>
        <w:t>ga</w:t>
      </w:r>
      <w:r>
        <w:rPr>
          <w:spacing w:val="-5"/>
          <w:w w:val="127"/>
        </w:rPr>
        <w:t>w</w:t>
      </w:r>
      <w:r>
        <w:rPr>
          <w:w w:val="127"/>
        </w:rPr>
        <w:t>asan</w:t>
      </w:r>
      <w:r>
        <w:rPr>
          <w:spacing w:val="18"/>
          <w:w w:val="127"/>
        </w:rPr>
        <w:t xml:space="preserve"> </w:t>
      </w:r>
      <w:r>
        <w:rPr>
          <w:w w:val="127"/>
        </w:rPr>
        <w:t>kepada</w:t>
      </w:r>
      <w:r>
        <w:rPr>
          <w:spacing w:val="12"/>
          <w:w w:val="127"/>
        </w:rPr>
        <w:t xml:space="preserve"> </w:t>
      </w:r>
      <w:r>
        <w:rPr>
          <w:w w:val="127"/>
        </w:rPr>
        <w:t>pe</w:t>
      </w:r>
      <w:r>
        <w:rPr>
          <w:spacing w:val="-4"/>
          <w:w w:val="127"/>
        </w:rPr>
        <w:t>n</w:t>
      </w:r>
      <w:r>
        <w:rPr>
          <w:w w:val="127"/>
        </w:rPr>
        <w:t>di</w:t>
      </w:r>
      <w:r>
        <w:rPr>
          <w:spacing w:val="-5"/>
          <w:w w:val="127"/>
        </w:rPr>
        <w:t>d</w:t>
      </w:r>
      <w:r>
        <w:rPr>
          <w:w w:val="127"/>
        </w:rPr>
        <w:t>ik</w:t>
      </w:r>
      <w:r>
        <w:rPr>
          <w:spacing w:val="-26"/>
          <w:w w:val="127"/>
        </w:rPr>
        <w:t xml:space="preserve"> </w:t>
      </w:r>
      <w:r>
        <w:rPr>
          <w:w w:val="127"/>
        </w:rPr>
        <w:t>d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12"/>
          <w:w w:val="127"/>
        </w:rPr>
        <w:t xml:space="preserve"> </w:t>
      </w:r>
      <w:r>
        <w:rPr>
          <w:spacing w:val="4"/>
          <w:w w:val="127"/>
        </w:rPr>
        <w:t>t</w:t>
      </w:r>
      <w:r>
        <w:rPr>
          <w:spacing w:val="-6"/>
          <w:w w:val="127"/>
        </w:rPr>
        <w:t>e</w:t>
      </w:r>
      <w:r>
        <w:rPr>
          <w:w w:val="127"/>
        </w:rPr>
        <w:t>naga</w:t>
      </w:r>
      <w:r>
        <w:rPr>
          <w:spacing w:val="39"/>
          <w:w w:val="127"/>
        </w:rPr>
        <w:t xml:space="preserve"> </w:t>
      </w:r>
      <w:r>
        <w:rPr>
          <w:spacing w:val="-5"/>
          <w:w w:val="127"/>
        </w:rPr>
        <w:t>k</w:t>
      </w:r>
      <w:r>
        <w:rPr>
          <w:w w:val="127"/>
        </w:rPr>
        <w:t>ep</w:t>
      </w:r>
      <w:r>
        <w:rPr>
          <w:spacing w:val="-8"/>
          <w:w w:val="127"/>
        </w:rPr>
        <w:t>e</w:t>
      </w:r>
      <w:r>
        <w:rPr>
          <w:w w:val="127"/>
        </w:rPr>
        <w:t>nd</w:t>
      </w:r>
      <w:r>
        <w:rPr>
          <w:spacing w:val="5"/>
          <w:w w:val="127"/>
        </w:rPr>
        <w:t>i</w:t>
      </w:r>
      <w:r>
        <w:rPr>
          <w:spacing w:val="-8"/>
          <w:w w:val="127"/>
        </w:rPr>
        <w:t>d</w:t>
      </w:r>
      <w:r>
        <w:rPr>
          <w:w w:val="127"/>
        </w:rPr>
        <w:t>i</w:t>
      </w:r>
      <w:r>
        <w:rPr>
          <w:spacing w:val="4"/>
          <w:w w:val="127"/>
        </w:rPr>
        <w:t>k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-15"/>
          <w:w w:val="127"/>
        </w:rPr>
        <w:t xml:space="preserve"> </w:t>
      </w:r>
      <w:r>
        <w:rPr>
          <w:w w:val="127"/>
        </w:rPr>
        <w:t>y</w:t>
      </w:r>
      <w:r>
        <w:rPr>
          <w:spacing w:val="-6"/>
          <w:w w:val="127"/>
        </w:rPr>
        <w:t>a</w:t>
      </w:r>
      <w:r>
        <w:rPr>
          <w:w w:val="127"/>
        </w:rPr>
        <w:t>ng</w:t>
      </w:r>
      <w:r>
        <w:rPr>
          <w:spacing w:val="7"/>
          <w:w w:val="127"/>
        </w:rPr>
        <w:t xml:space="preserve"> </w:t>
      </w:r>
      <w:r>
        <w:rPr>
          <w:spacing w:val="-3"/>
          <w:w w:val="125"/>
        </w:rPr>
        <w:t>d</w:t>
      </w:r>
      <w:r>
        <w:rPr>
          <w:spacing w:val="-2"/>
          <w:w w:val="99"/>
        </w:rPr>
        <w:t>i</w:t>
      </w:r>
      <w:r>
        <w:rPr>
          <w:w w:val="121"/>
        </w:rPr>
        <w:t>la</w:t>
      </w:r>
      <w:r>
        <w:rPr>
          <w:spacing w:val="-3"/>
          <w:w w:val="121"/>
        </w:rPr>
        <w:t>k</w:t>
      </w:r>
      <w:r>
        <w:rPr>
          <w:w w:val="123"/>
        </w:rPr>
        <w:t>u</w:t>
      </w:r>
      <w:r>
        <w:rPr>
          <w:spacing w:val="3"/>
          <w:w w:val="123"/>
        </w:rPr>
        <w:t>k</w:t>
      </w:r>
      <w:r>
        <w:rPr>
          <w:spacing w:val="-6"/>
          <w:w w:val="136"/>
        </w:rPr>
        <w:t>a</w:t>
      </w:r>
      <w:r>
        <w:rPr>
          <w:w w:val="133"/>
        </w:rPr>
        <w:t xml:space="preserve">n. </w:t>
      </w:r>
      <w:r>
        <w:rPr>
          <w:w w:val="137"/>
        </w:rPr>
        <w:t>a)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7379" w:rsidRDefault="008A6F80">
      <w:pPr>
        <w:tabs>
          <w:tab w:val="left" w:pos="8620"/>
        </w:tabs>
        <w:spacing w:line="180" w:lineRule="exact"/>
        <w:ind w:left="840"/>
      </w:pPr>
      <w:r>
        <w:rPr>
          <w:w w:val="130"/>
        </w:rPr>
        <w:t>b)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7379" w:rsidRDefault="003E7379">
      <w:pPr>
        <w:spacing w:before="6" w:line="140" w:lineRule="exact"/>
        <w:rPr>
          <w:sz w:val="14"/>
          <w:szCs w:val="14"/>
        </w:rPr>
      </w:pPr>
    </w:p>
    <w:p w:rsidR="003E7379" w:rsidRDefault="008A6F80">
      <w:pPr>
        <w:tabs>
          <w:tab w:val="left" w:pos="8600"/>
        </w:tabs>
        <w:spacing w:before="40" w:line="418" w:lineRule="auto"/>
        <w:ind w:left="840" w:right="561"/>
        <w:jc w:val="both"/>
        <w:sectPr w:rsidR="003E7379">
          <w:pgSz w:w="11920" w:h="16840"/>
          <w:pgMar w:top="1540" w:right="1360" w:bottom="280" w:left="1320" w:header="0" w:footer="964" w:gutter="0"/>
          <w:cols w:space="720"/>
        </w:sectPr>
      </w:pPr>
      <w:r>
        <w:rPr>
          <w:w w:val="126"/>
        </w:rPr>
        <w:t>c)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w w:val="130"/>
        </w:rPr>
        <w:t>d)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0"/>
          <w:u w:val="single" w:color="000000"/>
        </w:rPr>
        <w:t xml:space="preserve"> </w:t>
      </w:r>
      <w:r>
        <w:t xml:space="preserve"> </w:t>
      </w:r>
      <w:r>
        <w:rPr>
          <w:w w:val="136"/>
        </w:rPr>
        <w:t>e)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0"/>
          <w:u w:val="single" w:color="000000"/>
        </w:rPr>
        <w:t xml:space="preserve"> </w:t>
      </w:r>
    </w:p>
    <w:p w:rsidR="003E7379" w:rsidRDefault="008A6F80">
      <w:pPr>
        <w:spacing w:before="79" w:line="220" w:lineRule="exact"/>
        <w:ind w:left="616"/>
      </w:pPr>
      <w:r>
        <w:rPr>
          <w:w w:val="122"/>
          <w:position w:val="-1"/>
        </w:rPr>
        <w:lastRenderedPageBreak/>
        <w:t>Ke</w:t>
      </w:r>
      <w:r>
        <w:rPr>
          <w:spacing w:val="-4"/>
          <w:w w:val="122"/>
          <w:position w:val="-1"/>
        </w:rPr>
        <w:t>p</w:t>
      </w:r>
      <w:r>
        <w:rPr>
          <w:spacing w:val="-6"/>
          <w:w w:val="122"/>
          <w:position w:val="-1"/>
        </w:rPr>
        <w:t>e</w:t>
      </w:r>
      <w:r>
        <w:rPr>
          <w:w w:val="122"/>
          <w:position w:val="-1"/>
        </w:rPr>
        <w:t>milikan</w:t>
      </w:r>
      <w:r>
        <w:rPr>
          <w:spacing w:val="-23"/>
          <w:w w:val="122"/>
          <w:position w:val="-1"/>
        </w:rPr>
        <w:t xml:space="preserve"> </w:t>
      </w:r>
      <w:r>
        <w:rPr>
          <w:w w:val="122"/>
          <w:position w:val="-1"/>
        </w:rPr>
        <w:t>dok</w:t>
      </w:r>
      <w:r>
        <w:rPr>
          <w:spacing w:val="-5"/>
          <w:w w:val="122"/>
          <w:position w:val="-1"/>
        </w:rPr>
        <w:t>u</w:t>
      </w:r>
      <w:r>
        <w:rPr>
          <w:w w:val="122"/>
          <w:position w:val="-1"/>
        </w:rPr>
        <w:t>m</w:t>
      </w:r>
      <w:r>
        <w:rPr>
          <w:spacing w:val="-5"/>
          <w:w w:val="122"/>
          <w:position w:val="-1"/>
        </w:rPr>
        <w:t>e</w:t>
      </w:r>
      <w:r>
        <w:rPr>
          <w:w w:val="122"/>
          <w:position w:val="-1"/>
        </w:rPr>
        <w:t>n</w:t>
      </w:r>
      <w:r>
        <w:rPr>
          <w:spacing w:val="41"/>
          <w:w w:val="122"/>
          <w:position w:val="-1"/>
        </w:rPr>
        <w:t xml:space="preserve"> </w:t>
      </w:r>
      <w:r>
        <w:rPr>
          <w:w w:val="122"/>
          <w:position w:val="-1"/>
        </w:rPr>
        <w:t>pr</w:t>
      </w:r>
      <w:r>
        <w:rPr>
          <w:spacing w:val="-4"/>
          <w:w w:val="122"/>
          <w:position w:val="-1"/>
        </w:rPr>
        <w:t>o</w:t>
      </w:r>
      <w:r>
        <w:rPr>
          <w:w w:val="122"/>
          <w:position w:val="-1"/>
        </w:rPr>
        <w:t>gr</w:t>
      </w:r>
      <w:r>
        <w:rPr>
          <w:spacing w:val="-7"/>
          <w:w w:val="122"/>
          <w:position w:val="-1"/>
        </w:rPr>
        <w:t>a</w:t>
      </w:r>
      <w:r>
        <w:rPr>
          <w:w w:val="122"/>
          <w:position w:val="-1"/>
        </w:rPr>
        <w:t>m</w:t>
      </w:r>
      <w:r>
        <w:rPr>
          <w:spacing w:val="47"/>
          <w:w w:val="122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4"/>
          <w:w w:val="130"/>
          <w:position w:val="-1"/>
        </w:rPr>
        <w:t>e</w:t>
      </w:r>
      <w:r>
        <w:rPr>
          <w:w w:val="126"/>
          <w:position w:val="-1"/>
        </w:rPr>
        <w:t>ngaw</w:t>
      </w:r>
      <w:r>
        <w:rPr>
          <w:spacing w:val="-3"/>
          <w:w w:val="126"/>
          <w:position w:val="-1"/>
        </w:rPr>
        <w:t>a</w:t>
      </w:r>
      <w:r>
        <w:rPr>
          <w:w w:val="135"/>
          <w:position w:val="-1"/>
        </w:rPr>
        <w:t>s</w:t>
      </w:r>
      <w:r>
        <w:rPr>
          <w:spacing w:val="-5"/>
          <w:w w:val="135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357"/>
        <w:gridCol w:w="1080"/>
        <w:gridCol w:w="1078"/>
      </w:tblGrid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794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25"/>
              </w:rPr>
              <w:t>d</w:t>
            </w:r>
            <w:r>
              <w:rPr>
                <w:spacing w:val="-4"/>
                <w:w w:val="125"/>
              </w:rPr>
              <w:t>o</w:t>
            </w:r>
            <w:r>
              <w:rPr>
                <w:spacing w:val="-5"/>
                <w:w w:val="125"/>
              </w:rPr>
              <w:t>k</w:t>
            </w:r>
            <w:r>
              <w:rPr>
                <w:w w:val="125"/>
              </w:rPr>
              <w:t>umen</w:t>
            </w:r>
            <w:r>
              <w:rPr>
                <w:spacing w:val="10"/>
                <w:w w:val="125"/>
              </w:rPr>
              <w:t xml:space="preserve"> </w:t>
            </w:r>
            <w:r>
              <w:rPr>
                <w:w w:val="125"/>
              </w:rPr>
              <w:t>pr</w:t>
            </w:r>
            <w:r>
              <w:rPr>
                <w:spacing w:val="-4"/>
                <w:w w:val="125"/>
              </w:rPr>
              <w:t>o</w:t>
            </w:r>
            <w:r>
              <w:rPr>
                <w:w w:val="125"/>
              </w:rPr>
              <w:t>gram</w:t>
            </w:r>
            <w:r>
              <w:rPr>
                <w:spacing w:val="16"/>
                <w:w w:val="125"/>
              </w:rPr>
              <w:t xml:space="preserve"> </w:t>
            </w:r>
            <w:r>
              <w:rPr>
                <w:w w:val="127"/>
              </w:rPr>
              <w:t>pengaw</w:t>
            </w:r>
            <w:r>
              <w:rPr>
                <w:spacing w:val="-8"/>
                <w:w w:val="127"/>
              </w:rPr>
              <w:t>a</w:t>
            </w:r>
            <w:r>
              <w:rPr>
                <w:w w:val="132"/>
              </w:rPr>
              <w:t>san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38"/>
            </w:pPr>
            <w:r>
              <w:rPr>
                <w:w w:val="115"/>
              </w:rPr>
              <w:t>Ada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57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6"/>
              </w:rPr>
              <w:t>Pema</w:t>
            </w:r>
            <w:r>
              <w:rPr>
                <w:spacing w:val="-5"/>
                <w:w w:val="126"/>
              </w:rPr>
              <w:t>n</w:t>
            </w:r>
            <w:r>
              <w:rPr>
                <w:w w:val="134"/>
              </w:rPr>
              <w:t>ta</w:t>
            </w:r>
            <w:r>
              <w:rPr>
                <w:spacing w:val="3"/>
                <w:w w:val="134"/>
              </w:rPr>
              <w:t>u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5"/>
              </w:rPr>
              <w:t>S</w:t>
            </w:r>
            <w:r>
              <w:rPr>
                <w:spacing w:val="3"/>
                <w:w w:val="125"/>
              </w:rPr>
              <w:t>u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3"/>
              </w:rPr>
              <w:t>r</w:t>
            </w:r>
            <w:r>
              <w:rPr>
                <w:spacing w:val="-4"/>
                <w:w w:val="123"/>
              </w:rPr>
              <w:t>v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5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11"/>
              </w:rPr>
              <w:t>E</w:t>
            </w:r>
            <w:r>
              <w:rPr>
                <w:spacing w:val="3"/>
                <w:w w:val="111"/>
              </w:rPr>
              <w:t>v</w:t>
            </w:r>
            <w:r>
              <w:rPr>
                <w:spacing w:val="-6"/>
                <w:w w:val="136"/>
              </w:rPr>
              <w:t>a</w:t>
            </w:r>
            <w:r>
              <w:rPr>
                <w:w w:val="117"/>
              </w:rPr>
              <w:t>l</w:t>
            </w:r>
            <w:r>
              <w:rPr>
                <w:spacing w:val="4"/>
                <w:w w:val="117"/>
              </w:rPr>
              <w:t>u</w:t>
            </w:r>
            <w:r>
              <w:rPr>
                <w:w w:val="135"/>
              </w:rPr>
              <w:t>a</w:t>
            </w:r>
            <w:r>
              <w:rPr>
                <w:spacing w:val="-5"/>
                <w:w w:val="135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5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5"/>
              </w:rPr>
              <w:t>Pelap</w:t>
            </w:r>
            <w:r>
              <w:rPr>
                <w:spacing w:val="-5"/>
                <w:w w:val="125"/>
              </w:rPr>
              <w:t>o</w:t>
            </w:r>
            <w:r>
              <w:rPr>
                <w:w w:val="125"/>
              </w:rPr>
              <w:t>ran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535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18"/>
              </w:rPr>
              <w:t>Tindak</w:t>
            </w:r>
            <w:r>
              <w:rPr>
                <w:spacing w:val="7"/>
                <w:w w:val="118"/>
              </w:rPr>
              <w:t xml:space="preserve"> </w:t>
            </w:r>
            <w:r>
              <w:rPr>
                <w:w w:val="124"/>
              </w:rPr>
              <w:t>la</w:t>
            </w:r>
            <w:r>
              <w:rPr>
                <w:spacing w:val="3"/>
                <w:w w:val="124"/>
              </w:rPr>
              <w:t>n</w:t>
            </w:r>
            <w:r>
              <w:rPr>
                <w:spacing w:val="-7"/>
                <w:w w:val="125"/>
              </w:rPr>
              <w:t>j</w:t>
            </w:r>
            <w:r>
              <w:rPr>
                <w:w w:val="133"/>
              </w:rPr>
              <w:t>ut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60" w:lineRule="exact"/>
        <w:ind w:left="758"/>
      </w:pPr>
      <w:r>
        <w:rPr>
          <w:spacing w:val="-5"/>
          <w:w w:val="96"/>
          <w:position w:val="-1"/>
          <w:u w:val="single" w:color="000000"/>
        </w:rPr>
        <w:t>K</w:t>
      </w:r>
      <w:r>
        <w:rPr>
          <w:w w:val="135"/>
          <w:position w:val="-1"/>
          <w:u w:val="single" w:color="000000"/>
        </w:rPr>
        <w:t>eter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5"/>
          <w:w w:val="131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5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27"/>
          <w:position w:val="-1"/>
        </w:rPr>
        <w:t>h</w:t>
      </w:r>
      <w:r>
        <w:rPr>
          <w:spacing w:val="21"/>
          <w:position w:val="-1"/>
        </w:rPr>
        <w:t xml:space="preserve"> </w:t>
      </w:r>
      <w:r>
        <w:rPr>
          <w:w w:val="132"/>
          <w:position w:val="-1"/>
        </w:rPr>
        <w:t>tanda</w:t>
      </w:r>
      <w:r>
        <w:rPr>
          <w:spacing w:val="-1"/>
          <w:w w:val="132"/>
          <w:position w:val="-1"/>
        </w:rPr>
        <w:t xml:space="preserve"> </w:t>
      </w:r>
      <w:r>
        <w:rPr>
          <w:w w:val="124"/>
          <w:position w:val="-1"/>
        </w:rPr>
        <w:t>ce</w:t>
      </w:r>
      <w:r>
        <w:rPr>
          <w:spacing w:val="-3"/>
          <w:w w:val="124"/>
          <w:position w:val="-1"/>
        </w:rPr>
        <w:t>k</w:t>
      </w:r>
      <w:r>
        <w:rPr>
          <w:spacing w:val="-2"/>
          <w:w w:val="99"/>
          <w:position w:val="-1"/>
        </w:rPr>
        <w:t>l</w:t>
      </w:r>
      <w:r>
        <w:rPr>
          <w:w w:val="120"/>
          <w:position w:val="-1"/>
        </w:rPr>
        <w:t>is</w:t>
      </w:r>
      <w:r>
        <w:rPr>
          <w:spacing w:val="24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2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20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3"/>
          <w:w w:val="121"/>
          <w:position w:val="-1"/>
        </w:rPr>
        <w:t xml:space="preserve"> </w:t>
      </w:r>
      <w:r>
        <w:rPr>
          <w:w w:val="121"/>
          <w:position w:val="-1"/>
        </w:rPr>
        <w:t>kolom</w:t>
      </w:r>
      <w:r>
        <w:rPr>
          <w:spacing w:val="5"/>
          <w:w w:val="121"/>
          <w:position w:val="-1"/>
        </w:rPr>
        <w:t xml:space="preserve"> </w:t>
      </w:r>
      <w:r>
        <w:rPr>
          <w:w w:val="121"/>
          <w:position w:val="-1"/>
        </w:rPr>
        <w:t>j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w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ban</w:t>
      </w:r>
      <w:r>
        <w:rPr>
          <w:spacing w:val="48"/>
          <w:w w:val="121"/>
          <w:position w:val="-1"/>
        </w:rPr>
        <w:t xml:space="preserve"> </w:t>
      </w:r>
      <w:r>
        <w:rPr>
          <w:position w:val="-1"/>
        </w:rPr>
        <w:t xml:space="preserve">“Ada” </w:t>
      </w:r>
      <w:r>
        <w:rPr>
          <w:spacing w:val="27"/>
          <w:position w:val="-1"/>
        </w:rPr>
        <w:t xml:space="preserve"> </w:t>
      </w:r>
      <w:r>
        <w:rPr>
          <w:spacing w:val="-9"/>
          <w:w w:val="135"/>
          <w:position w:val="-1"/>
        </w:rPr>
        <w:t>a</w:t>
      </w:r>
      <w:r>
        <w:rPr>
          <w:w w:val="135"/>
          <w:position w:val="-1"/>
        </w:rPr>
        <w:t>t</w:t>
      </w:r>
      <w:r>
        <w:rPr>
          <w:spacing w:val="-5"/>
          <w:w w:val="135"/>
          <w:position w:val="-1"/>
        </w:rPr>
        <w:t>a</w:t>
      </w:r>
      <w:r>
        <w:rPr>
          <w:w w:val="135"/>
          <w:position w:val="-1"/>
        </w:rPr>
        <w:t>u</w:t>
      </w:r>
      <w:r>
        <w:rPr>
          <w:spacing w:val="9"/>
          <w:w w:val="135"/>
          <w:position w:val="-1"/>
        </w:rPr>
        <w:t xml:space="preserve"> </w:t>
      </w:r>
      <w:r>
        <w:rPr>
          <w:w w:val="102"/>
          <w:position w:val="-1"/>
        </w:rPr>
        <w:t>“</w:t>
      </w:r>
      <w:r>
        <w:rPr>
          <w:spacing w:val="-6"/>
          <w:w w:val="102"/>
          <w:position w:val="-1"/>
        </w:rPr>
        <w:t>T</w:t>
      </w:r>
      <w:r>
        <w:rPr>
          <w:w w:val="118"/>
          <w:position w:val="-1"/>
        </w:rPr>
        <w:t>idak”</w:t>
      </w:r>
    </w:p>
    <w:p w:rsidR="003E7379" w:rsidRDefault="003E7379">
      <w:pPr>
        <w:spacing w:before="4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20" w:lineRule="exact"/>
        <w:ind w:left="120"/>
      </w:pPr>
      <w:r>
        <w:rPr>
          <w:w w:val="128"/>
          <w:position w:val="-1"/>
        </w:rPr>
        <w:t>119.</w:t>
      </w:r>
      <w:r>
        <w:rPr>
          <w:spacing w:val="14"/>
          <w:w w:val="128"/>
          <w:position w:val="-1"/>
        </w:rPr>
        <w:t xml:space="preserve"> </w:t>
      </w:r>
      <w:r>
        <w:rPr>
          <w:spacing w:val="-4"/>
          <w:w w:val="128"/>
          <w:position w:val="-1"/>
        </w:rPr>
        <w:t>P</w:t>
      </w:r>
      <w:r>
        <w:rPr>
          <w:w w:val="128"/>
          <w:position w:val="-1"/>
        </w:rPr>
        <w:t>el</w:t>
      </w:r>
      <w:r>
        <w:rPr>
          <w:spacing w:val="-5"/>
          <w:w w:val="128"/>
          <w:position w:val="-1"/>
        </w:rPr>
        <w:t>a</w:t>
      </w:r>
      <w:r>
        <w:rPr>
          <w:w w:val="128"/>
          <w:position w:val="-1"/>
        </w:rPr>
        <w:t>ks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naan</w:t>
      </w:r>
      <w:r>
        <w:rPr>
          <w:spacing w:val="-2"/>
          <w:w w:val="128"/>
          <w:position w:val="-1"/>
        </w:rPr>
        <w:t xml:space="preserve"> </w:t>
      </w:r>
      <w:r>
        <w:rPr>
          <w:w w:val="128"/>
          <w:position w:val="-1"/>
        </w:rPr>
        <w:t>ke</w:t>
      </w:r>
      <w:r>
        <w:rPr>
          <w:spacing w:val="-5"/>
          <w:w w:val="128"/>
          <w:position w:val="-1"/>
        </w:rPr>
        <w:t>g</w:t>
      </w:r>
      <w:r>
        <w:rPr>
          <w:w w:val="128"/>
          <w:position w:val="-1"/>
        </w:rPr>
        <w:t>ia</w:t>
      </w:r>
      <w:r>
        <w:rPr>
          <w:spacing w:val="4"/>
          <w:w w:val="128"/>
          <w:position w:val="-1"/>
        </w:rPr>
        <w:t>t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12"/>
          <w:w w:val="128"/>
          <w:position w:val="-1"/>
        </w:rPr>
        <w:t xml:space="preserve"> </w:t>
      </w:r>
      <w:r>
        <w:rPr>
          <w:spacing w:val="-5"/>
          <w:w w:val="135"/>
          <w:position w:val="-1"/>
        </w:rPr>
        <w:t>e</w:t>
      </w:r>
      <w:r>
        <w:rPr>
          <w:w w:val="121"/>
          <w:position w:val="-1"/>
        </w:rPr>
        <w:t>va</w:t>
      </w:r>
      <w:r>
        <w:rPr>
          <w:spacing w:val="-3"/>
          <w:w w:val="121"/>
          <w:position w:val="-1"/>
        </w:rPr>
        <w:t>l</w:t>
      </w:r>
      <w:r>
        <w:rPr>
          <w:w w:val="132"/>
          <w:position w:val="-1"/>
        </w:rPr>
        <w:t>ua</w:t>
      </w:r>
      <w:r>
        <w:rPr>
          <w:spacing w:val="-3"/>
          <w:w w:val="132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24"/>
          <w:position w:val="-1"/>
        </w:rPr>
        <w:t xml:space="preserve"> </w:t>
      </w:r>
      <w:r>
        <w:rPr>
          <w:spacing w:val="-6"/>
          <w:position w:val="-1"/>
        </w:rPr>
        <w:t>d</w:t>
      </w:r>
      <w:r>
        <w:rPr>
          <w:position w:val="-1"/>
        </w:rPr>
        <w:t xml:space="preserve">iri </w:t>
      </w:r>
      <w:r>
        <w:rPr>
          <w:spacing w:val="14"/>
          <w:position w:val="-1"/>
        </w:rPr>
        <w:t xml:space="preserve"> </w:t>
      </w:r>
      <w:r>
        <w:rPr>
          <w:spacing w:val="-4"/>
          <w:w w:val="125"/>
          <w:position w:val="-1"/>
        </w:rPr>
        <w:t>k</w:t>
      </w:r>
      <w:r>
        <w:rPr>
          <w:w w:val="125"/>
          <w:position w:val="-1"/>
        </w:rPr>
        <w:t>iner</w:t>
      </w:r>
      <w:r>
        <w:rPr>
          <w:spacing w:val="-2"/>
          <w:w w:val="125"/>
          <w:position w:val="-1"/>
        </w:rPr>
        <w:t>j</w:t>
      </w:r>
      <w:r>
        <w:rPr>
          <w:w w:val="125"/>
          <w:position w:val="-1"/>
        </w:rPr>
        <w:t>a</w:t>
      </w:r>
      <w:r>
        <w:rPr>
          <w:spacing w:val="8"/>
          <w:w w:val="125"/>
          <w:position w:val="-1"/>
        </w:rPr>
        <w:t xml:space="preserve"> </w:t>
      </w:r>
      <w:r>
        <w:rPr>
          <w:w w:val="126"/>
          <w:position w:val="-1"/>
        </w:rPr>
        <w:t>sekol</w:t>
      </w:r>
      <w:r>
        <w:rPr>
          <w:spacing w:val="-5"/>
          <w:w w:val="126"/>
          <w:position w:val="-1"/>
        </w:rPr>
        <w:t>a</w:t>
      </w:r>
      <w:r>
        <w:rPr>
          <w:w w:val="132"/>
          <w:position w:val="-1"/>
        </w:rPr>
        <w:t>h/ma</w:t>
      </w:r>
      <w:r>
        <w:rPr>
          <w:spacing w:val="-4"/>
          <w:w w:val="132"/>
          <w:position w:val="-1"/>
        </w:rPr>
        <w:t>d</w:t>
      </w:r>
      <w:r>
        <w:rPr>
          <w:w w:val="134"/>
          <w:position w:val="-1"/>
        </w:rPr>
        <w:t>rasah.</w:t>
      </w:r>
    </w:p>
    <w:p w:rsidR="003E7379" w:rsidRDefault="003E7379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319"/>
        <w:gridCol w:w="2126"/>
        <w:gridCol w:w="1987"/>
      </w:tblGrid>
      <w:tr w:rsidR="003E7379">
        <w:trPr>
          <w:trHeight w:hRule="exact" w:val="5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290"/>
            </w:pPr>
            <w:r>
              <w:rPr>
                <w:w w:val="126"/>
              </w:rPr>
              <w:t>Jenis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5"/>
                <w:w w:val="126"/>
              </w:rPr>
              <w:t>k</w:t>
            </w:r>
            <w:r>
              <w:rPr>
                <w:w w:val="126"/>
              </w:rPr>
              <w:t>egi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tan</w:t>
            </w:r>
            <w:r>
              <w:rPr>
                <w:spacing w:val="23"/>
                <w:w w:val="126"/>
              </w:rPr>
              <w:t xml:space="preserve"> </w:t>
            </w:r>
            <w:r>
              <w:rPr>
                <w:w w:val="126"/>
              </w:rPr>
              <w:t>ev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l</w:t>
            </w:r>
            <w:r>
              <w:rPr>
                <w:spacing w:val="5"/>
                <w:w w:val="126"/>
              </w:rPr>
              <w:t>u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si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4"/>
                <w:w w:val="116"/>
              </w:rPr>
              <w:t>i</w:t>
            </w:r>
            <w:r>
              <w:rPr>
                <w:w w:val="115"/>
              </w:rPr>
              <w:t>ri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5" w:lineRule="auto"/>
              <w:ind w:left="359" w:right="331" w:firstLine="379"/>
            </w:pPr>
            <w:r>
              <w:rPr>
                <w:w w:val="120"/>
              </w:rPr>
              <w:t>Ta</w:t>
            </w:r>
            <w:r>
              <w:rPr>
                <w:spacing w:val="-3"/>
                <w:w w:val="120"/>
              </w:rPr>
              <w:t>h</w:t>
            </w:r>
            <w:r>
              <w:rPr>
                <w:w w:val="127"/>
              </w:rPr>
              <w:t xml:space="preserve">un </w:t>
            </w:r>
            <w:r>
              <w:rPr>
                <w:w w:val="129"/>
              </w:rPr>
              <w:t>pemb</w:t>
            </w:r>
            <w:r>
              <w:rPr>
                <w:spacing w:val="-6"/>
                <w:w w:val="129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503"/>
            </w:pPr>
            <w:r>
              <w:rPr>
                <w:w w:val="129"/>
              </w:rPr>
              <w:t>Sem</w:t>
            </w:r>
            <w:r>
              <w:rPr>
                <w:spacing w:val="-3"/>
                <w:w w:val="129"/>
              </w:rPr>
              <w:t>e</w:t>
            </w:r>
            <w:r>
              <w:rPr>
                <w:w w:val="138"/>
              </w:rPr>
              <w:t>s</w:t>
            </w:r>
            <w:r>
              <w:rPr>
                <w:spacing w:val="3"/>
                <w:w w:val="138"/>
              </w:rPr>
              <w:t>t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9"/>
              </w:rPr>
              <w:t>r</w:t>
            </w:r>
          </w:p>
        </w:tc>
      </w:tr>
      <w:tr w:rsidR="003E7379">
        <w:trPr>
          <w:trHeight w:hRule="exact" w:val="25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3" w:line="220" w:lineRule="exact"/>
              <w:ind w:left="175" w:right="170"/>
              <w:jc w:val="center"/>
            </w:pPr>
            <w:r>
              <w:rPr>
                <w:w w:val="128"/>
                <w:position w:val="-1"/>
              </w:rPr>
              <w:t>3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3" w:line="220" w:lineRule="exact"/>
              <w:ind w:left="175" w:right="170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75" w:right="170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175" w:right="170"/>
              <w:jc w:val="center"/>
            </w:pPr>
            <w:r>
              <w:rPr>
                <w:w w:val="128"/>
                <w:position w:val="-1"/>
              </w:rPr>
              <w:t>7</w:t>
            </w:r>
          </w:p>
        </w:tc>
        <w:tc>
          <w:tcPr>
            <w:tcW w:w="331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9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31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3" w:line="260" w:lineRule="exact"/>
        <w:rPr>
          <w:sz w:val="26"/>
          <w:szCs w:val="26"/>
        </w:rPr>
      </w:pPr>
    </w:p>
    <w:p w:rsidR="003E7379" w:rsidRDefault="008A6F80">
      <w:pPr>
        <w:spacing w:before="40" w:line="255" w:lineRule="auto"/>
        <w:ind w:left="629" w:right="652" w:hanging="509"/>
      </w:pPr>
      <w:r>
        <w:rPr>
          <w:w w:val="126"/>
        </w:rPr>
        <w:t>120.</w:t>
      </w:r>
      <w:r>
        <w:rPr>
          <w:spacing w:val="22"/>
          <w:w w:val="126"/>
        </w:rPr>
        <w:t xml:space="preserve"> </w:t>
      </w:r>
      <w:r>
        <w:rPr>
          <w:spacing w:val="-4"/>
          <w:w w:val="126"/>
        </w:rPr>
        <w:t>P</w:t>
      </w:r>
      <w:r>
        <w:rPr>
          <w:w w:val="126"/>
        </w:rPr>
        <w:t>el</w:t>
      </w:r>
      <w:r>
        <w:rPr>
          <w:spacing w:val="-5"/>
          <w:w w:val="126"/>
        </w:rPr>
        <w:t>a</w:t>
      </w:r>
      <w:r>
        <w:rPr>
          <w:w w:val="126"/>
        </w:rPr>
        <w:t>ks</w:t>
      </w:r>
      <w:r>
        <w:rPr>
          <w:spacing w:val="-6"/>
          <w:w w:val="126"/>
        </w:rPr>
        <w:t>a</w:t>
      </w:r>
      <w:r>
        <w:rPr>
          <w:w w:val="126"/>
        </w:rPr>
        <w:t>naan</w:t>
      </w:r>
      <w:r>
        <w:rPr>
          <w:spacing w:val="18"/>
          <w:w w:val="126"/>
        </w:rPr>
        <w:t xml:space="preserve"> </w:t>
      </w:r>
      <w:r>
        <w:rPr>
          <w:w w:val="126"/>
        </w:rPr>
        <w:t>pro</w:t>
      </w:r>
      <w:r>
        <w:rPr>
          <w:spacing w:val="-4"/>
          <w:w w:val="126"/>
        </w:rPr>
        <w:t>g</w:t>
      </w:r>
      <w:r>
        <w:rPr>
          <w:w w:val="126"/>
        </w:rPr>
        <w:t>ram</w:t>
      </w:r>
      <w:r>
        <w:rPr>
          <w:spacing w:val="9"/>
          <w:w w:val="126"/>
        </w:rPr>
        <w:t xml:space="preserve"> </w:t>
      </w:r>
      <w:r>
        <w:rPr>
          <w:w w:val="126"/>
        </w:rPr>
        <w:t>ev</w:t>
      </w:r>
      <w:r>
        <w:rPr>
          <w:spacing w:val="-5"/>
          <w:w w:val="126"/>
        </w:rPr>
        <w:t>a</w:t>
      </w:r>
      <w:r>
        <w:rPr>
          <w:w w:val="126"/>
        </w:rPr>
        <w:t>l</w:t>
      </w:r>
      <w:r>
        <w:rPr>
          <w:spacing w:val="5"/>
          <w:w w:val="126"/>
        </w:rPr>
        <w:t>u</w:t>
      </w:r>
      <w:r>
        <w:rPr>
          <w:spacing w:val="-8"/>
          <w:w w:val="126"/>
        </w:rPr>
        <w:t>a</w:t>
      </w:r>
      <w:r>
        <w:rPr>
          <w:w w:val="126"/>
        </w:rPr>
        <w:t>si</w:t>
      </w:r>
      <w:r>
        <w:rPr>
          <w:spacing w:val="8"/>
          <w:w w:val="126"/>
        </w:rPr>
        <w:t xml:space="preserve"> </w:t>
      </w:r>
      <w:r>
        <w:rPr>
          <w:w w:val="126"/>
        </w:rPr>
        <w:t>k</w:t>
      </w:r>
      <w:r>
        <w:rPr>
          <w:spacing w:val="-4"/>
          <w:w w:val="126"/>
        </w:rPr>
        <w:t>i</w:t>
      </w:r>
      <w:r>
        <w:rPr>
          <w:w w:val="126"/>
        </w:rPr>
        <w:t>nerja</w:t>
      </w:r>
      <w:r>
        <w:rPr>
          <w:spacing w:val="2"/>
          <w:w w:val="126"/>
        </w:rPr>
        <w:t xml:space="preserve"> </w:t>
      </w:r>
      <w:r>
        <w:rPr>
          <w:w w:val="126"/>
        </w:rPr>
        <w:t>pe</w:t>
      </w:r>
      <w:r>
        <w:rPr>
          <w:spacing w:val="-5"/>
          <w:w w:val="126"/>
        </w:rPr>
        <w:t>n</w:t>
      </w:r>
      <w:r>
        <w:rPr>
          <w:w w:val="126"/>
        </w:rPr>
        <w:t>didik</w:t>
      </w:r>
      <w:r>
        <w:rPr>
          <w:spacing w:val="-19"/>
          <w:w w:val="126"/>
        </w:rPr>
        <w:t xml:space="preserve"> </w:t>
      </w:r>
      <w:r>
        <w:rPr>
          <w:w w:val="126"/>
        </w:rPr>
        <w:t>d</w:t>
      </w:r>
      <w:r>
        <w:rPr>
          <w:spacing w:val="-9"/>
          <w:w w:val="126"/>
        </w:rPr>
        <w:t>a</w:t>
      </w:r>
      <w:r>
        <w:rPr>
          <w:w w:val="126"/>
        </w:rPr>
        <w:t>n</w:t>
      </w:r>
      <w:r>
        <w:rPr>
          <w:spacing w:val="18"/>
          <w:w w:val="126"/>
        </w:rPr>
        <w:t xml:space="preserve"> </w:t>
      </w:r>
      <w:r>
        <w:rPr>
          <w:w w:val="126"/>
        </w:rPr>
        <w:t>tenaga</w:t>
      </w:r>
      <w:r>
        <w:rPr>
          <w:spacing w:val="38"/>
          <w:w w:val="126"/>
        </w:rPr>
        <w:t xml:space="preserve"> </w:t>
      </w:r>
      <w:r>
        <w:rPr>
          <w:w w:val="126"/>
        </w:rPr>
        <w:t>kep</w:t>
      </w:r>
      <w:r>
        <w:rPr>
          <w:spacing w:val="-5"/>
          <w:w w:val="126"/>
        </w:rPr>
        <w:t>e</w:t>
      </w:r>
      <w:r>
        <w:rPr>
          <w:w w:val="126"/>
        </w:rPr>
        <w:t>n</w:t>
      </w:r>
      <w:r>
        <w:rPr>
          <w:spacing w:val="-5"/>
          <w:w w:val="126"/>
        </w:rPr>
        <w:t>d</w:t>
      </w:r>
      <w:r>
        <w:rPr>
          <w:w w:val="126"/>
        </w:rPr>
        <w:t>idikan</w:t>
      </w:r>
      <w:r>
        <w:rPr>
          <w:spacing w:val="-16"/>
          <w:w w:val="126"/>
        </w:rPr>
        <w:t xml:space="preserve"> </w:t>
      </w:r>
      <w:r>
        <w:rPr>
          <w:w w:val="127"/>
        </w:rPr>
        <w:t>y</w:t>
      </w:r>
      <w:r>
        <w:rPr>
          <w:spacing w:val="-4"/>
          <w:w w:val="127"/>
        </w:rPr>
        <w:t>a</w:t>
      </w:r>
      <w:r>
        <w:rPr>
          <w:w w:val="126"/>
        </w:rPr>
        <w:t xml:space="preserve">ng </w:t>
      </w:r>
      <w:r>
        <w:rPr>
          <w:w w:val="122"/>
        </w:rPr>
        <w:t>di</w:t>
      </w:r>
      <w:r>
        <w:rPr>
          <w:spacing w:val="5"/>
          <w:w w:val="122"/>
        </w:rPr>
        <w:t>l</w:t>
      </w:r>
      <w:r>
        <w:rPr>
          <w:spacing w:val="-7"/>
          <w:w w:val="122"/>
        </w:rPr>
        <w:t>a</w:t>
      </w:r>
      <w:r>
        <w:rPr>
          <w:w w:val="122"/>
        </w:rPr>
        <w:t>k</w:t>
      </w:r>
      <w:r>
        <w:rPr>
          <w:spacing w:val="4"/>
          <w:w w:val="122"/>
        </w:rPr>
        <w:t>u</w:t>
      </w:r>
      <w:r>
        <w:rPr>
          <w:w w:val="122"/>
        </w:rPr>
        <w:t>k</w:t>
      </w:r>
      <w:r>
        <w:rPr>
          <w:spacing w:val="-6"/>
          <w:w w:val="122"/>
        </w:rPr>
        <w:t>a</w:t>
      </w:r>
      <w:r>
        <w:rPr>
          <w:w w:val="122"/>
        </w:rPr>
        <w:t>n</w:t>
      </w:r>
      <w:r>
        <w:rPr>
          <w:spacing w:val="17"/>
          <w:w w:val="122"/>
        </w:rPr>
        <w:t xml:space="preserve"> </w:t>
      </w:r>
      <w:r>
        <w:rPr>
          <w:w w:val="127"/>
        </w:rPr>
        <w:t>sek</w:t>
      </w:r>
      <w:r>
        <w:rPr>
          <w:spacing w:val="-8"/>
          <w:w w:val="127"/>
        </w:rPr>
        <w:t>o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spacing w:val="-5"/>
          <w:w w:val="165"/>
        </w:rPr>
        <w:t>/</w:t>
      </w:r>
      <w:r>
        <w:rPr>
          <w:w w:val="131"/>
        </w:rPr>
        <w:t>madras</w:t>
      </w:r>
      <w:r>
        <w:rPr>
          <w:spacing w:val="-8"/>
          <w:w w:val="131"/>
        </w:rPr>
        <w:t>a</w:t>
      </w:r>
      <w:r>
        <w:rPr>
          <w:w w:val="133"/>
        </w:rPr>
        <w:t>h.</w:t>
      </w:r>
    </w:p>
    <w:p w:rsidR="003E7379" w:rsidRDefault="003E7379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7538"/>
      </w:tblGrid>
      <w:tr w:rsidR="003E7379">
        <w:trPr>
          <w:trHeight w:hRule="exact" w:val="34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454"/>
            </w:pPr>
            <w:r>
              <w:rPr>
                <w:w w:val="126"/>
              </w:rPr>
              <w:t>Jenis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5"/>
                <w:w w:val="126"/>
              </w:rPr>
              <w:t>k</w:t>
            </w:r>
            <w:r>
              <w:rPr>
                <w:w w:val="126"/>
              </w:rPr>
              <w:t>egi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tan</w:t>
            </w:r>
            <w:r>
              <w:rPr>
                <w:spacing w:val="23"/>
                <w:w w:val="126"/>
              </w:rPr>
              <w:t xml:space="preserve"> </w:t>
            </w:r>
            <w:r>
              <w:rPr>
                <w:w w:val="126"/>
              </w:rPr>
              <w:t>ev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l</w:t>
            </w:r>
            <w:r>
              <w:rPr>
                <w:spacing w:val="5"/>
                <w:w w:val="126"/>
              </w:rPr>
              <w:t>u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si</w:t>
            </w:r>
            <w:r>
              <w:rPr>
                <w:spacing w:val="8"/>
                <w:w w:val="126"/>
              </w:rPr>
              <w:t xml:space="preserve"> </w:t>
            </w:r>
            <w:r>
              <w:rPr>
                <w:spacing w:val="-6"/>
                <w:w w:val="126"/>
              </w:rPr>
              <w:t>k</w:t>
            </w:r>
            <w:r>
              <w:rPr>
                <w:w w:val="126"/>
              </w:rPr>
              <w:t>i</w:t>
            </w:r>
            <w:r>
              <w:rPr>
                <w:spacing w:val="5"/>
                <w:w w:val="126"/>
              </w:rPr>
              <w:t>n</w:t>
            </w:r>
            <w:r>
              <w:rPr>
                <w:spacing w:val="-6"/>
                <w:w w:val="126"/>
              </w:rPr>
              <w:t>e</w:t>
            </w:r>
            <w:r>
              <w:rPr>
                <w:w w:val="126"/>
              </w:rPr>
              <w:t>rja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w w:val="126"/>
              </w:rPr>
              <w:t>pe</w:t>
            </w:r>
            <w:r>
              <w:rPr>
                <w:spacing w:val="-4"/>
                <w:w w:val="126"/>
              </w:rPr>
              <w:t>n</w:t>
            </w:r>
            <w:r>
              <w:rPr>
                <w:w w:val="126"/>
              </w:rPr>
              <w:t>di</w:t>
            </w:r>
            <w:r>
              <w:rPr>
                <w:spacing w:val="-5"/>
                <w:w w:val="126"/>
              </w:rPr>
              <w:t>d</w:t>
            </w:r>
            <w:r>
              <w:rPr>
                <w:w w:val="126"/>
              </w:rPr>
              <w:t>ik</w:t>
            </w:r>
            <w:r>
              <w:rPr>
                <w:spacing w:val="-18"/>
                <w:w w:val="126"/>
              </w:rPr>
              <w:t xml:space="preserve"> </w:t>
            </w:r>
            <w:r>
              <w:rPr>
                <w:w w:val="126"/>
              </w:rPr>
              <w:t>d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8"/>
                <w:w w:val="126"/>
              </w:rPr>
              <w:t xml:space="preserve"> </w:t>
            </w:r>
            <w:r>
              <w:rPr>
                <w:w w:val="126"/>
              </w:rPr>
              <w:t>t</w:t>
            </w:r>
            <w:r>
              <w:rPr>
                <w:spacing w:val="-6"/>
                <w:w w:val="126"/>
              </w:rPr>
              <w:t>e</w:t>
            </w:r>
            <w:r>
              <w:rPr>
                <w:spacing w:val="-4"/>
                <w:w w:val="126"/>
              </w:rPr>
              <w:t>n</w:t>
            </w:r>
            <w:r>
              <w:rPr>
                <w:w w:val="126"/>
              </w:rPr>
              <w:t>aga</w:t>
            </w:r>
            <w:r>
              <w:rPr>
                <w:spacing w:val="42"/>
                <w:w w:val="126"/>
              </w:rPr>
              <w:t xml:space="preserve"> </w:t>
            </w:r>
            <w:r>
              <w:rPr>
                <w:w w:val="128"/>
              </w:rPr>
              <w:t>kep</w:t>
            </w:r>
            <w:r>
              <w:rPr>
                <w:spacing w:val="-4"/>
                <w:w w:val="128"/>
              </w:rPr>
              <w:t>e</w:t>
            </w:r>
            <w:r>
              <w:rPr>
                <w:w w:val="120"/>
              </w:rPr>
              <w:t>nd</w:t>
            </w:r>
            <w:r>
              <w:rPr>
                <w:spacing w:val="4"/>
                <w:w w:val="120"/>
              </w:rPr>
              <w:t>i</w:t>
            </w:r>
            <w:r>
              <w:rPr>
                <w:spacing w:val="-6"/>
                <w:w w:val="125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12" w:line="200" w:lineRule="exact"/>
      </w:pPr>
    </w:p>
    <w:p w:rsidR="003E7379" w:rsidRDefault="008A6F80">
      <w:pPr>
        <w:spacing w:before="40"/>
        <w:ind w:left="120"/>
      </w:pPr>
      <w:r>
        <w:rPr>
          <w:w w:val="122"/>
        </w:rPr>
        <w:t>121.</w:t>
      </w:r>
      <w:r>
        <w:rPr>
          <w:spacing w:val="38"/>
          <w:w w:val="122"/>
        </w:rPr>
        <w:t xml:space="preserve"> </w:t>
      </w:r>
      <w:r>
        <w:rPr>
          <w:spacing w:val="-6"/>
          <w:w w:val="122"/>
        </w:rPr>
        <w:t>U</w:t>
      </w:r>
      <w:r>
        <w:rPr>
          <w:w w:val="122"/>
        </w:rPr>
        <w:t>nsur</w:t>
      </w:r>
      <w:r>
        <w:rPr>
          <w:spacing w:val="6"/>
          <w:w w:val="122"/>
        </w:rPr>
        <w:t xml:space="preserve"> </w:t>
      </w:r>
      <w:r>
        <w:rPr>
          <w:spacing w:val="-6"/>
          <w:w w:val="128"/>
        </w:rPr>
        <w:t>p</w:t>
      </w:r>
      <w:r>
        <w:rPr>
          <w:w w:val="128"/>
        </w:rPr>
        <w:t>el</w:t>
      </w:r>
      <w:r>
        <w:rPr>
          <w:spacing w:val="-5"/>
          <w:w w:val="128"/>
        </w:rPr>
        <w:t>a</w:t>
      </w:r>
      <w:r>
        <w:rPr>
          <w:w w:val="128"/>
        </w:rPr>
        <w:t>ksana</w:t>
      </w:r>
      <w:r>
        <w:rPr>
          <w:spacing w:val="-6"/>
          <w:w w:val="128"/>
        </w:rPr>
        <w:t>a</w:t>
      </w:r>
      <w:r>
        <w:rPr>
          <w:w w:val="128"/>
        </w:rPr>
        <w:t>n</w:t>
      </w:r>
      <w:r>
        <w:rPr>
          <w:spacing w:val="24"/>
          <w:w w:val="128"/>
        </w:rPr>
        <w:t xml:space="preserve"> </w:t>
      </w:r>
      <w:r>
        <w:rPr>
          <w:spacing w:val="-8"/>
          <w:w w:val="128"/>
        </w:rPr>
        <w:t>a</w:t>
      </w:r>
      <w:r>
        <w:rPr>
          <w:w w:val="128"/>
        </w:rPr>
        <w:t>kre</w:t>
      </w:r>
      <w:r>
        <w:rPr>
          <w:spacing w:val="-6"/>
          <w:w w:val="128"/>
        </w:rPr>
        <w:t>d</w:t>
      </w:r>
      <w:r>
        <w:rPr>
          <w:w w:val="128"/>
        </w:rPr>
        <w:t>i</w:t>
      </w:r>
      <w:r>
        <w:rPr>
          <w:spacing w:val="6"/>
          <w:w w:val="128"/>
        </w:rPr>
        <w:t>t</w:t>
      </w:r>
      <w:r>
        <w:rPr>
          <w:spacing w:val="-8"/>
          <w:w w:val="128"/>
        </w:rPr>
        <w:t>a</w:t>
      </w:r>
      <w:r>
        <w:rPr>
          <w:w w:val="128"/>
        </w:rPr>
        <w:t>si</w:t>
      </w:r>
      <w:r>
        <w:rPr>
          <w:spacing w:val="2"/>
          <w:w w:val="128"/>
        </w:rPr>
        <w:t xml:space="preserve"> </w:t>
      </w:r>
      <w:r>
        <w:rPr>
          <w:w w:val="127"/>
        </w:rPr>
        <w:t>sek</w:t>
      </w:r>
      <w:r>
        <w:rPr>
          <w:spacing w:val="-6"/>
          <w:w w:val="127"/>
        </w:rPr>
        <w:t>o</w:t>
      </w:r>
      <w:r>
        <w:rPr>
          <w:w w:val="124"/>
        </w:rPr>
        <w:t>la</w:t>
      </w:r>
      <w:r>
        <w:rPr>
          <w:spacing w:val="3"/>
          <w:w w:val="124"/>
        </w:rPr>
        <w:t>h</w:t>
      </w:r>
      <w:r>
        <w:rPr>
          <w:spacing w:val="-5"/>
          <w:w w:val="165"/>
        </w:rPr>
        <w:t>/</w:t>
      </w:r>
      <w:r>
        <w:rPr>
          <w:w w:val="128"/>
        </w:rPr>
        <w:t>ma</w:t>
      </w:r>
      <w:r>
        <w:rPr>
          <w:spacing w:val="-6"/>
          <w:w w:val="128"/>
        </w:rPr>
        <w:t>d</w:t>
      </w:r>
      <w:r>
        <w:rPr>
          <w:w w:val="134"/>
        </w:rPr>
        <w:t>rasah.</w:t>
      </w:r>
    </w:p>
    <w:p w:rsidR="003E7379" w:rsidRDefault="003E7379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7538"/>
      </w:tblGrid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900" w:right="2905"/>
              <w:jc w:val="center"/>
            </w:pPr>
            <w:r>
              <w:rPr>
                <w:w w:val="121"/>
              </w:rPr>
              <w:t>U</w:t>
            </w:r>
            <w:r>
              <w:rPr>
                <w:spacing w:val="4"/>
                <w:w w:val="121"/>
              </w:rPr>
              <w:t>n</w:t>
            </w:r>
            <w:r>
              <w:rPr>
                <w:spacing w:val="-5"/>
                <w:w w:val="121"/>
              </w:rPr>
              <w:t>s</w:t>
            </w:r>
            <w:r>
              <w:rPr>
                <w:w w:val="121"/>
              </w:rPr>
              <w:t>ur</w:t>
            </w:r>
            <w:r>
              <w:rPr>
                <w:spacing w:val="8"/>
                <w:w w:val="121"/>
              </w:rPr>
              <w:t xml:space="preserve"> </w:t>
            </w:r>
            <w:r>
              <w:rPr>
                <w:w w:val="128"/>
              </w:rPr>
              <w:t>akre</w:t>
            </w:r>
            <w:r>
              <w:rPr>
                <w:spacing w:val="-5"/>
                <w:w w:val="128"/>
              </w:rPr>
              <w:t>d</w:t>
            </w:r>
            <w:r>
              <w:rPr>
                <w:spacing w:val="-2"/>
                <w:w w:val="99"/>
              </w:rPr>
              <w:t>i</w:t>
            </w:r>
            <w:r>
              <w:rPr>
                <w:w w:val="130"/>
              </w:rPr>
              <w:t>tasi</w:t>
            </w:r>
          </w:p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40" w:bottom="280" w:left="1320" w:header="0" w:footer="964" w:gutter="0"/>
          <w:cols w:space="720"/>
        </w:sectPr>
      </w:pPr>
    </w:p>
    <w:p w:rsidR="003E7379" w:rsidRDefault="008A6F80">
      <w:pPr>
        <w:spacing w:before="83" w:line="220" w:lineRule="exact"/>
        <w:ind w:left="120"/>
      </w:pPr>
      <w:r>
        <w:rPr>
          <w:w w:val="124"/>
          <w:position w:val="-1"/>
        </w:rPr>
        <w:lastRenderedPageBreak/>
        <w:t>122.</w:t>
      </w:r>
      <w:r>
        <w:rPr>
          <w:spacing w:val="30"/>
          <w:w w:val="124"/>
          <w:position w:val="-1"/>
        </w:rPr>
        <w:t xml:space="preserve"> </w:t>
      </w:r>
      <w:r>
        <w:rPr>
          <w:w w:val="124"/>
          <w:position w:val="-1"/>
        </w:rPr>
        <w:t>Ke</w:t>
      </w:r>
      <w:r>
        <w:rPr>
          <w:spacing w:val="-2"/>
          <w:w w:val="124"/>
          <w:position w:val="-1"/>
        </w:rPr>
        <w:t>b</w:t>
      </w:r>
      <w:r>
        <w:rPr>
          <w:spacing w:val="-6"/>
          <w:w w:val="124"/>
          <w:position w:val="-1"/>
        </w:rPr>
        <w:t>e</w:t>
      </w:r>
      <w:r>
        <w:rPr>
          <w:w w:val="124"/>
          <w:position w:val="-1"/>
        </w:rPr>
        <w:t>rad</w:t>
      </w:r>
      <w:r>
        <w:rPr>
          <w:spacing w:val="-4"/>
          <w:w w:val="124"/>
          <w:position w:val="-1"/>
        </w:rPr>
        <w:t>a</w:t>
      </w:r>
      <w:r>
        <w:rPr>
          <w:w w:val="124"/>
          <w:position w:val="-1"/>
        </w:rPr>
        <w:t>an</w:t>
      </w:r>
      <w:r>
        <w:rPr>
          <w:spacing w:val="32"/>
          <w:w w:val="124"/>
          <w:position w:val="-1"/>
        </w:rPr>
        <w:t xml:space="preserve"> </w:t>
      </w:r>
      <w:r>
        <w:rPr>
          <w:w w:val="124"/>
          <w:position w:val="-1"/>
        </w:rPr>
        <w:t>w</w:t>
      </w:r>
      <w:r>
        <w:rPr>
          <w:spacing w:val="-7"/>
          <w:w w:val="124"/>
          <w:position w:val="-1"/>
        </w:rPr>
        <w:t>a</w:t>
      </w:r>
      <w:r>
        <w:rPr>
          <w:w w:val="124"/>
          <w:position w:val="-1"/>
        </w:rPr>
        <w:t>kil</w:t>
      </w:r>
      <w:r>
        <w:rPr>
          <w:spacing w:val="-29"/>
          <w:w w:val="124"/>
          <w:position w:val="-1"/>
        </w:rPr>
        <w:t xml:space="preserve"> </w:t>
      </w:r>
      <w:r>
        <w:rPr>
          <w:w w:val="124"/>
          <w:position w:val="-1"/>
        </w:rPr>
        <w:t>kepala</w:t>
      </w:r>
      <w:r>
        <w:rPr>
          <w:spacing w:val="20"/>
          <w:w w:val="124"/>
          <w:position w:val="-1"/>
        </w:rPr>
        <w:t xml:space="preserve"> </w:t>
      </w:r>
      <w:r>
        <w:rPr>
          <w:w w:val="127"/>
          <w:position w:val="-1"/>
        </w:rPr>
        <w:t>sek</w:t>
      </w:r>
      <w:r>
        <w:rPr>
          <w:spacing w:val="-5"/>
          <w:w w:val="127"/>
          <w:position w:val="-1"/>
        </w:rPr>
        <w:t>o</w:t>
      </w:r>
      <w:r>
        <w:rPr>
          <w:w w:val="124"/>
          <w:position w:val="-1"/>
        </w:rPr>
        <w:t>la</w:t>
      </w:r>
      <w:r>
        <w:rPr>
          <w:spacing w:val="3"/>
          <w:w w:val="124"/>
          <w:position w:val="-1"/>
        </w:rPr>
        <w:t>h</w:t>
      </w:r>
      <w:r>
        <w:rPr>
          <w:spacing w:val="-5"/>
          <w:w w:val="165"/>
          <w:position w:val="-1"/>
        </w:rPr>
        <w:t>/</w:t>
      </w:r>
      <w:r>
        <w:rPr>
          <w:w w:val="131"/>
          <w:position w:val="-1"/>
        </w:rPr>
        <w:t>madras</w:t>
      </w:r>
      <w:r>
        <w:rPr>
          <w:spacing w:val="-8"/>
          <w:w w:val="131"/>
          <w:position w:val="-1"/>
        </w:rPr>
        <w:t>a</w:t>
      </w:r>
      <w:r>
        <w:rPr>
          <w:w w:val="133"/>
          <w:position w:val="-1"/>
        </w:rPr>
        <w:t>h.</w:t>
      </w:r>
    </w:p>
    <w:p w:rsidR="003E7379" w:rsidRDefault="003E7379">
      <w:pPr>
        <w:spacing w:before="4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4301"/>
        <w:gridCol w:w="3238"/>
      </w:tblGrid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06" w:right="1820"/>
              <w:jc w:val="center"/>
            </w:pPr>
            <w:r>
              <w:rPr>
                <w:w w:val="116"/>
              </w:rPr>
              <w:t>N</w:t>
            </w:r>
            <w:r>
              <w:rPr>
                <w:spacing w:val="-3"/>
                <w:w w:val="116"/>
              </w:rPr>
              <w:t>a</w:t>
            </w:r>
            <w:r>
              <w:rPr>
                <w:w w:val="130"/>
              </w:rPr>
              <w:t>ma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225" w:right="1232"/>
              <w:jc w:val="center"/>
            </w:pPr>
            <w:r>
              <w:rPr>
                <w:w w:val="102"/>
              </w:rPr>
              <w:t>B</w:t>
            </w:r>
            <w:r>
              <w:rPr>
                <w:spacing w:val="3"/>
                <w:w w:val="102"/>
              </w:rPr>
              <w:t>i</w:t>
            </w:r>
            <w:r>
              <w:rPr>
                <w:w w:val="130"/>
              </w:rPr>
              <w:t>d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6"/>
              </w:rPr>
              <w:t>ng</w:t>
            </w:r>
          </w:p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4"/>
            </w:pPr>
            <w:r>
              <w:rPr>
                <w:w w:val="119"/>
              </w:rPr>
              <w:t>Akad</w:t>
            </w:r>
            <w:r>
              <w:rPr>
                <w:spacing w:val="-5"/>
                <w:w w:val="119"/>
              </w:rPr>
              <w:t>e</w:t>
            </w:r>
            <w:r>
              <w:rPr>
                <w:w w:val="119"/>
              </w:rPr>
              <w:t>m</w:t>
            </w:r>
            <w:r>
              <w:rPr>
                <w:spacing w:val="3"/>
                <w:w w:val="119"/>
              </w:rPr>
              <w:t>i</w:t>
            </w:r>
            <w:r>
              <w:rPr>
                <w:w w:val="128"/>
              </w:rPr>
              <w:t>k.</w:t>
            </w:r>
          </w:p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3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2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30"/>
              </w:rPr>
              <w:t>Sarana</w:t>
            </w:r>
            <w:r>
              <w:rPr>
                <w:spacing w:val="6"/>
                <w:w w:val="130"/>
              </w:rPr>
              <w:t xml:space="preserve"> </w:t>
            </w:r>
            <w:r>
              <w:rPr>
                <w:w w:val="130"/>
              </w:rPr>
              <w:t>dan</w:t>
            </w:r>
            <w:r>
              <w:rPr>
                <w:spacing w:val="-1"/>
                <w:w w:val="130"/>
              </w:rPr>
              <w:t xml:space="preserve"> </w:t>
            </w:r>
            <w:r>
              <w:rPr>
                <w:w w:val="132"/>
              </w:rPr>
              <w:t>prasar</w:t>
            </w:r>
            <w:r>
              <w:rPr>
                <w:spacing w:val="-7"/>
                <w:w w:val="132"/>
              </w:rPr>
              <w:t>a</w:t>
            </w:r>
            <w:r>
              <w:rPr>
                <w:w w:val="135"/>
              </w:rPr>
              <w:t>na.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3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2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8"/>
              </w:rPr>
              <w:t>Kesi</w:t>
            </w:r>
            <w:r>
              <w:rPr>
                <w:spacing w:val="3"/>
                <w:w w:val="118"/>
              </w:rPr>
              <w:t>s</w:t>
            </w:r>
            <w:r>
              <w:rPr>
                <w:w w:val="122"/>
              </w:rPr>
              <w:t>w</w:t>
            </w:r>
            <w:r>
              <w:rPr>
                <w:spacing w:val="-3"/>
                <w:w w:val="122"/>
              </w:rPr>
              <w:t>a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3"/>
              </w:rPr>
              <w:t>n.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30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2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spacing w:val="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</w:t>
            </w:r>
            <w:r>
              <w:rPr>
                <w:spacing w:val="-3"/>
                <w:w w:val="146"/>
              </w:rPr>
              <w:t>.</w:t>
            </w:r>
            <w:r>
              <w:rPr>
                <w:w w:val="146"/>
              </w:rPr>
              <w:t>.....</w:t>
            </w:r>
          </w:p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7" w:line="200" w:lineRule="exact"/>
      </w:pPr>
    </w:p>
    <w:p w:rsidR="003E7379" w:rsidRDefault="008A6F80">
      <w:pPr>
        <w:spacing w:before="40" w:line="255" w:lineRule="auto"/>
        <w:ind w:left="662" w:right="422" w:hanging="542"/>
      </w:pPr>
      <w:r>
        <w:rPr>
          <w:w w:val="128"/>
        </w:rPr>
        <w:t>123.</w:t>
      </w:r>
      <w:r>
        <w:rPr>
          <w:spacing w:val="14"/>
          <w:w w:val="128"/>
        </w:rPr>
        <w:t xml:space="preserve"> </w:t>
      </w:r>
      <w:r>
        <w:rPr>
          <w:spacing w:val="-5"/>
          <w:w w:val="128"/>
        </w:rPr>
        <w:t>S</w:t>
      </w:r>
      <w:r>
        <w:rPr>
          <w:w w:val="128"/>
        </w:rPr>
        <w:t xml:space="preserve">istem </w:t>
      </w:r>
      <w:r>
        <w:rPr>
          <w:w w:val="118"/>
        </w:rPr>
        <w:t>info</w:t>
      </w:r>
      <w:r>
        <w:rPr>
          <w:spacing w:val="-5"/>
          <w:w w:val="118"/>
        </w:rPr>
        <w:t>r</w:t>
      </w:r>
      <w:r>
        <w:rPr>
          <w:w w:val="131"/>
        </w:rPr>
        <w:t>ma</w:t>
      </w:r>
      <w:r>
        <w:rPr>
          <w:spacing w:val="-5"/>
          <w:w w:val="131"/>
        </w:rPr>
        <w:t>s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w w:val="126"/>
        </w:rPr>
        <w:t>m</w:t>
      </w:r>
      <w:r>
        <w:rPr>
          <w:spacing w:val="-6"/>
          <w:w w:val="126"/>
        </w:rPr>
        <w:t>a</w:t>
      </w:r>
      <w:r>
        <w:rPr>
          <w:w w:val="126"/>
        </w:rPr>
        <w:t>najem</w:t>
      </w:r>
      <w:r>
        <w:rPr>
          <w:spacing w:val="-8"/>
          <w:w w:val="126"/>
        </w:rPr>
        <w:t>e</w:t>
      </w:r>
      <w:r>
        <w:rPr>
          <w:w w:val="126"/>
        </w:rPr>
        <w:t>n</w:t>
      </w:r>
      <w:r>
        <w:rPr>
          <w:spacing w:val="45"/>
          <w:w w:val="126"/>
        </w:rPr>
        <w:t xml:space="preserve"> </w:t>
      </w:r>
      <w:r>
        <w:rPr>
          <w:spacing w:val="-6"/>
          <w:w w:val="126"/>
        </w:rPr>
        <w:t>u</w:t>
      </w:r>
      <w:r>
        <w:rPr>
          <w:w w:val="126"/>
        </w:rPr>
        <w:t>ntuk</w:t>
      </w:r>
      <w:r>
        <w:rPr>
          <w:spacing w:val="11"/>
          <w:w w:val="126"/>
        </w:rPr>
        <w:t xml:space="preserve"> </w:t>
      </w:r>
      <w:r>
        <w:rPr>
          <w:w w:val="126"/>
        </w:rPr>
        <w:t>m</w:t>
      </w:r>
      <w:r>
        <w:rPr>
          <w:spacing w:val="-4"/>
          <w:w w:val="126"/>
        </w:rPr>
        <w:t>e</w:t>
      </w:r>
      <w:r>
        <w:rPr>
          <w:w w:val="126"/>
        </w:rPr>
        <w:t>n</w:t>
      </w:r>
      <w:r>
        <w:rPr>
          <w:spacing w:val="-5"/>
          <w:w w:val="126"/>
        </w:rPr>
        <w:t>d</w:t>
      </w:r>
      <w:r>
        <w:rPr>
          <w:spacing w:val="-4"/>
          <w:w w:val="126"/>
        </w:rPr>
        <w:t>u</w:t>
      </w:r>
      <w:r>
        <w:rPr>
          <w:w w:val="126"/>
        </w:rPr>
        <w:t>kung</w:t>
      </w:r>
      <w:r>
        <w:rPr>
          <w:spacing w:val="15"/>
          <w:w w:val="126"/>
        </w:rPr>
        <w:t xml:space="preserve"> </w:t>
      </w:r>
      <w:r>
        <w:rPr>
          <w:w w:val="126"/>
        </w:rPr>
        <w:t>a</w:t>
      </w:r>
      <w:r>
        <w:rPr>
          <w:spacing w:val="-9"/>
          <w:w w:val="126"/>
        </w:rPr>
        <w:t>d</w:t>
      </w:r>
      <w:r>
        <w:rPr>
          <w:w w:val="126"/>
        </w:rPr>
        <w:t>ministr</w:t>
      </w:r>
      <w:r>
        <w:rPr>
          <w:spacing w:val="-6"/>
          <w:w w:val="126"/>
        </w:rPr>
        <w:t>a</w:t>
      </w:r>
      <w:r>
        <w:rPr>
          <w:w w:val="126"/>
        </w:rPr>
        <w:t>si</w:t>
      </w:r>
      <w:r>
        <w:rPr>
          <w:spacing w:val="11"/>
          <w:w w:val="126"/>
        </w:rPr>
        <w:t xml:space="preserve"> </w:t>
      </w:r>
      <w:r>
        <w:rPr>
          <w:w w:val="126"/>
        </w:rPr>
        <w:t>pen</w:t>
      </w:r>
      <w:r>
        <w:rPr>
          <w:spacing w:val="-6"/>
          <w:w w:val="126"/>
        </w:rPr>
        <w:t>d</w:t>
      </w:r>
      <w:r>
        <w:rPr>
          <w:w w:val="126"/>
        </w:rPr>
        <w:t>i</w:t>
      </w:r>
      <w:r>
        <w:rPr>
          <w:spacing w:val="-4"/>
          <w:w w:val="126"/>
        </w:rPr>
        <w:t>d</w:t>
      </w:r>
      <w:r>
        <w:rPr>
          <w:w w:val="126"/>
        </w:rPr>
        <w:t>i</w:t>
      </w:r>
      <w:r>
        <w:rPr>
          <w:spacing w:val="4"/>
          <w:w w:val="126"/>
        </w:rPr>
        <w:t>k</w:t>
      </w:r>
      <w:r>
        <w:rPr>
          <w:spacing w:val="-8"/>
          <w:w w:val="126"/>
        </w:rPr>
        <w:t>a</w:t>
      </w:r>
      <w:r>
        <w:rPr>
          <w:w w:val="126"/>
        </w:rPr>
        <w:t>n</w:t>
      </w:r>
      <w:r>
        <w:rPr>
          <w:spacing w:val="-6"/>
          <w:w w:val="126"/>
        </w:rPr>
        <w:t xml:space="preserve"> </w:t>
      </w:r>
      <w:r>
        <w:rPr>
          <w:w w:val="130"/>
        </w:rPr>
        <w:t>d</w:t>
      </w:r>
      <w:r>
        <w:rPr>
          <w:spacing w:val="-6"/>
          <w:w w:val="130"/>
        </w:rPr>
        <w:t>e</w:t>
      </w:r>
      <w:r>
        <w:rPr>
          <w:w w:val="129"/>
        </w:rPr>
        <w:t>ng</w:t>
      </w:r>
      <w:r>
        <w:rPr>
          <w:spacing w:val="-5"/>
          <w:w w:val="129"/>
        </w:rPr>
        <w:t>a</w:t>
      </w:r>
      <w:r>
        <w:rPr>
          <w:w w:val="127"/>
        </w:rPr>
        <w:t>n fasilitas</w:t>
      </w:r>
      <w:r>
        <w:rPr>
          <w:spacing w:val="-22"/>
          <w:w w:val="127"/>
        </w:rPr>
        <w:t xml:space="preserve"> </w:t>
      </w:r>
      <w:r>
        <w:rPr>
          <w:w w:val="127"/>
        </w:rPr>
        <w:t>dan</w:t>
      </w:r>
      <w:r>
        <w:rPr>
          <w:spacing w:val="9"/>
          <w:w w:val="127"/>
        </w:rPr>
        <w:t xml:space="preserve"> </w:t>
      </w:r>
      <w:r>
        <w:rPr>
          <w:w w:val="127"/>
        </w:rPr>
        <w:t>pe</w:t>
      </w:r>
      <w:r>
        <w:rPr>
          <w:spacing w:val="-4"/>
          <w:w w:val="127"/>
        </w:rPr>
        <w:t>t</w:t>
      </w:r>
      <w:r>
        <w:rPr>
          <w:w w:val="127"/>
        </w:rPr>
        <w:t>ugas</w:t>
      </w:r>
      <w:r>
        <w:rPr>
          <w:spacing w:val="30"/>
          <w:w w:val="127"/>
        </w:rPr>
        <w:t xml:space="preserve"> </w:t>
      </w:r>
      <w:r>
        <w:rPr>
          <w:spacing w:val="-3"/>
          <w:w w:val="119"/>
        </w:rPr>
        <w:t>k</w:t>
      </w:r>
      <w:r>
        <w:rPr>
          <w:w w:val="129"/>
        </w:rPr>
        <w:t>hus</w:t>
      </w:r>
      <w:r>
        <w:rPr>
          <w:spacing w:val="-3"/>
          <w:w w:val="129"/>
        </w:rPr>
        <w:t>u</w:t>
      </w:r>
      <w:r>
        <w:rPr>
          <w:w w:val="139"/>
        </w:rPr>
        <w:t>s.</w:t>
      </w:r>
    </w:p>
    <w:p w:rsidR="003E7379" w:rsidRDefault="003E7379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3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926"/>
        <w:gridCol w:w="1440"/>
        <w:gridCol w:w="1440"/>
      </w:tblGrid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569"/>
            </w:pPr>
            <w:r>
              <w:rPr>
                <w:w w:val="107"/>
              </w:rPr>
              <w:t>K</w:t>
            </w:r>
            <w:r>
              <w:rPr>
                <w:spacing w:val="-3"/>
                <w:w w:val="107"/>
              </w:rPr>
              <w:t>o</w:t>
            </w:r>
            <w:r>
              <w:rPr>
                <w:w w:val="124"/>
              </w:rPr>
              <w:t>mp</w:t>
            </w:r>
            <w:r>
              <w:rPr>
                <w:spacing w:val="-3"/>
                <w:w w:val="124"/>
              </w:rPr>
              <w:t>o</w:t>
            </w:r>
            <w:r>
              <w:rPr>
                <w:w w:val="131"/>
              </w:rPr>
              <w:t>n</w:t>
            </w:r>
            <w:r>
              <w:rPr>
                <w:spacing w:val="-3"/>
                <w:w w:val="131"/>
              </w:rPr>
              <w:t>e</w:t>
            </w:r>
            <w:r>
              <w:rPr>
                <w:w w:val="119"/>
              </w:rPr>
              <w:t>n/</w:t>
            </w:r>
            <w:r>
              <w:rPr>
                <w:spacing w:val="3"/>
                <w:w w:val="119"/>
              </w:rPr>
              <w:t>A</w:t>
            </w:r>
            <w:r>
              <w:rPr>
                <w:w w:val="129"/>
              </w:rPr>
              <w:t>s</w:t>
            </w:r>
            <w:r>
              <w:rPr>
                <w:spacing w:val="-5"/>
                <w:w w:val="129"/>
              </w:rPr>
              <w:t>p</w:t>
            </w:r>
            <w:r>
              <w:rPr>
                <w:w w:val="126"/>
              </w:rPr>
              <w:t>ek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482" w:right="482"/>
              <w:jc w:val="center"/>
            </w:pPr>
            <w:r>
              <w:rPr>
                <w:w w:val="115"/>
              </w:rPr>
              <w:t>Ada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20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w w:val="132"/>
              </w:rPr>
              <w:t>ada</w:t>
            </w:r>
          </w:p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15"/>
              </w:rPr>
              <w:t>S</w:t>
            </w:r>
            <w:r>
              <w:rPr>
                <w:spacing w:val="4"/>
                <w:w w:val="115"/>
              </w:rPr>
              <w:t>i</w:t>
            </w:r>
            <w:r>
              <w:rPr>
                <w:spacing w:val="-4"/>
                <w:w w:val="135"/>
              </w:rPr>
              <w:t>s</w:t>
            </w:r>
            <w:r>
              <w:rPr>
                <w:w w:val="138"/>
              </w:rPr>
              <w:t>t</w:t>
            </w:r>
            <w:r>
              <w:rPr>
                <w:spacing w:val="-3"/>
                <w:w w:val="138"/>
              </w:rPr>
              <w:t>e</w:t>
            </w:r>
            <w:r>
              <w:rPr>
                <w:w w:val="126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14"/>
              </w:rPr>
              <w:t>Fasil</w:t>
            </w:r>
            <w:r>
              <w:rPr>
                <w:spacing w:val="-4"/>
                <w:w w:val="114"/>
              </w:rPr>
              <w:t>i</w:t>
            </w:r>
            <w:r>
              <w:rPr>
                <w:w w:val="137"/>
              </w:rPr>
              <w:t>tas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8"/>
              </w:rPr>
              <w:t>Pet</w:t>
            </w:r>
            <w:r>
              <w:rPr>
                <w:spacing w:val="3"/>
                <w:w w:val="128"/>
              </w:rPr>
              <w:t>u</w:t>
            </w:r>
            <w:r>
              <w:rPr>
                <w:w w:val="128"/>
              </w:rPr>
              <w:t>g</w:t>
            </w:r>
            <w:r>
              <w:rPr>
                <w:spacing w:val="-9"/>
                <w:w w:val="128"/>
              </w:rPr>
              <w:t>a</w:t>
            </w:r>
            <w:r>
              <w:rPr>
                <w:w w:val="128"/>
              </w:rPr>
              <w:t>s</w:t>
            </w:r>
            <w:r>
              <w:rPr>
                <w:spacing w:val="11"/>
                <w:w w:val="128"/>
              </w:rPr>
              <w:t xml:space="preserve"> </w:t>
            </w:r>
            <w:r>
              <w:rPr>
                <w:spacing w:val="-3"/>
                <w:w w:val="119"/>
              </w:rPr>
              <w:t>k</w:t>
            </w:r>
            <w:r>
              <w:rPr>
                <w:spacing w:val="-3"/>
                <w:w w:val="127"/>
              </w:rPr>
              <w:t>h</w:t>
            </w:r>
            <w:r>
              <w:rPr>
                <w:w w:val="130"/>
              </w:rPr>
              <w:t>usus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92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60" w:bottom="280" w:left="1320" w:header="0" w:footer="964" w:gutter="0"/>
          <w:cols w:space="720"/>
        </w:sectPr>
      </w:pPr>
    </w:p>
    <w:p w:rsidR="003E7379" w:rsidRDefault="008A6F80">
      <w:pPr>
        <w:spacing w:before="79"/>
        <w:ind w:left="120"/>
      </w:pPr>
      <w:r>
        <w:rPr>
          <w:w w:val="119"/>
        </w:rPr>
        <w:lastRenderedPageBreak/>
        <w:t xml:space="preserve">VII.  </w:t>
      </w:r>
      <w:r>
        <w:rPr>
          <w:spacing w:val="11"/>
          <w:w w:val="119"/>
        </w:rPr>
        <w:t xml:space="preserve"> </w:t>
      </w:r>
      <w:r>
        <w:rPr>
          <w:w w:val="119"/>
        </w:rPr>
        <w:t>ST</w:t>
      </w:r>
      <w:r>
        <w:rPr>
          <w:spacing w:val="-6"/>
          <w:w w:val="119"/>
        </w:rPr>
        <w:t>A</w:t>
      </w:r>
      <w:r>
        <w:rPr>
          <w:w w:val="119"/>
        </w:rPr>
        <w:t>NDAR</w:t>
      </w:r>
      <w:r>
        <w:rPr>
          <w:spacing w:val="-27"/>
          <w:w w:val="119"/>
        </w:rPr>
        <w:t xml:space="preserve"> </w:t>
      </w:r>
      <w:r>
        <w:rPr>
          <w:spacing w:val="-5"/>
          <w:w w:val="132"/>
        </w:rPr>
        <w:t>P</w:t>
      </w:r>
      <w:r>
        <w:rPr>
          <w:w w:val="109"/>
        </w:rPr>
        <w:t>E</w:t>
      </w:r>
      <w:r>
        <w:rPr>
          <w:spacing w:val="-2"/>
          <w:w w:val="109"/>
        </w:rPr>
        <w:t>M</w:t>
      </w:r>
      <w:r>
        <w:rPr>
          <w:w w:val="131"/>
        </w:rPr>
        <w:t>B</w:t>
      </w:r>
      <w:r>
        <w:rPr>
          <w:spacing w:val="-4"/>
          <w:w w:val="131"/>
        </w:rPr>
        <w:t>I</w:t>
      </w:r>
      <w:r>
        <w:rPr>
          <w:w w:val="106"/>
        </w:rPr>
        <w:t>AYA</w:t>
      </w:r>
      <w:r>
        <w:rPr>
          <w:spacing w:val="-4"/>
          <w:w w:val="106"/>
        </w:rPr>
        <w:t>A</w:t>
      </w:r>
      <w:r>
        <w:rPr>
          <w:w w:val="118"/>
        </w:rPr>
        <w:t>N</w:t>
      </w:r>
    </w:p>
    <w:p w:rsidR="003E7379" w:rsidRDefault="003E7379">
      <w:pPr>
        <w:spacing w:before="8" w:line="280" w:lineRule="exact"/>
        <w:rPr>
          <w:sz w:val="28"/>
          <w:szCs w:val="28"/>
        </w:rPr>
      </w:pPr>
    </w:p>
    <w:p w:rsidR="003E7379" w:rsidRDefault="008A6F80">
      <w:pPr>
        <w:spacing w:line="220" w:lineRule="exact"/>
        <w:ind w:left="120"/>
      </w:pPr>
      <w:r>
        <w:rPr>
          <w:w w:val="122"/>
          <w:position w:val="-1"/>
        </w:rPr>
        <w:t>124.</w:t>
      </w:r>
      <w:r>
        <w:rPr>
          <w:spacing w:val="38"/>
          <w:w w:val="122"/>
          <w:position w:val="-1"/>
        </w:rPr>
        <w:t xml:space="preserve"> </w:t>
      </w:r>
      <w:r>
        <w:rPr>
          <w:w w:val="122"/>
          <w:position w:val="-1"/>
        </w:rPr>
        <w:t>Ke</w:t>
      </w:r>
      <w:r>
        <w:rPr>
          <w:spacing w:val="-2"/>
          <w:w w:val="122"/>
          <w:position w:val="-1"/>
        </w:rPr>
        <w:t>p</w:t>
      </w:r>
      <w:r>
        <w:rPr>
          <w:spacing w:val="-6"/>
          <w:w w:val="122"/>
          <w:position w:val="-1"/>
        </w:rPr>
        <w:t>e</w:t>
      </w:r>
      <w:r>
        <w:rPr>
          <w:w w:val="122"/>
          <w:position w:val="-1"/>
        </w:rPr>
        <w:t>milikan</w:t>
      </w:r>
      <w:r>
        <w:rPr>
          <w:spacing w:val="-24"/>
          <w:w w:val="122"/>
          <w:position w:val="-1"/>
        </w:rPr>
        <w:t xml:space="preserve"> </w:t>
      </w:r>
      <w:r>
        <w:rPr>
          <w:w w:val="126"/>
          <w:position w:val="-1"/>
        </w:rPr>
        <w:t>do</w:t>
      </w:r>
      <w:r>
        <w:rPr>
          <w:spacing w:val="-8"/>
          <w:w w:val="126"/>
          <w:position w:val="-1"/>
        </w:rPr>
        <w:t>k</w:t>
      </w:r>
      <w:r>
        <w:rPr>
          <w:w w:val="126"/>
          <w:position w:val="-1"/>
        </w:rPr>
        <w:t>u</w:t>
      </w:r>
      <w:r>
        <w:rPr>
          <w:spacing w:val="4"/>
          <w:w w:val="126"/>
          <w:position w:val="-1"/>
        </w:rPr>
        <w:t>m</w:t>
      </w:r>
      <w:r>
        <w:rPr>
          <w:spacing w:val="-6"/>
          <w:w w:val="126"/>
          <w:position w:val="-1"/>
        </w:rPr>
        <w:t>e</w:t>
      </w:r>
      <w:r>
        <w:rPr>
          <w:w w:val="126"/>
          <w:position w:val="-1"/>
        </w:rPr>
        <w:t>n</w:t>
      </w:r>
      <w:r>
        <w:rPr>
          <w:spacing w:val="10"/>
          <w:w w:val="126"/>
          <w:position w:val="-1"/>
        </w:rPr>
        <w:t xml:space="preserve"> </w:t>
      </w:r>
      <w:r>
        <w:rPr>
          <w:w w:val="126"/>
          <w:position w:val="-1"/>
        </w:rPr>
        <w:t>p</w:t>
      </w:r>
      <w:r>
        <w:rPr>
          <w:spacing w:val="-8"/>
          <w:w w:val="126"/>
          <w:position w:val="-1"/>
        </w:rPr>
        <w:t>e</w:t>
      </w:r>
      <w:r>
        <w:rPr>
          <w:w w:val="126"/>
          <w:position w:val="-1"/>
        </w:rPr>
        <w:t>nyu</w:t>
      </w:r>
      <w:r>
        <w:rPr>
          <w:spacing w:val="-5"/>
          <w:w w:val="126"/>
          <w:position w:val="-1"/>
        </w:rPr>
        <w:t>s</w:t>
      </w:r>
      <w:r>
        <w:rPr>
          <w:spacing w:val="-4"/>
          <w:w w:val="126"/>
          <w:position w:val="-1"/>
        </w:rPr>
        <w:t>u</w:t>
      </w:r>
      <w:r>
        <w:rPr>
          <w:w w:val="126"/>
          <w:position w:val="-1"/>
        </w:rPr>
        <w:t>nan</w:t>
      </w:r>
      <w:r>
        <w:rPr>
          <w:spacing w:val="31"/>
          <w:w w:val="126"/>
          <w:position w:val="-1"/>
        </w:rPr>
        <w:t xml:space="preserve"> </w:t>
      </w:r>
      <w:r>
        <w:rPr>
          <w:w w:val="104"/>
          <w:position w:val="-1"/>
        </w:rPr>
        <w:t>RKA</w:t>
      </w:r>
      <w:r>
        <w:rPr>
          <w:spacing w:val="-6"/>
          <w:w w:val="104"/>
          <w:position w:val="-1"/>
        </w:rPr>
        <w:t>-</w:t>
      </w:r>
      <w:r>
        <w:rPr>
          <w:w w:val="137"/>
          <w:position w:val="-1"/>
        </w:rPr>
        <w:t>S</w:t>
      </w:r>
      <w:r>
        <w:rPr>
          <w:spacing w:val="-4"/>
          <w:w w:val="137"/>
          <w:position w:val="-1"/>
        </w:rPr>
        <w:t>/</w:t>
      </w:r>
      <w:r>
        <w:rPr>
          <w:w w:val="95"/>
          <w:position w:val="-1"/>
        </w:rPr>
        <w:t>M</w:t>
      </w:r>
    </w:p>
    <w:p w:rsidR="003E7379" w:rsidRDefault="003E7379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357"/>
        <w:gridCol w:w="1080"/>
        <w:gridCol w:w="1078"/>
      </w:tblGrid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82" w:right="1882"/>
              <w:jc w:val="center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w w:val="123"/>
              </w:rPr>
              <w:t>d</w:t>
            </w:r>
            <w:r>
              <w:rPr>
                <w:spacing w:val="-3"/>
                <w:w w:val="123"/>
              </w:rPr>
              <w:t>o</w:t>
            </w:r>
            <w:r>
              <w:rPr>
                <w:spacing w:val="-4"/>
                <w:w w:val="119"/>
              </w:rPr>
              <w:t>k</w:t>
            </w:r>
            <w:r>
              <w:rPr>
                <w:w w:val="128"/>
              </w:rPr>
              <w:t>umen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38"/>
            </w:pPr>
            <w:r>
              <w:rPr>
                <w:w w:val="115"/>
              </w:rPr>
              <w:t>Ada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57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3"/>
              </w:rPr>
              <w:t>D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f</w:t>
            </w:r>
            <w:r>
              <w:rPr>
                <w:spacing w:val="4"/>
                <w:w w:val="123"/>
              </w:rPr>
              <w:t>t</w:t>
            </w:r>
            <w:r>
              <w:rPr>
                <w:w w:val="123"/>
              </w:rPr>
              <w:t>ar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9"/>
              </w:rPr>
              <w:t>ha</w:t>
            </w:r>
            <w:r>
              <w:rPr>
                <w:spacing w:val="-5"/>
                <w:w w:val="129"/>
              </w:rPr>
              <w:t>d</w:t>
            </w:r>
            <w:r>
              <w:rPr>
                <w:w w:val="115"/>
              </w:rPr>
              <w:t>ir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35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33"/>
              </w:rPr>
              <w:t>t</w:t>
            </w:r>
            <w:r>
              <w:rPr>
                <w:spacing w:val="4"/>
                <w:w w:val="133"/>
              </w:rPr>
              <w:t>u</w:t>
            </w:r>
            <w:r>
              <w:rPr>
                <w:spacing w:val="-2"/>
                <w:w w:val="99"/>
              </w:rPr>
              <w:t>l</w:t>
            </w:r>
            <w:r>
              <w:rPr>
                <w:w w:val="131"/>
              </w:rPr>
              <w:t>en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60" w:lineRule="exact"/>
        <w:ind w:left="758"/>
      </w:pPr>
      <w:r>
        <w:rPr>
          <w:spacing w:val="-5"/>
          <w:w w:val="96"/>
          <w:position w:val="-1"/>
          <w:u w:val="single" w:color="000000"/>
        </w:rPr>
        <w:t>K</w:t>
      </w:r>
      <w:r>
        <w:rPr>
          <w:w w:val="135"/>
          <w:position w:val="-1"/>
          <w:u w:val="single" w:color="000000"/>
        </w:rPr>
        <w:t>eter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5"/>
          <w:w w:val="131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5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27"/>
          <w:position w:val="-1"/>
        </w:rPr>
        <w:t>h</w:t>
      </w:r>
      <w:r>
        <w:rPr>
          <w:spacing w:val="21"/>
          <w:position w:val="-1"/>
        </w:rPr>
        <w:t xml:space="preserve"> </w:t>
      </w:r>
      <w:r>
        <w:rPr>
          <w:w w:val="132"/>
          <w:position w:val="-1"/>
        </w:rPr>
        <w:t>tanda</w:t>
      </w:r>
      <w:r>
        <w:rPr>
          <w:spacing w:val="-1"/>
          <w:w w:val="132"/>
          <w:position w:val="-1"/>
        </w:rPr>
        <w:t xml:space="preserve"> </w:t>
      </w:r>
      <w:r>
        <w:rPr>
          <w:w w:val="124"/>
          <w:position w:val="-1"/>
        </w:rPr>
        <w:t>ce</w:t>
      </w:r>
      <w:r>
        <w:rPr>
          <w:spacing w:val="-3"/>
          <w:w w:val="124"/>
          <w:position w:val="-1"/>
        </w:rPr>
        <w:t>k</w:t>
      </w:r>
      <w:r>
        <w:rPr>
          <w:spacing w:val="-2"/>
          <w:w w:val="99"/>
          <w:position w:val="-1"/>
        </w:rPr>
        <w:t>l</w:t>
      </w:r>
      <w:r>
        <w:rPr>
          <w:w w:val="120"/>
          <w:position w:val="-1"/>
        </w:rPr>
        <w:t>is</w:t>
      </w:r>
      <w:r>
        <w:rPr>
          <w:spacing w:val="24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2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20"/>
          <w:w w:val="121"/>
          <w:position w:val="-1"/>
        </w:rPr>
        <w:t xml:space="preserve"> </w:t>
      </w:r>
      <w:r>
        <w:rPr>
          <w:w w:val="121"/>
          <w:position w:val="-1"/>
        </w:rPr>
        <w:t>pa</w:t>
      </w:r>
      <w:r>
        <w:rPr>
          <w:spacing w:val="-4"/>
          <w:w w:val="121"/>
          <w:position w:val="-1"/>
        </w:rPr>
        <w:t>d</w:t>
      </w:r>
      <w:r>
        <w:rPr>
          <w:w w:val="121"/>
          <w:position w:val="-1"/>
        </w:rPr>
        <w:t>a</w:t>
      </w:r>
      <w:r>
        <w:rPr>
          <w:spacing w:val="43"/>
          <w:w w:val="121"/>
          <w:position w:val="-1"/>
        </w:rPr>
        <w:t xml:space="preserve"> </w:t>
      </w:r>
      <w:r>
        <w:rPr>
          <w:w w:val="121"/>
          <w:position w:val="-1"/>
        </w:rPr>
        <w:t>kolom</w:t>
      </w:r>
      <w:r>
        <w:rPr>
          <w:spacing w:val="5"/>
          <w:w w:val="121"/>
          <w:position w:val="-1"/>
        </w:rPr>
        <w:t xml:space="preserve"> </w:t>
      </w:r>
      <w:r>
        <w:rPr>
          <w:w w:val="121"/>
          <w:position w:val="-1"/>
        </w:rPr>
        <w:t>j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w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ban</w:t>
      </w:r>
      <w:r>
        <w:rPr>
          <w:spacing w:val="48"/>
          <w:w w:val="121"/>
          <w:position w:val="-1"/>
        </w:rPr>
        <w:t xml:space="preserve"> </w:t>
      </w:r>
      <w:r>
        <w:rPr>
          <w:position w:val="-1"/>
        </w:rPr>
        <w:t xml:space="preserve">“Ada” </w:t>
      </w:r>
      <w:r>
        <w:rPr>
          <w:spacing w:val="27"/>
          <w:position w:val="-1"/>
        </w:rPr>
        <w:t xml:space="preserve"> </w:t>
      </w:r>
      <w:r>
        <w:rPr>
          <w:spacing w:val="-9"/>
          <w:w w:val="135"/>
          <w:position w:val="-1"/>
        </w:rPr>
        <w:t>a</w:t>
      </w:r>
      <w:r>
        <w:rPr>
          <w:w w:val="135"/>
          <w:position w:val="-1"/>
        </w:rPr>
        <w:t>t</w:t>
      </w:r>
      <w:r>
        <w:rPr>
          <w:spacing w:val="-5"/>
          <w:w w:val="135"/>
          <w:position w:val="-1"/>
        </w:rPr>
        <w:t>a</w:t>
      </w:r>
      <w:r>
        <w:rPr>
          <w:w w:val="135"/>
          <w:position w:val="-1"/>
        </w:rPr>
        <w:t>u</w:t>
      </w:r>
      <w:r>
        <w:rPr>
          <w:spacing w:val="9"/>
          <w:w w:val="135"/>
          <w:position w:val="-1"/>
        </w:rPr>
        <w:t xml:space="preserve"> </w:t>
      </w:r>
      <w:r>
        <w:rPr>
          <w:w w:val="102"/>
          <w:position w:val="-1"/>
        </w:rPr>
        <w:t>“</w:t>
      </w:r>
      <w:r>
        <w:rPr>
          <w:spacing w:val="-6"/>
          <w:w w:val="102"/>
          <w:position w:val="-1"/>
        </w:rPr>
        <w:t>T</w:t>
      </w:r>
      <w:r>
        <w:rPr>
          <w:w w:val="118"/>
          <w:position w:val="-1"/>
        </w:rPr>
        <w:t>idak”</w:t>
      </w:r>
    </w:p>
    <w:p w:rsidR="003E7379" w:rsidRDefault="003E7379">
      <w:pPr>
        <w:spacing w:before="8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/>
        <w:ind w:left="120"/>
      </w:pPr>
      <w:r>
        <w:rPr>
          <w:w w:val="130"/>
        </w:rPr>
        <w:t>125.</w:t>
      </w:r>
      <w:r>
        <w:rPr>
          <w:spacing w:val="6"/>
          <w:w w:val="130"/>
        </w:rPr>
        <w:t xml:space="preserve"> </w:t>
      </w:r>
      <w:r>
        <w:rPr>
          <w:spacing w:val="-4"/>
          <w:w w:val="95"/>
        </w:rPr>
        <w:t>A</w:t>
      </w:r>
      <w:r>
        <w:rPr>
          <w:w w:val="130"/>
        </w:rPr>
        <w:t>nggar</w:t>
      </w:r>
      <w:r>
        <w:rPr>
          <w:spacing w:val="-6"/>
          <w:w w:val="130"/>
        </w:rPr>
        <w:t>a</w:t>
      </w:r>
      <w:r>
        <w:rPr>
          <w:w w:val="127"/>
        </w:rPr>
        <w:t>n</w:t>
      </w:r>
      <w:r>
        <w:rPr>
          <w:spacing w:val="24"/>
        </w:rPr>
        <w:t xml:space="preserve"> </w:t>
      </w:r>
      <w:r>
        <w:rPr>
          <w:w w:val="129"/>
        </w:rPr>
        <w:t>p</w:t>
      </w:r>
      <w:r>
        <w:rPr>
          <w:spacing w:val="-8"/>
          <w:w w:val="129"/>
        </w:rPr>
        <w:t>e</w:t>
      </w:r>
      <w:r>
        <w:rPr>
          <w:w w:val="129"/>
        </w:rPr>
        <w:t>ndap</w:t>
      </w:r>
      <w:r>
        <w:rPr>
          <w:spacing w:val="-9"/>
          <w:w w:val="129"/>
        </w:rPr>
        <w:t>a</w:t>
      </w:r>
      <w:r>
        <w:rPr>
          <w:w w:val="129"/>
        </w:rPr>
        <w:t>tan</w:t>
      </w:r>
      <w:r>
        <w:rPr>
          <w:spacing w:val="29"/>
          <w:w w:val="129"/>
        </w:rPr>
        <w:t xml:space="preserve"> </w:t>
      </w:r>
      <w:r>
        <w:rPr>
          <w:w w:val="129"/>
        </w:rPr>
        <w:t>d</w:t>
      </w:r>
      <w:r>
        <w:rPr>
          <w:spacing w:val="-4"/>
          <w:w w:val="129"/>
        </w:rPr>
        <w:t>a</w:t>
      </w:r>
      <w:r>
        <w:rPr>
          <w:w w:val="129"/>
        </w:rPr>
        <w:t>n</w:t>
      </w:r>
      <w:r>
        <w:rPr>
          <w:spacing w:val="4"/>
          <w:w w:val="129"/>
        </w:rPr>
        <w:t xml:space="preserve"> </w:t>
      </w:r>
      <w:r>
        <w:rPr>
          <w:w w:val="129"/>
        </w:rPr>
        <w:t>be</w:t>
      </w:r>
      <w:r>
        <w:rPr>
          <w:spacing w:val="3"/>
          <w:w w:val="129"/>
        </w:rPr>
        <w:t>l</w:t>
      </w:r>
      <w:r>
        <w:rPr>
          <w:spacing w:val="-8"/>
          <w:w w:val="129"/>
        </w:rPr>
        <w:t>a</w:t>
      </w:r>
      <w:r>
        <w:rPr>
          <w:w w:val="129"/>
        </w:rPr>
        <w:t>nja</w:t>
      </w:r>
      <w:r>
        <w:rPr>
          <w:spacing w:val="2"/>
          <w:w w:val="129"/>
        </w:rPr>
        <w:t xml:space="preserve"> </w:t>
      </w:r>
      <w:r>
        <w:rPr>
          <w:spacing w:val="-6"/>
          <w:w w:val="129"/>
        </w:rPr>
        <w:t>s</w:t>
      </w:r>
      <w:r>
        <w:rPr>
          <w:w w:val="129"/>
        </w:rPr>
        <w:t>ekol</w:t>
      </w:r>
      <w:r>
        <w:rPr>
          <w:spacing w:val="-6"/>
          <w:w w:val="129"/>
        </w:rPr>
        <w:t>a</w:t>
      </w:r>
      <w:r>
        <w:rPr>
          <w:spacing w:val="-4"/>
          <w:w w:val="129"/>
        </w:rPr>
        <w:t>h</w:t>
      </w:r>
      <w:r>
        <w:rPr>
          <w:w w:val="129"/>
        </w:rPr>
        <w:t>/madr</w:t>
      </w:r>
      <w:r>
        <w:rPr>
          <w:spacing w:val="-3"/>
          <w:w w:val="129"/>
        </w:rPr>
        <w:t>a</w:t>
      </w:r>
      <w:r>
        <w:rPr>
          <w:w w:val="129"/>
        </w:rPr>
        <w:t>s</w:t>
      </w:r>
      <w:r>
        <w:rPr>
          <w:spacing w:val="-6"/>
          <w:w w:val="129"/>
        </w:rPr>
        <w:t>a</w:t>
      </w:r>
      <w:r>
        <w:rPr>
          <w:w w:val="129"/>
        </w:rPr>
        <w:t>h</w:t>
      </w:r>
      <w:r>
        <w:rPr>
          <w:spacing w:val="26"/>
          <w:w w:val="129"/>
        </w:rPr>
        <w:t xml:space="preserve"> </w:t>
      </w:r>
      <w:r>
        <w:rPr>
          <w:spacing w:val="-5"/>
          <w:w w:val="129"/>
        </w:rPr>
        <w:t>s</w:t>
      </w:r>
      <w:r>
        <w:rPr>
          <w:w w:val="129"/>
        </w:rPr>
        <w:t>el</w:t>
      </w:r>
      <w:r>
        <w:rPr>
          <w:spacing w:val="-5"/>
          <w:w w:val="129"/>
        </w:rPr>
        <w:t>a</w:t>
      </w:r>
      <w:r>
        <w:rPr>
          <w:w w:val="129"/>
        </w:rPr>
        <w:t>ma</w:t>
      </w:r>
      <w:r>
        <w:rPr>
          <w:spacing w:val="11"/>
          <w:w w:val="129"/>
        </w:rPr>
        <w:t xml:space="preserve"> </w:t>
      </w:r>
      <w:r>
        <w:rPr>
          <w:w w:val="129"/>
        </w:rPr>
        <w:t>tiga</w:t>
      </w:r>
      <w:r>
        <w:rPr>
          <w:spacing w:val="-5"/>
          <w:w w:val="129"/>
        </w:rPr>
        <w:t xml:space="preserve"> </w:t>
      </w:r>
      <w:r>
        <w:rPr>
          <w:w w:val="129"/>
        </w:rPr>
        <w:t>t</w:t>
      </w:r>
      <w:r>
        <w:rPr>
          <w:spacing w:val="-5"/>
          <w:w w:val="129"/>
        </w:rPr>
        <w:t>a</w:t>
      </w:r>
      <w:r>
        <w:rPr>
          <w:w w:val="129"/>
        </w:rPr>
        <w:t>hun</w:t>
      </w:r>
      <w:r>
        <w:rPr>
          <w:spacing w:val="13"/>
          <w:w w:val="129"/>
        </w:rPr>
        <w:t xml:space="preserve"> </w:t>
      </w:r>
      <w:r>
        <w:rPr>
          <w:w w:val="135"/>
        </w:rPr>
        <w:t>ter</w:t>
      </w:r>
      <w:r>
        <w:rPr>
          <w:spacing w:val="-4"/>
          <w:w w:val="135"/>
        </w:rPr>
        <w:t>a</w:t>
      </w:r>
      <w:r>
        <w:rPr>
          <w:w w:val="120"/>
        </w:rPr>
        <w:t>khir</w:t>
      </w:r>
    </w:p>
    <w:p w:rsidR="003E7379" w:rsidRDefault="003E7379">
      <w:pPr>
        <w:spacing w:before="7" w:line="200" w:lineRule="exact"/>
      </w:pPr>
    </w:p>
    <w:p w:rsidR="003E7379" w:rsidRDefault="003E7379">
      <w:pPr>
        <w:ind w:left="5398"/>
        <w:sectPr w:rsidR="003E7379">
          <w:pgSz w:w="11920" w:h="16840"/>
          <w:pgMar w:top="1540" w:right="1340" w:bottom="280" w:left="1320" w:header="0" w:footer="964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9.45pt;margin-top:10.7pt;width:406.7pt;height:513.2pt;z-index:-182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48"/>
                    <w:gridCol w:w="72"/>
                    <w:gridCol w:w="4142"/>
                    <w:gridCol w:w="1080"/>
                    <w:gridCol w:w="1080"/>
                    <w:gridCol w:w="1078"/>
                  </w:tblGrid>
                  <w:tr w:rsidR="003E7379">
                    <w:trPr>
                      <w:trHeight w:hRule="exact" w:val="264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E7379" w:rsidRDefault="008A6F80">
                        <w:pPr>
                          <w:ind w:left="1730" w:right="1738"/>
                          <w:jc w:val="center"/>
                        </w:pPr>
                        <w:r>
                          <w:rPr>
                            <w:w w:val="115"/>
                          </w:rPr>
                          <w:t>Ura</w:t>
                        </w:r>
                        <w:r>
                          <w:rPr>
                            <w:spacing w:val="3"/>
                            <w:w w:val="115"/>
                          </w:rPr>
                          <w:t>i</w:t>
                        </w:r>
                        <w:r>
                          <w:rPr>
                            <w:spacing w:val="-6"/>
                            <w:w w:val="136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>n</w:t>
                        </w:r>
                      </w:p>
                    </w:tc>
                    <w:tc>
                      <w:tcPr>
                        <w:tcW w:w="323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8"/>
                          <w:ind w:left="1249" w:right="1254"/>
                          <w:jc w:val="center"/>
                        </w:pPr>
                        <w:r>
                          <w:rPr>
                            <w:w w:val="120"/>
                          </w:rPr>
                          <w:t>Ta</w:t>
                        </w:r>
                        <w:r>
                          <w:rPr>
                            <w:spacing w:val="-3"/>
                            <w:w w:val="120"/>
                          </w:rPr>
                          <w:t>h</w:t>
                        </w:r>
                        <w:r>
                          <w:rPr>
                            <w:w w:val="127"/>
                          </w:rPr>
                          <w:t>un</w:t>
                        </w:r>
                      </w:p>
                    </w:tc>
                  </w:tr>
                  <w:tr w:rsidR="003E7379">
                    <w:trPr>
                      <w:trHeight w:hRule="exact" w:val="264"/>
                    </w:trPr>
                    <w:tc>
                      <w:tcPr>
                        <w:tcW w:w="64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252"/>
                        </w:pPr>
                        <w:r>
                          <w:rPr>
                            <w:w w:val="137"/>
                          </w:rPr>
                          <w:t>2</w:t>
                        </w:r>
                        <w:r>
                          <w:rPr>
                            <w:spacing w:val="4"/>
                            <w:w w:val="137"/>
                          </w:rPr>
                          <w:t>0</w:t>
                        </w:r>
                        <w:r>
                          <w:rPr>
                            <w:w w:val="137"/>
                          </w:rPr>
                          <w:t>.</w:t>
                        </w:r>
                        <w:r>
                          <w:rPr>
                            <w:spacing w:val="-4"/>
                            <w:w w:val="137"/>
                          </w:rPr>
                          <w:t>.</w:t>
                        </w:r>
                        <w:r>
                          <w:rPr>
                            <w:w w:val="137"/>
                          </w:rPr>
                          <w:t>..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252"/>
                        </w:pPr>
                        <w:r>
                          <w:rPr>
                            <w:w w:val="137"/>
                          </w:rPr>
                          <w:t>2</w:t>
                        </w:r>
                        <w:r>
                          <w:rPr>
                            <w:spacing w:val="4"/>
                            <w:w w:val="137"/>
                          </w:rPr>
                          <w:t>0</w:t>
                        </w:r>
                        <w:r>
                          <w:rPr>
                            <w:w w:val="137"/>
                          </w:rPr>
                          <w:t>.</w:t>
                        </w:r>
                        <w:r>
                          <w:rPr>
                            <w:spacing w:val="-4"/>
                            <w:w w:val="137"/>
                          </w:rPr>
                          <w:t>.</w:t>
                        </w:r>
                        <w:r>
                          <w:rPr>
                            <w:w w:val="137"/>
                          </w:rPr>
                          <w:t>..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252"/>
                        </w:pPr>
                        <w:r>
                          <w:rPr>
                            <w:w w:val="137"/>
                          </w:rPr>
                          <w:t>2</w:t>
                        </w:r>
                        <w:r>
                          <w:rPr>
                            <w:spacing w:val="4"/>
                            <w:w w:val="137"/>
                          </w:rPr>
                          <w:t>0</w:t>
                        </w:r>
                        <w:r>
                          <w:rPr>
                            <w:w w:val="137"/>
                          </w:rPr>
                          <w:t>.</w:t>
                        </w:r>
                        <w:r>
                          <w:rPr>
                            <w:spacing w:val="-4"/>
                            <w:w w:val="137"/>
                          </w:rPr>
                          <w:t>.</w:t>
                        </w:r>
                        <w:r>
                          <w:rPr>
                            <w:w w:val="137"/>
                          </w:rPr>
                          <w:t>..</w:t>
                        </w:r>
                      </w:p>
                    </w:tc>
                  </w:tr>
                  <w:tr w:rsidR="003E7379">
                    <w:trPr>
                      <w:trHeight w:hRule="exact" w:val="264"/>
                    </w:trPr>
                    <w:tc>
                      <w:tcPr>
                        <w:tcW w:w="486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3" w:line="220" w:lineRule="exact"/>
                          <w:ind w:left="95"/>
                        </w:pPr>
                        <w:r>
                          <w:rPr>
                            <w:w w:val="106"/>
                          </w:rPr>
                          <w:t>PEN</w:t>
                        </w:r>
                        <w:r>
                          <w:rPr>
                            <w:spacing w:val="-3"/>
                            <w:w w:val="106"/>
                          </w:rPr>
                          <w:t>D</w:t>
                        </w:r>
                        <w:r>
                          <w:rPr>
                            <w:w w:val="99"/>
                          </w:rPr>
                          <w:t>AP</w:t>
                        </w:r>
                        <w:r>
                          <w:rPr>
                            <w:spacing w:val="-4"/>
                            <w:w w:val="99"/>
                          </w:rPr>
                          <w:t>A</w:t>
                        </w:r>
                        <w:r>
                          <w:t>TAN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9"/>
                    </w:trPr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213" w:right="216"/>
                          <w:jc w:val="center"/>
                        </w:pPr>
                        <w:r>
                          <w:rPr>
                            <w:w w:val="128"/>
                          </w:rPr>
                          <w:t>1</w:t>
                        </w:r>
                      </w:p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123"/>
                          </w:rPr>
                          <w:t>A</w:t>
                        </w:r>
                        <w:r>
                          <w:rPr>
                            <w:spacing w:val="4"/>
                            <w:w w:val="123"/>
                          </w:rPr>
                          <w:t>n</w:t>
                        </w:r>
                        <w:r>
                          <w:rPr>
                            <w:w w:val="123"/>
                          </w:rPr>
                          <w:t>gg</w:t>
                        </w:r>
                        <w:r>
                          <w:rPr>
                            <w:spacing w:val="-4"/>
                            <w:w w:val="123"/>
                          </w:rPr>
                          <w:t>a</w:t>
                        </w:r>
                        <w:r>
                          <w:rPr>
                            <w:w w:val="123"/>
                          </w:rPr>
                          <w:t>r</w:t>
                        </w:r>
                        <w:r>
                          <w:rPr>
                            <w:spacing w:val="-7"/>
                            <w:w w:val="123"/>
                          </w:rPr>
                          <w:t>a</w:t>
                        </w:r>
                        <w:r>
                          <w:rPr>
                            <w:w w:val="123"/>
                          </w:rPr>
                          <w:t>n</w:t>
                        </w:r>
                        <w:r>
                          <w:rPr>
                            <w:spacing w:val="14"/>
                            <w:w w:val="123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25"/>
                          </w:rPr>
                          <w:t>p</w:t>
                        </w:r>
                        <w:r>
                          <w:rPr>
                            <w:w w:val="131"/>
                          </w:rPr>
                          <w:t>em</w:t>
                        </w:r>
                        <w:r>
                          <w:rPr>
                            <w:spacing w:val="-4"/>
                            <w:w w:val="131"/>
                          </w:rPr>
                          <w:t>e</w:t>
                        </w:r>
                        <w:r>
                          <w:rPr>
                            <w:w w:val="128"/>
                          </w:rPr>
                          <w:t>rint</w:t>
                        </w:r>
                        <w:r>
                          <w:rPr>
                            <w:spacing w:val="-4"/>
                            <w:w w:val="128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>h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0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    </w:t>
                        </w:r>
                        <w:r>
                          <w:rPr>
                            <w:spacing w:val="9"/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2"/>
                            <w:position w:val="-1"/>
                          </w:rPr>
                          <w:t>APBN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t>APBD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Pr</w:t>
                        </w:r>
                        <w:r>
                          <w:rPr>
                            <w:spacing w:val="-4"/>
                            <w:w w:val="118"/>
                          </w:rPr>
                          <w:t>o</w:t>
                        </w:r>
                        <w:r>
                          <w:rPr>
                            <w:w w:val="122"/>
                          </w:rPr>
                          <w:t>vin</w:t>
                        </w:r>
                        <w:r>
                          <w:rPr>
                            <w:spacing w:val="-4"/>
                            <w:w w:val="122"/>
                          </w:rPr>
                          <w:t>s</w:t>
                        </w:r>
                        <w:r>
                          <w:rPr>
                            <w:w w:val="99"/>
                          </w:rPr>
                          <w:t>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t>APBD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w w:val="116"/>
                          </w:rPr>
                          <w:t>Ka</w:t>
                        </w:r>
                        <w:r>
                          <w:rPr>
                            <w:spacing w:val="-3"/>
                            <w:w w:val="116"/>
                          </w:rPr>
                          <w:t>b</w:t>
                        </w:r>
                        <w:r>
                          <w:rPr>
                            <w:w w:val="129"/>
                          </w:rPr>
                          <w:t>up</w:t>
                        </w:r>
                        <w:r>
                          <w:rPr>
                            <w:spacing w:val="-5"/>
                            <w:w w:val="129"/>
                          </w:rPr>
                          <w:t>a</w:t>
                        </w:r>
                        <w:r>
                          <w:rPr>
                            <w:w w:val="138"/>
                          </w:rPr>
                          <w:t>t</w:t>
                        </w:r>
                        <w:r>
                          <w:rPr>
                            <w:spacing w:val="-3"/>
                            <w:w w:val="138"/>
                          </w:rPr>
                          <w:t>e</w:t>
                        </w:r>
                        <w:r>
                          <w:rPr>
                            <w:w w:val="125"/>
                          </w:rPr>
                          <w:t>n/Kota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49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55" w:lineRule="auto"/>
                          <w:ind w:left="94" w:right="830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8"/>
                          </w:rPr>
                          <w:t>S</w:t>
                        </w:r>
                        <w:r>
                          <w:rPr>
                            <w:spacing w:val="4"/>
                            <w:w w:val="128"/>
                          </w:rPr>
                          <w:t>u</w:t>
                        </w:r>
                        <w:r>
                          <w:rPr>
                            <w:w w:val="128"/>
                          </w:rPr>
                          <w:t>mb</w:t>
                        </w:r>
                        <w:r>
                          <w:rPr>
                            <w:spacing w:val="-6"/>
                            <w:w w:val="128"/>
                          </w:rPr>
                          <w:t>e</w:t>
                        </w:r>
                        <w:r>
                          <w:rPr>
                            <w:w w:val="128"/>
                          </w:rPr>
                          <w:t>r</w:t>
                        </w:r>
                        <w:r>
                          <w:rPr>
                            <w:spacing w:val="2"/>
                            <w:w w:val="1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28"/>
                          </w:rPr>
                          <w:t>a</w:t>
                        </w:r>
                        <w:r>
                          <w:rPr>
                            <w:w w:val="128"/>
                          </w:rPr>
                          <w:t>nggaran</w:t>
                        </w:r>
                        <w:r>
                          <w:rPr>
                            <w:spacing w:val="18"/>
                            <w:w w:val="128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p</w:t>
                        </w:r>
                        <w:r>
                          <w:rPr>
                            <w:spacing w:val="-5"/>
                            <w:w w:val="130"/>
                          </w:rPr>
                          <w:t>e</w:t>
                        </w:r>
                        <w:r>
                          <w:rPr>
                            <w:w w:val="125"/>
                          </w:rPr>
                          <w:t>meri</w:t>
                        </w:r>
                        <w:r>
                          <w:rPr>
                            <w:spacing w:val="-4"/>
                            <w:w w:val="125"/>
                          </w:rPr>
                          <w:t>n</w:t>
                        </w:r>
                        <w:r>
                          <w:rPr>
                            <w:w w:val="134"/>
                          </w:rPr>
                          <w:t xml:space="preserve">tah </w:t>
                        </w:r>
                        <w:r>
                          <w:rPr>
                            <w:w w:val="123"/>
                          </w:rPr>
                          <w:t>lainnya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213" w:right="216"/>
                          <w:jc w:val="center"/>
                        </w:pPr>
                        <w:r>
                          <w:rPr>
                            <w:w w:val="128"/>
                          </w:rPr>
                          <w:t>2</w:t>
                        </w:r>
                      </w:p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131"/>
                          </w:rPr>
                          <w:t>D</w:t>
                        </w:r>
                        <w:r>
                          <w:rPr>
                            <w:spacing w:val="-4"/>
                            <w:w w:val="131"/>
                          </w:rPr>
                          <w:t>a</w:t>
                        </w:r>
                        <w:r>
                          <w:rPr>
                            <w:w w:val="131"/>
                          </w:rPr>
                          <w:t>na</w:t>
                        </w:r>
                        <w:r>
                          <w:rPr>
                            <w:spacing w:val="-24"/>
                            <w:w w:val="131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31"/>
                          </w:rPr>
                          <w:t>m</w:t>
                        </w:r>
                        <w:r>
                          <w:rPr>
                            <w:spacing w:val="-8"/>
                            <w:w w:val="131"/>
                          </w:rPr>
                          <w:t>a</w:t>
                        </w:r>
                        <w:r>
                          <w:rPr>
                            <w:w w:val="131"/>
                          </w:rPr>
                          <w:t>syarak</w:t>
                        </w:r>
                        <w:r>
                          <w:rPr>
                            <w:spacing w:val="-8"/>
                            <w:w w:val="131"/>
                          </w:rPr>
                          <w:t>a</w:t>
                        </w:r>
                        <w:r>
                          <w:rPr>
                            <w:w w:val="131"/>
                          </w:rPr>
                          <w:t>t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B</w:t>
                        </w:r>
                        <w:r>
                          <w:rPr>
                            <w:spacing w:val="4"/>
                            <w:w w:val="121"/>
                          </w:rPr>
                          <w:t>i</w:t>
                        </w:r>
                        <w:r>
                          <w:rPr>
                            <w:w w:val="121"/>
                          </w:rPr>
                          <w:t>aya</w:t>
                        </w:r>
                        <w:r>
                          <w:rPr>
                            <w:spacing w:val="-1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p</w:t>
                        </w:r>
                        <w:r>
                          <w:rPr>
                            <w:spacing w:val="-7"/>
                            <w:w w:val="121"/>
                          </w:rPr>
                          <w:t>e</w:t>
                        </w:r>
                        <w:r>
                          <w:rPr>
                            <w:w w:val="121"/>
                          </w:rPr>
                          <w:t>n</w:t>
                        </w:r>
                        <w:r>
                          <w:rPr>
                            <w:spacing w:val="-5"/>
                            <w:w w:val="121"/>
                          </w:rPr>
                          <w:t>d</w:t>
                        </w:r>
                        <w:r>
                          <w:rPr>
                            <w:w w:val="121"/>
                          </w:rPr>
                          <w:t>idikan</w:t>
                        </w:r>
                        <w:r>
                          <w:rPr>
                            <w:spacing w:val="31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siswa</w:t>
                        </w:r>
                        <w:r>
                          <w:rPr>
                            <w:spacing w:val="21"/>
                            <w:w w:val="1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37"/>
                          </w:rPr>
                          <w:t>(</w:t>
                        </w:r>
                        <w:r>
                          <w:rPr>
                            <w:w w:val="118"/>
                          </w:rPr>
                          <w:t>SPP)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0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8"/>
                            <w:position w:val="-1"/>
                          </w:rPr>
                          <w:t>B</w:t>
                        </w:r>
                        <w:r>
                          <w:rPr>
                            <w:spacing w:val="4"/>
                            <w:w w:val="118"/>
                            <w:position w:val="-1"/>
                          </w:rPr>
                          <w:t>i</w:t>
                        </w:r>
                        <w:r>
                          <w:rPr>
                            <w:w w:val="118"/>
                            <w:position w:val="-1"/>
                          </w:rPr>
                          <w:t>aya</w:t>
                        </w:r>
                        <w:r>
                          <w:rPr>
                            <w:spacing w:val="15"/>
                            <w:w w:val="118"/>
                            <w:position w:val="-1"/>
                          </w:rPr>
                          <w:t xml:space="preserve"> </w:t>
                        </w:r>
                        <w:r>
                          <w:rPr>
                            <w:w w:val="130"/>
                            <w:position w:val="-1"/>
                          </w:rPr>
                          <w:t>p</w:t>
                        </w:r>
                        <w:r>
                          <w:rPr>
                            <w:spacing w:val="-6"/>
                            <w:w w:val="130"/>
                            <w:position w:val="-1"/>
                          </w:rPr>
                          <w:t>e</w:t>
                        </w:r>
                        <w:r>
                          <w:rPr>
                            <w:w w:val="125"/>
                            <w:position w:val="-1"/>
                          </w:rPr>
                          <w:t>nda</w:t>
                        </w:r>
                        <w:r>
                          <w:rPr>
                            <w:spacing w:val="-4"/>
                            <w:w w:val="125"/>
                            <w:position w:val="-1"/>
                          </w:rPr>
                          <w:t>f</w:t>
                        </w:r>
                        <w:r>
                          <w:rPr>
                            <w:w w:val="136"/>
                            <w:position w:val="-1"/>
                          </w:rPr>
                          <w:t>tar</w:t>
                        </w:r>
                        <w:r>
                          <w:rPr>
                            <w:spacing w:val="-5"/>
                            <w:w w:val="136"/>
                            <w:position w:val="-1"/>
                          </w:rPr>
                          <w:t>a</w:t>
                        </w:r>
                        <w:r>
                          <w:rPr>
                            <w:w w:val="127"/>
                            <w:position w:val="-1"/>
                          </w:rPr>
                          <w:t>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S</w:t>
                        </w:r>
                        <w:r>
                          <w:rPr>
                            <w:spacing w:val="4"/>
                            <w:w w:val="127"/>
                          </w:rPr>
                          <w:t>u</w:t>
                        </w:r>
                        <w:r>
                          <w:rPr>
                            <w:w w:val="127"/>
                          </w:rPr>
                          <w:t>mb</w:t>
                        </w:r>
                        <w:r>
                          <w:rPr>
                            <w:spacing w:val="-8"/>
                            <w:w w:val="127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>ngan</w:t>
                        </w:r>
                        <w:r>
                          <w:rPr>
                            <w:spacing w:val="12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oran</w:t>
                        </w:r>
                        <w:r>
                          <w:rPr>
                            <w:spacing w:val="-8"/>
                            <w:w w:val="127"/>
                          </w:rPr>
                          <w:t>g</w:t>
                        </w:r>
                        <w:r>
                          <w:rPr>
                            <w:spacing w:val="-4"/>
                            <w:w w:val="127"/>
                          </w:rPr>
                          <w:t>t</w:t>
                        </w:r>
                        <w:r>
                          <w:rPr>
                            <w:w w:val="127"/>
                          </w:rPr>
                          <w:t>ua</w:t>
                        </w:r>
                        <w:r>
                          <w:rPr>
                            <w:spacing w:val="31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siswa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9"/>
                          </w:rPr>
                          <w:t>S</w:t>
                        </w:r>
                        <w:r>
                          <w:rPr>
                            <w:spacing w:val="4"/>
                            <w:w w:val="129"/>
                          </w:rPr>
                          <w:t>u</w:t>
                        </w:r>
                        <w:r>
                          <w:rPr>
                            <w:w w:val="129"/>
                          </w:rPr>
                          <w:t>mb</w:t>
                        </w:r>
                        <w:r>
                          <w:rPr>
                            <w:spacing w:val="-6"/>
                            <w:w w:val="129"/>
                          </w:rPr>
                          <w:t>e</w:t>
                        </w:r>
                        <w:r>
                          <w:rPr>
                            <w:w w:val="129"/>
                          </w:rPr>
                          <w:t>r</w:t>
                        </w:r>
                        <w:r>
                          <w:rPr>
                            <w:spacing w:val="-5"/>
                            <w:w w:val="129"/>
                          </w:rPr>
                          <w:t xml:space="preserve"> </w:t>
                        </w:r>
                        <w:r>
                          <w:rPr>
                            <w:w w:val="129"/>
                          </w:rPr>
                          <w:t>d</w:t>
                        </w:r>
                        <w:r>
                          <w:rPr>
                            <w:spacing w:val="-6"/>
                            <w:w w:val="129"/>
                          </w:rPr>
                          <w:t>a</w:t>
                        </w:r>
                        <w:r>
                          <w:rPr>
                            <w:w w:val="129"/>
                          </w:rPr>
                          <w:t>na</w:t>
                        </w:r>
                        <w:r>
                          <w:rPr>
                            <w:spacing w:val="14"/>
                            <w:w w:val="129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29"/>
                          </w:rPr>
                          <w:t>m</w:t>
                        </w:r>
                        <w:r>
                          <w:rPr>
                            <w:spacing w:val="-8"/>
                            <w:w w:val="129"/>
                          </w:rPr>
                          <w:t>a</w:t>
                        </w:r>
                        <w:r>
                          <w:rPr>
                            <w:w w:val="129"/>
                          </w:rPr>
                          <w:t>syar</w:t>
                        </w:r>
                        <w:r>
                          <w:rPr>
                            <w:spacing w:val="-8"/>
                            <w:w w:val="129"/>
                          </w:rPr>
                          <w:t>a</w:t>
                        </w:r>
                        <w:r>
                          <w:rPr>
                            <w:w w:val="129"/>
                          </w:rPr>
                          <w:t>kat</w:t>
                        </w:r>
                        <w:r>
                          <w:rPr>
                            <w:spacing w:val="24"/>
                            <w:w w:val="129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l</w:t>
                        </w:r>
                        <w:r>
                          <w:rPr>
                            <w:spacing w:val="-6"/>
                            <w:w w:val="122"/>
                          </w:rPr>
                          <w:t>a</w:t>
                        </w:r>
                        <w:r>
                          <w:rPr>
                            <w:w w:val="124"/>
                          </w:rPr>
                          <w:t>innya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0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213" w:right="216"/>
                          <w:jc w:val="center"/>
                        </w:pPr>
                        <w:r>
                          <w:rPr>
                            <w:w w:val="128"/>
                            <w:position w:val="-1"/>
                          </w:rPr>
                          <w:t>3</w:t>
                        </w:r>
                      </w:p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113"/>
                            <w:position w:val="-1"/>
                          </w:rPr>
                          <w:t>D</w:t>
                        </w:r>
                        <w:r>
                          <w:rPr>
                            <w:spacing w:val="-4"/>
                            <w:w w:val="113"/>
                            <w:position w:val="-1"/>
                          </w:rPr>
                          <w:t>o</w:t>
                        </w:r>
                        <w:r>
                          <w:rPr>
                            <w:w w:val="127"/>
                            <w:position w:val="-1"/>
                          </w:rPr>
                          <w:t>nasi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8" w:line="220" w:lineRule="exact"/>
                          <w:ind w:left="94"/>
                        </w:pPr>
                        <w:r>
                          <w:rPr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2"/>
                            <w:position w:val="-1"/>
                          </w:rPr>
                          <w:t>Yayasan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H</w:t>
                        </w:r>
                        <w:r>
                          <w:rPr>
                            <w:spacing w:val="6"/>
                            <w:w w:val="119"/>
                          </w:rPr>
                          <w:t>i</w:t>
                        </w:r>
                        <w:r>
                          <w:rPr>
                            <w:w w:val="119"/>
                          </w:rPr>
                          <w:t>bah</w:t>
                        </w:r>
                        <w:r>
                          <w:rPr>
                            <w:spacing w:val="2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(blo</w:t>
                        </w:r>
                        <w:r>
                          <w:rPr>
                            <w:spacing w:val="-5"/>
                            <w:w w:val="119"/>
                          </w:rPr>
                          <w:t>c</w:t>
                        </w:r>
                        <w:r>
                          <w:rPr>
                            <w:w w:val="119"/>
                          </w:rPr>
                          <w:t>k</w:t>
                        </w:r>
                        <w:r>
                          <w:rPr>
                            <w:spacing w:val="20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gr</w:t>
                        </w:r>
                        <w:r>
                          <w:rPr>
                            <w:spacing w:val="-5"/>
                            <w:w w:val="130"/>
                          </w:rPr>
                          <w:t>a</w:t>
                        </w:r>
                        <w:r>
                          <w:rPr>
                            <w:spacing w:val="-3"/>
                            <w:w w:val="127"/>
                          </w:rPr>
                          <w:t>n</w:t>
                        </w:r>
                        <w:r>
                          <w:rPr>
                            <w:w w:val="140"/>
                          </w:rPr>
                          <w:t>t)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3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S</w:t>
                        </w:r>
                        <w:r>
                          <w:rPr>
                            <w:spacing w:val="4"/>
                            <w:w w:val="126"/>
                          </w:rPr>
                          <w:t>u</w:t>
                        </w:r>
                        <w:r>
                          <w:rPr>
                            <w:w w:val="126"/>
                          </w:rPr>
                          <w:t>mb</w:t>
                        </w:r>
                        <w:r>
                          <w:rPr>
                            <w:spacing w:val="-6"/>
                            <w:w w:val="126"/>
                          </w:rPr>
                          <w:t>e</w:t>
                        </w:r>
                        <w:r>
                          <w:rPr>
                            <w:w w:val="126"/>
                          </w:rPr>
                          <w:t>r</w:t>
                        </w:r>
                        <w:r>
                          <w:rPr>
                            <w:spacing w:val="15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don</w:t>
                        </w:r>
                        <w:r>
                          <w:rPr>
                            <w:spacing w:val="-8"/>
                            <w:w w:val="126"/>
                          </w:rPr>
                          <w:t>a</w:t>
                        </w:r>
                        <w:r>
                          <w:rPr>
                            <w:w w:val="126"/>
                          </w:rPr>
                          <w:t>si</w:t>
                        </w:r>
                        <w:r>
                          <w:rPr>
                            <w:spacing w:val="5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l</w:t>
                        </w:r>
                        <w:r>
                          <w:rPr>
                            <w:spacing w:val="-4"/>
                            <w:w w:val="122"/>
                          </w:rPr>
                          <w:t>a</w:t>
                        </w:r>
                        <w:r>
                          <w:rPr>
                            <w:w w:val="124"/>
                          </w:rPr>
                          <w:t>innya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0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213" w:right="216"/>
                          <w:jc w:val="center"/>
                        </w:pPr>
                        <w:r>
                          <w:rPr>
                            <w:w w:val="128"/>
                            <w:position w:val="-1"/>
                          </w:rPr>
                          <w:t>4</w:t>
                        </w:r>
                      </w:p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129"/>
                            <w:position w:val="-1"/>
                          </w:rPr>
                          <w:t>Penda</w:t>
                        </w:r>
                        <w:r>
                          <w:rPr>
                            <w:spacing w:val="-3"/>
                            <w:w w:val="129"/>
                            <w:position w:val="-1"/>
                          </w:rPr>
                          <w:t>p</w:t>
                        </w:r>
                        <w:r>
                          <w:rPr>
                            <w:w w:val="129"/>
                            <w:position w:val="-1"/>
                          </w:rPr>
                          <w:t>at</w:t>
                        </w:r>
                        <w:r>
                          <w:rPr>
                            <w:spacing w:val="-6"/>
                            <w:w w:val="129"/>
                            <w:position w:val="-1"/>
                          </w:rPr>
                          <w:t>a</w:t>
                        </w:r>
                        <w:r>
                          <w:rPr>
                            <w:w w:val="129"/>
                            <w:position w:val="-1"/>
                          </w:rPr>
                          <w:t>n</w:t>
                        </w:r>
                        <w:r>
                          <w:rPr>
                            <w:spacing w:val="10"/>
                            <w:w w:val="129"/>
                            <w:position w:val="-1"/>
                          </w:rPr>
                          <w:t xml:space="preserve"> </w:t>
                        </w:r>
                        <w:r>
                          <w:rPr>
                            <w:w w:val="116"/>
                            <w:position w:val="-1"/>
                          </w:rPr>
                          <w:t>la</w:t>
                        </w:r>
                        <w:r>
                          <w:rPr>
                            <w:spacing w:val="-3"/>
                            <w:w w:val="116"/>
                            <w:position w:val="-1"/>
                          </w:rPr>
                          <w:t>i</w:t>
                        </w:r>
                        <w:r>
                          <w:rPr>
                            <w:w w:val="127"/>
                            <w:position w:val="-1"/>
                          </w:rPr>
                          <w:t>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Penjual</w:t>
                        </w:r>
                        <w:r>
                          <w:rPr>
                            <w:spacing w:val="-6"/>
                            <w:w w:val="125"/>
                          </w:rPr>
                          <w:t>a</w:t>
                        </w:r>
                        <w:r>
                          <w:rPr>
                            <w:w w:val="125"/>
                          </w:rPr>
                          <w:t>n</w:t>
                        </w:r>
                        <w:r>
                          <w:rPr>
                            <w:spacing w:val="12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has</w:t>
                        </w:r>
                        <w:r>
                          <w:rPr>
                            <w:spacing w:val="-3"/>
                            <w:w w:val="127"/>
                          </w:rPr>
                          <w:t>i</w:t>
                        </w:r>
                        <w:r>
                          <w:rPr>
                            <w:w w:val="99"/>
                          </w:rPr>
                          <w:t>l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25"/>
                          </w:rPr>
                          <w:t>p</w:t>
                        </w:r>
                        <w:r>
                          <w:rPr>
                            <w:w w:val="125"/>
                          </w:rPr>
                          <w:t>ro</w:t>
                        </w:r>
                        <w:r>
                          <w:rPr>
                            <w:spacing w:val="-3"/>
                            <w:w w:val="125"/>
                          </w:rPr>
                          <w:t>d</w:t>
                        </w:r>
                        <w:r>
                          <w:rPr>
                            <w:w w:val="122"/>
                          </w:rPr>
                          <w:t>uksi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9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9"/>
                          </w:rPr>
                          <w:t>S</w:t>
                        </w:r>
                        <w:r>
                          <w:rPr>
                            <w:spacing w:val="4"/>
                            <w:w w:val="129"/>
                          </w:rPr>
                          <w:t>u</w:t>
                        </w:r>
                        <w:r>
                          <w:rPr>
                            <w:w w:val="129"/>
                          </w:rPr>
                          <w:t>mb</w:t>
                        </w:r>
                        <w:r>
                          <w:rPr>
                            <w:spacing w:val="-6"/>
                            <w:w w:val="129"/>
                          </w:rPr>
                          <w:t>e</w:t>
                        </w:r>
                        <w:r>
                          <w:rPr>
                            <w:w w:val="129"/>
                          </w:rPr>
                          <w:t>r</w:t>
                        </w:r>
                        <w:r>
                          <w:rPr>
                            <w:spacing w:val="-5"/>
                            <w:w w:val="129"/>
                          </w:rPr>
                          <w:t xml:space="preserve"> </w:t>
                        </w:r>
                        <w:r>
                          <w:rPr>
                            <w:w w:val="129"/>
                          </w:rPr>
                          <w:t>p</w:t>
                        </w:r>
                        <w:r>
                          <w:rPr>
                            <w:spacing w:val="-5"/>
                            <w:w w:val="129"/>
                          </w:rPr>
                          <w:t>e</w:t>
                        </w:r>
                        <w:r>
                          <w:rPr>
                            <w:w w:val="129"/>
                          </w:rPr>
                          <w:t>ndapat</w:t>
                        </w:r>
                        <w:r>
                          <w:rPr>
                            <w:spacing w:val="-8"/>
                            <w:w w:val="129"/>
                          </w:rPr>
                          <w:t>a</w:t>
                        </w:r>
                        <w:r>
                          <w:rPr>
                            <w:w w:val="129"/>
                          </w:rPr>
                          <w:t>n</w:t>
                        </w:r>
                        <w:r>
                          <w:rPr>
                            <w:spacing w:val="28"/>
                            <w:w w:val="129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l</w:t>
                        </w:r>
                        <w:r>
                          <w:rPr>
                            <w:spacing w:val="-5"/>
                            <w:w w:val="122"/>
                          </w:rPr>
                          <w:t>a</w:t>
                        </w:r>
                        <w:r>
                          <w:rPr>
                            <w:w w:val="124"/>
                          </w:rPr>
                          <w:t>innya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98"/>
                    </w:trPr>
                    <w:tc>
                      <w:tcPr>
                        <w:tcW w:w="486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/>
                          <w:ind w:left="95"/>
                        </w:pPr>
                        <w:r>
                          <w:t>TOTAL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PENDA</w:t>
                        </w:r>
                        <w:r>
                          <w:rPr>
                            <w:spacing w:val="-7"/>
                            <w:w w:val="104"/>
                          </w:rPr>
                          <w:t>P</w:t>
                        </w:r>
                        <w:r>
                          <w:rPr>
                            <w:w w:val="98"/>
                          </w:rPr>
                          <w:t>A</w:t>
                        </w:r>
                        <w:r>
                          <w:rPr>
                            <w:spacing w:val="-3"/>
                            <w:w w:val="98"/>
                          </w:rPr>
                          <w:t>T</w:t>
                        </w:r>
                        <w:r>
                          <w:rPr>
                            <w:w w:val="99"/>
                          </w:rPr>
                          <w:t>AN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98"/>
                    </w:trPr>
                    <w:tc>
                      <w:tcPr>
                        <w:tcW w:w="486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47" w:line="220" w:lineRule="exact"/>
                          <w:ind w:left="95"/>
                        </w:pPr>
                        <w:r>
                          <w:rPr>
                            <w:w w:val="106"/>
                          </w:rPr>
                          <w:t>PEN</w:t>
                        </w:r>
                        <w:r>
                          <w:rPr>
                            <w:spacing w:val="-4"/>
                            <w:w w:val="106"/>
                          </w:rPr>
                          <w:t>G</w:t>
                        </w:r>
                        <w:r>
                          <w:rPr>
                            <w:w w:val="99"/>
                          </w:rPr>
                          <w:t>EL</w:t>
                        </w:r>
                        <w:r>
                          <w:rPr>
                            <w:spacing w:val="-3"/>
                            <w:w w:val="99"/>
                          </w:rPr>
                          <w:t>U</w:t>
                        </w:r>
                        <w:r>
                          <w:t>ARAN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9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247" w:right="254"/>
                          <w:jc w:val="center"/>
                        </w:pPr>
                        <w:r>
                          <w:rPr>
                            <w:w w:val="128"/>
                          </w:rPr>
                          <w:t>1</w:t>
                        </w:r>
                      </w:p>
                    </w:tc>
                    <w:tc>
                      <w:tcPr>
                        <w:tcW w:w="41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126"/>
                          </w:rPr>
                          <w:t>L</w:t>
                        </w:r>
                        <w:r>
                          <w:rPr>
                            <w:spacing w:val="-4"/>
                            <w:w w:val="126"/>
                          </w:rPr>
                          <w:t>a</w:t>
                        </w:r>
                        <w:r>
                          <w:rPr>
                            <w:w w:val="126"/>
                          </w:rPr>
                          <w:t>ngsung</w:t>
                        </w:r>
                        <w:r>
                          <w:rPr>
                            <w:spacing w:val="-19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p</w:t>
                        </w:r>
                        <w:r>
                          <w:rPr>
                            <w:spacing w:val="-8"/>
                            <w:w w:val="126"/>
                          </w:rPr>
                          <w:t>a</w:t>
                        </w:r>
                        <w:r>
                          <w:rPr>
                            <w:w w:val="126"/>
                          </w:rPr>
                          <w:t>da</w:t>
                        </w:r>
                        <w:r>
                          <w:rPr>
                            <w:spacing w:val="25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35"/>
                          </w:rPr>
                          <w:t>s</w:t>
                        </w:r>
                        <w:r>
                          <w:rPr>
                            <w:spacing w:val="-5"/>
                            <w:w w:val="135"/>
                          </w:rPr>
                          <w:t>e</w:t>
                        </w:r>
                        <w:r>
                          <w:rPr>
                            <w:w w:val="121"/>
                          </w:rPr>
                          <w:t>kol</w:t>
                        </w:r>
                        <w:r>
                          <w:rPr>
                            <w:spacing w:val="-5"/>
                            <w:w w:val="121"/>
                          </w:rPr>
                          <w:t>a</w:t>
                        </w:r>
                        <w:r>
                          <w:rPr>
                            <w:w w:val="132"/>
                          </w:rPr>
                          <w:t>h/madr</w:t>
                        </w:r>
                        <w:r>
                          <w:rPr>
                            <w:spacing w:val="-5"/>
                            <w:w w:val="132"/>
                          </w:rPr>
                          <w:t>a</w:t>
                        </w:r>
                        <w:r>
                          <w:rPr>
                            <w:w w:val="132"/>
                          </w:rPr>
                          <w:t>sah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0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 xml:space="preserve">Gaji </w:t>
                        </w:r>
                        <w:r>
                          <w:rPr>
                            <w:spacing w:val="26"/>
                            <w:position w:val="-1"/>
                          </w:rPr>
                          <w:t xml:space="preserve"> </w:t>
                        </w:r>
                        <w:r>
                          <w:rPr>
                            <w:w w:val="129"/>
                            <w:position w:val="-1"/>
                          </w:rPr>
                          <w:t>dan</w:t>
                        </w:r>
                        <w:r>
                          <w:rPr>
                            <w:spacing w:val="3"/>
                            <w:w w:val="129"/>
                            <w:position w:val="-1"/>
                          </w:rPr>
                          <w:t xml:space="preserve"> </w:t>
                        </w:r>
                        <w:r>
                          <w:rPr>
                            <w:w w:val="129"/>
                            <w:position w:val="-1"/>
                          </w:rPr>
                          <w:t>t</w:t>
                        </w:r>
                        <w:r>
                          <w:rPr>
                            <w:spacing w:val="-5"/>
                            <w:w w:val="129"/>
                            <w:position w:val="-1"/>
                          </w:rPr>
                          <w:t>u</w:t>
                        </w:r>
                        <w:r>
                          <w:rPr>
                            <w:w w:val="129"/>
                            <w:position w:val="-1"/>
                          </w:rPr>
                          <w:t>njang</w:t>
                        </w:r>
                        <w:r>
                          <w:rPr>
                            <w:spacing w:val="-8"/>
                            <w:w w:val="129"/>
                            <w:position w:val="-1"/>
                          </w:rPr>
                          <w:t>a</w:t>
                        </w:r>
                        <w:r>
                          <w:rPr>
                            <w:w w:val="129"/>
                            <w:position w:val="-1"/>
                          </w:rPr>
                          <w:t>n</w:t>
                        </w:r>
                        <w:r>
                          <w:rPr>
                            <w:spacing w:val="22"/>
                            <w:w w:val="129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25"/>
                            <w:position w:val="-1"/>
                          </w:rPr>
                          <w:t>g</w:t>
                        </w:r>
                        <w:r>
                          <w:rPr>
                            <w:w w:val="128"/>
                            <w:position w:val="-1"/>
                          </w:rPr>
                          <w:t>uru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499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55" w:lineRule="auto"/>
                          <w:ind w:left="290" w:right="1090" w:hanging="197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t xml:space="preserve">Gaji 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w w:val="129"/>
                          </w:rPr>
                          <w:t>dan</w:t>
                        </w:r>
                        <w:r>
                          <w:rPr>
                            <w:spacing w:val="3"/>
                            <w:w w:val="129"/>
                          </w:rPr>
                          <w:t xml:space="preserve"> </w:t>
                        </w:r>
                        <w:r>
                          <w:rPr>
                            <w:w w:val="129"/>
                          </w:rPr>
                          <w:t>t</w:t>
                        </w:r>
                        <w:r>
                          <w:rPr>
                            <w:spacing w:val="-5"/>
                            <w:w w:val="129"/>
                          </w:rPr>
                          <w:t>u</w:t>
                        </w:r>
                        <w:r>
                          <w:rPr>
                            <w:w w:val="129"/>
                          </w:rPr>
                          <w:t>njang</w:t>
                        </w:r>
                        <w:r>
                          <w:rPr>
                            <w:spacing w:val="-8"/>
                            <w:w w:val="129"/>
                          </w:rPr>
                          <w:t>a</w:t>
                        </w:r>
                        <w:r>
                          <w:rPr>
                            <w:w w:val="129"/>
                          </w:rPr>
                          <w:t>n</w:t>
                        </w:r>
                        <w:r>
                          <w:rPr>
                            <w:spacing w:val="22"/>
                            <w:w w:val="12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43"/>
                          </w:rPr>
                          <w:t>t</w:t>
                        </w:r>
                        <w:r>
                          <w:rPr>
                            <w:w w:val="132"/>
                          </w:rPr>
                          <w:t xml:space="preserve">enaga </w:t>
                        </w:r>
                        <w:r>
                          <w:rPr>
                            <w:w w:val="127"/>
                          </w:rPr>
                          <w:t>kepen</w:t>
                        </w:r>
                        <w:r>
                          <w:rPr>
                            <w:spacing w:val="-4"/>
                            <w:w w:val="127"/>
                          </w:rPr>
                          <w:t>d</w:t>
                        </w:r>
                        <w:r>
                          <w:rPr>
                            <w:w w:val="116"/>
                          </w:rPr>
                          <w:t>i</w:t>
                        </w:r>
                        <w:r>
                          <w:rPr>
                            <w:spacing w:val="-3"/>
                            <w:w w:val="116"/>
                          </w:rPr>
                          <w:t>d</w:t>
                        </w:r>
                        <w:r>
                          <w:rPr>
                            <w:w w:val="112"/>
                          </w:rPr>
                          <w:t>i</w:t>
                        </w:r>
                        <w:r>
                          <w:rPr>
                            <w:spacing w:val="3"/>
                            <w:w w:val="112"/>
                          </w:rPr>
                          <w:t>k</w:t>
                        </w:r>
                        <w:r>
                          <w:rPr>
                            <w:spacing w:val="-6"/>
                            <w:w w:val="136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>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494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50" w:lineRule="auto"/>
                          <w:ind w:left="290" w:right="637" w:hanging="197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8"/>
                          </w:rPr>
                          <w:t>B</w:t>
                        </w:r>
                        <w:r>
                          <w:rPr>
                            <w:spacing w:val="4"/>
                            <w:w w:val="118"/>
                          </w:rPr>
                          <w:t>i</w:t>
                        </w:r>
                        <w:r>
                          <w:rPr>
                            <w:w w:val="118"/>
                          </w:rPr>
                          <w:t>aya</w:t>
                        </w:r>
                        <w:r>
                          <w:rPr>
                            <w:spacing w:val="15"/>
                            <w:w w:val="118"/>
                          </w:rPr>
                          <w:t xml:space="preserve"> </w:t>
                        </w:r>
                        <w:r>
                          <w:rPr>
                            <w:w w:val="128"/>
                          </w:rPr>
                          <w:t>p</w:t>
                        </w:r>
                        <w:r>
                          <w:rPr>
                            <w:spacing w:val="-8"/>
                            <w:w w:val="128"/>
                          </w:rPr>
                          <w:t>e</w:t>
                        </w:r>
                        <w:r>
                          <w:rPr>
                            <w:w w:val="128"/>
                          </w:rPr>
                          <w:t>ng</w:t>
                        </w:r>
                        <w:r>
                          <w:rPr>
                            <w:spacing w:val="-5"/>
                            <w:w w:val="128"/>
                          </w:rPr>
                          <w:t>e</w:t>
                        </w:r>
                        <w:r>
                          <w:rPr>
                            <w:w w:val="128"/>
                          </w:rPr>
                          <w:t>mbang</w:t>
                        </w:r>
                        <w:r>
                          <w:rPr>
                            <w:spacing w:val="-8"/>
                            <w:w w:val="128"/>
                          </w:rPr>
                          <w:t>a</w:t>
                        </w:r>
                        <w:r>
                          <w:rPr>
                            <w:w w:val="128"/>
                          </w:rPr>
                          <w:t>n</w:t>
                        </w:r>
                        <w:r>
                          <w:rPr>
                            <w:spacing w:val="26"/>
                            <w:w w:val="128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128"/>
                          </w:rPr>
                          <w:t>g</w:t>
                        </w:r>
                        <w:r>
                          <w:rPr>
                            <w:w w:val="128"/>
                          </w:rPr>
                          <w:t>u</w:t>
                        </w:r>
                        <w:r>
                          <w:rPr>
                            <w:spacing w:val="-3"/>
                            <w:w w:val="128"/>
                          </w:rPr>
                          <w:t>r</w:t>
                        </w:r>
                        <w:r>
                          <w:rPr>
                            <w:w w:val="128"/>
                          </w:rPr>
                          <w:t>u</w:t>
                        </w:r>
                        <w:r>
                          <w:rPr>
                            <w:spacing w:val="8"/>
                            <w:w w:val="128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d</w:t>
                        </w:r>
                        <w:r>
                          <w:rPr>
                            <w:spacing w:val="-7"/>
                            <w:w w:val="130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 xml:space="preserve">n </w:t>
                        </w:r>
                        <w:r>
                          <w:rPr>
                            <w:w w:val="132"/>
                          </w:rPr>
                          <w:t>te</w:t>
                        </w:r>
                        <w:r>
                          <w:rPr>
                            <w:spacing w:val="5"/>
                            <w:w w:val="132"/>
                          </w:rPr>
                          <w:t>n</w:t>
                        </w:r>
                        <w:r>
                          <w:rPr>
                            <w:w w:val="132"/>
                          </w:rPr>
                          <w:t>aga</w:t>
                        </w:r>
                        <w:r>
                          <w:rPr>
                            <w:spacing w:val="1"/>
                            <w:w w:val="132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ke</w:t>
                        </w:r>
                        <w:r>
                          <w:rPr>
                            <w:spacing w:val="-4"/>
                            <w:w w:val="126"/>
                          </w:rPr>
                          <w:t>p</w:t>
                        </w:r>
                        <w:r>
                          <w:rPr>
                            <w:w w:val="129"/>
                          </w:rPr>
                          <w:t>en</w:t>
                        </w:r>
                        <w:r>
                          <w:rPr>
                            <w:spacing w:val="-4"/>
                            <w:w w:val="129"/>
                          </w:rPr>
                          <w:t>d</w:t>
                        </w:r>
                        <w:r>
                          <w:rPr>
                            <w:w w:val="120"/>
                          </w:rPr>
                          <w:t>idikan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Kegiat</w:t>
                        </w:r>
                        <w:r>
                          <w:rPr>
                            <w:spacing w:val="-5"/>
                            <w:w w:val="122"/>
                          </w:rPr>
                          <w:t>a</w:t>
                        </w:r>
                        <w:r>
                          <w:rPr>
                            <w:w w:val="122"/>
                          </w:rPr>
                          <w:t>n</w:t>
                        </w:r>
                        <w:r>
                          <w:rPr>
                            <w:spacing w:val="19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p</w:t>
                        </w:r>
                        <w:r>
                          <w:rPr>
                            <w:spacing w:val="-6"/>
                            <w:w w:val="130"/>
                          </w:rPr>
                          <w:t>e</w:t>
                        </w:r>
                        <w:r>
                          <w:rPr>
                            <w:w w:val="127"/>
                          </w:rPr>
                          <w:t>mbelaj</w:t>
                        </w:r>
                        <w:r>
                          <w:rPr>
                            <w:spacing w:val="-2"/>
                            <w:w w:val="127"/>
                          </w:rPr>
                          <w:t>a</w:t>
                        </w:r>
                        <w:r>
                          <w:rPr>
                            <w:w w:val="133"/>
                          </w:rPr>
                          <w:t>r</w:t>
                        </w:r>
                        <w:r>
                          <w:rPr>
                            <w:spacing w:val="-6"/>
                            <w:w w:val="133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>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0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2"/>
                            <w:position w:val="-1"/>
                          </w:rPr>
                          <w:t>Kegiat</w:t>
                        </w:r>
                        <w:r>
                          <w:rPr>
                            <w:spacing w:val="-5"/>
                            <w:w w:val="122"/>
                            <w:position w:val="-1"/>
                          </w:rPr>
                          <w:t>a</w:t>
                        </w:r>
                        <w:r>
                          <w:rPr>
                            <w:w w:val="122"/>
                            <w:position w:val="-1"/>
                          </w:rPr>
                          <w:t>n</w:t>
                        </w:r>
                        <w:r>
                          <w:rPr>
                            <w:spacing w:val="19"/>
                            <w:w w:val="122"/>
                            <w:position w:val="-1"/>
                          </w:rPr>
                          <w:t xml:space="preserve"> </w:t>
                        </w:r>
                        <w:r>
                          <w:rPr>
                            <w:w w:val="126"/>
                            <w:position w:val="-1"/>
                          </w:rPr>
                          <w:t>k</w:t>
                        </w:r>
                        <w:r>
                          <w:rPr>
                            <w:spacing w:val="-4"/>
                            <w:w w:val="126"/>
                            <w:position w:val="-1"/>
                          </w:rPr>
                          <w:t>e</w:t>
                        </w:r>
                        <w:r>
                          <w:rPr>
                            <w:w w:val="121"/>
                            <w:position w:val="-1"/>
                          </w:rPr>
                          <w:t>sis</w:t>
                        </w:r>
                        <w:r>
                          <w:rPr>
                            <w:spacing w:val="-3"/>
                            <w:w w:val="121"/>
                            <w:position w:val="-1"/>
                          </w:rPr>
                          <w:t>w</w:t>
                        </w:r>
                        <w:r>
                          <w:rPr>
                            <w:w w:val="133"/>
                            <w:position w:val="-1"/>
                          </w:rPr>
                          <w:t>aan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8" w:line="220" w:lineRule="exact"/>
                          <w:ind w:left="94"/>
                        </w:pPr>
                        <w:r>
                          <w:rPr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position w:val="-1"/>
                          </w:rPr>
                          <w:t>A</w:t>
                        </w:r>
                        <w:r>
                          <w:rPr>
                            <w:spacing w:val="5"/>
                            <w:w w:val="115"/>
                            <w:position w:val="-1"/>
                          </w:rPr>
                          <w:t>l</w:t>
                        </w:r>
                        <w:r>
                          <w:rPr>
                            <w:w w:val="115"/>
                            <w:position w:val="-1"/>
                          </w:rPr>
                          <w:t>at</w:t>
                        </w:r>
                        <w:r>
                          <w:rPr>
                            <w:spacing w:val="6"/>
                            <w:w w:val="115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5"/>
                            <w:position w:val="-1"/>
                          </w:rPr>
                          <w:t>t</w:t>
                        </w:r>
                        <w:r>
                          <w:rPr>
                            <w:w w:val="115"/>
                            <w:position w:val="-1"/>
                          </w:rPr>
                          <w:t>ulis</w:t>
                        </w:r>
                        <w:r>
                          <w:rPr>
                            <w:spacing w:val="37"/>
                            <w:w w:val="115"/>
                            <w:position w:val="-1"/>
                          </w:rPr>
                          <w:t xml:space="preserve"> </w:t>
                        </w:r>
                        <w:r>
                          <w:rPr>
                            <w:w w:val="127"/>
                            <w:position w:val="-1"/>
                          </w:rPr>
                          <w:t>sek</w:t>
                        </w:r>
                        <w:r>
                          <w:rPr>
                            <w:spacing w:val="-6"/>
                            <w:w w:val="127"/>
                            <w:position w:val="-1"/>
                          </w:rPr>
                          <w:t>o</w:t>
                        </w:r>
                        <w:r>
                          <w:rPr>
                            <w:w w:val="124"/>
                            <w:position w:val="-1"/>
                          </w:rPr>
                          <w:t>la</w:t>
                        </w:r>
                        <w:r>
                          <w:rPr>
                            <w:spacing w:val="3"/>
                            <w:w w:val="124"/>
                            <w:position w:val="-1"/>
                          </w:rPr>
                          <w:t>h</w:t>
                        </w:r>
                        <w:r>
                          <w:rPr>
                            <w:spacing w:val="-5"/>
                            <w:w w:val="165"/>
                            <w:position w:val="-1"/>
                          </w:rPr>
                          <w:t>/</w:t>
                        </w:r>
                        <w:r>
                          <w:rPr>
                            <w:w w:val="131"/>
                            <w:position w:val="-1"/>
                          </w:rPr>
                          <w:t>madras</w:t>
                        </w:r>
                        <w:r>
                          <w:rPr>
                            <w:spacing w:val="-8"/>
                            <w:w w:val="131"/>
                            <w:position w:val="-1"/>
                          </w:rPr>
                          <w:t>a</w:t>
                        </w:r>
                        <w:r>
                          <w:rPr>
                            <w:w w:val="127"/>
                            <w:position w:val="-1"/>
                          </w:rPr>
                          <w:t>h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Bahan</w:t>
                        </w:r>
                        <w:r>
                          <w:rPr>
                            <w:spacing w:val="3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ha</w:t>
                        </w:r>
                        <w:r>
                          <w:rPr>
                            <w:spacing w:val="-7"/>
                            <w:w w:val="125"/>
                          </w:rPr>
                          <w:t>b</w:t>
                        </w:r>
                        <w:r>
                          <w:rPr>
                            <w:w w:val="125"/>
                          </w:rPr>
                          <w:t>is</w:t>
                        </w:r>
                        <w:r>
                          <w:rPr>
                            <w:spacing w:val="18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p</w:t>
                        </w:r>
                        <w:r>
                          <w:rPr>
                            <w:spacing w:val="-6"/>
                            <w:w w:val="130"/>
                          </w:rPr>
                          <w:t>a</w:t>
                        </w:r>
                        <w:r>
                          <w:rPr>
                            <w:w w:val="121"/>
                          </w:rPr>
                          <w:t>kai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</w:t>
                        </w:r>
                        <w:r>
                          <w:rPr>
                            <w:spacing w:val="5"/>
                            <w:w w:val="115"/>
                          </w:rPr>
                          <w:t>l</w:t>
                        </w:r>
                        <w:r>
                          <w:rPr>
                            <w:w w:val="115"/>
                          </w:rPr>
                          <w:t>at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ha</w:t>
                        </w:r>
                        <w:r>
                          <w:rPr>
                            <w:spacing w:val="-6"/>
                            <w:w w:val="115"/>
                          </w:rPr>
                          <w:t>b</w:t>
                        </w:r>
                        <w:r>
                          <w:rPr>
                            <w:w w:val="115"/>
                          </w:rPr>
                          <w:t xml:space="preserve">is </w:t>
                        </w:r>
                        <w:r>
                          <w:rPr>
                            <w:spacing w:val="7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p</w:t>
                        </w:r>
                        <w:r>
                          <w:rPr>
                            <w:spacing w:val="-6"/>
                            <w:w w:val="130"/>
                          </w:rPr>
                          <w:t>a</w:t>
                        </w:r>
                        <w:r>
                          <w:rPr>
                            <w:w w:val="121"/>
                          </w:rPr>
                          <w:t>kai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0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2"/>
                            <w:position w:val="-1"/>
                          </w:rPr>
                          <w:t>Kegiat</w:t>
                        </w:r>
                        <w:r>
                          <w:rPr>
                            <w:spacing w:val="-5"/>
                            <w:w w:val="122"/>
                            <w:position w:val="-1"/>
                          </w:rPr>
                          <w:t>a</w:t>
                        </w:r>
                        <w:r>
                          <w:rPr>
                            <w:w w:val="122"/>
                            <w:position w:val="-1"/>
                          </w:rPr>
                          <w:t>n</w:t>
                        </w:r>
                        <w:r>
                          <w:rPr>
                            <w:spacing w:val="19"/>
                            <w:w w:val="122"/>
                            <w:position w:val="-1"/>
                          </w:rPr>
                          <w:t xml:space="preserve"> </w:t>
                        </w:r>
                        <w:r>
                          <w:rPr>
                            <w:w w:val="132"/>
                            <w:position w:val="-1"/>
                          </w:rPr>
                          <w:t>rap</w:t>
                        </w:r>
                        <w:r>
                          <w:rPr>
                            <w:spacing w:val="-8"/>
                            <w:w w:val="132"/>
                            <w:position w:val="-1"/>
                          </w:rPr>
                          <w:t>a</w:t>
                        </w:r>
                        <w:r>
                          <w:rPr>
                            <w:w w:val="143"/>
                            <w:position w:val="-1"/>
                          </w:rPr>
                          <w:t>t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Transpo</w:t>
                        </w:r>
                        <w:r>
                          <w:rPr>
                            <w:spacing w:val="-6"/>
                            <w:w w:val="127"/>
                          </w:rPr>
                          <w:t>r</w:t>
                        </w:r>
                        <w:r>
                          <w:rPr>
                            <w:w w:val="127"/>
                          </w:rPr>
                          <w:t>t</w:t>
                        </w:r>
                        <w:r>
                          <w:rPr>
                            <w:spacing w:val="-1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d</w:t>
                        </w:r>
                        <w:r>
                          <w:rPr>
                            <w:spacing w:val="-9"/>
                            <w:w w:val="127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>n</w:t>
                        </w:r>
                        <w:r>
                          <w:rPr>
                            <w:spacing w:val="18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per</w:t>
                        </w:r>
                        <w:r>
                          <w:rPr>
                            <w:spacing w:val="-4"/>
                            <w:w w:val="127"/>
                          </w:rPr>
                          <w:t>j</w:t>
                        </w:r>
                        <w:r>
                          <w:rPr>
                            <w:spacing w:val="-8"/>
                            <w:w w:val="127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>la</w:t>
                        </w:r>
                        <w:r>
                          <w:rPr>
                            <w:spacing w:val="4"/>
                            <w:w w:val="127"/>
                          </w:rPr>
                          <w:t>n</w:t>
                        </w:r>
                        <w:r>
                          <w:rPr>
                            <w:spacing w:val="-8"/>
                            <w:w w:val="127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>n</w:t>
                        </w:r>
                        <w:r>
                          <w:rPr>
                            <w:spacing w:val="29"/>
                            <w:w w:val="127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25"/>
                          </w:rPr>
                          <w:t>d</w:t>
                        </w:r>
                        <w:r>
                          <w:rPr>
                            <w:w w:val="117"/>
                          </w:rPr>
                          <w:t>i</w:t>
                        </w:r>
                        <w:r>
                          <w:rPr>
                            <w:spacing w:val="4"/>
                            <w:w w:val="117"/>
                          </w:rPr>
                          <w:t>n</w:t>
                        </w:r>
                        <w:r>
                          <w:rPr>
                            <w:spacing w:val="-6"/>
                            <w:w w:val="136"/>
                          </w:rPr>
                          <w:t>a</w:t>
                        </w:r>
                        <w:r>
                          <w:rPr>
                            <w:w w:val="135"/>
                          </w:rPr>
                          <w:t>s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494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55" w:lineRule="auto"/>
                          <w:ind w:left="290" w:right="1468" w:hanging="197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8"/>
                          </w:rPr>
                          <w:t>Pengg</w:t>
                        </w:r>
                        <w:r>
                          <w:rPr>
                            <w:spacing w:val="-3"/>
                            <w:w w:val="128"/>
                          </w:rPr>
                          <w:t>a</w:t>
                        </w:r>
                        <w:r>
                          <w:rPr>
                            <w:w w:val="128"/>
                          </w:rPr>
                          <w:t>nda</w:t>
                        </w:r>
                        <w:r>
                          <w:rPr>
                            <w:spacing w:val="-8"/>
                            <w:w w:val="128"/>
                          </w:rPr>
                          <w:t>a</w:t>
                        </w:r>
                        <w:r>
                          <w:rPr>
                            <w:w w:val="128"/>
                          </w:rPr>
                          <w:t>n</w:t>
                        </w:r>
                        <w:r>
                          <w:rPr>
                            <w:spacing w:val="11"/>
                            <w:w w:val="128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so</w:t>
                        </w:r>
                        <w:r>
                          <w:rPr>
                            <w:spacing w:val="-3"/>
                            <w:w w:val="130"/>
                          </w:rPr>
                          <w:t>a</w:t>
                        </w:r>
                        <w:r>
                          <w:rPr>
                            <w:spacing w:val="-3"/>
                            <w:w w:val="99"/>
                          </w:rPr>
                          <w:t>l</w:t>
                        </w:r>
                        <w:r>
                          <w:rPr>
                            <w:w w:val="137"/>
                          </w:rPr>
                          <w:t>-</w:t>
                        </w:r>
                        <w:r>
                          <w:rPr>
                            <w:w w:val="130"/>
                          </w:rPr>
                          <w:t>so</w:t>
                        </w:r>
                        <w:r>
                          <w:rPr>
                            <w:spacing w:val="-3"/>
                            <w:w w:val="130"/>
                          </w:rPr>
                          <w:t>a</w:t>
                        </w:r>
                        <w:r>
                          <w:rPr>
                            <w:w w:val="99"/>
                          </w:rPr>
                          <w:t xml:space="preserve">l </w:t>
                        </w:r>
                        <w:r>
                          <w:rPr>
                            <w:w w:val="117"/>
                          </w:rPr>
                          <w:t>u</w:t>
                        </w:r>
                        <w:r>
                          <w:rPr>
                            <w:spacing w:val="4"/>
                            <w:w w:val="117"/>
                          </w:rPr>
                          <w:t>l</w:t>
                        </w:r>
                        <w:r>
                          <w:rPr>
                            <w:spacing w:val="-6"/>
                            <w:w w:val="136"/>
                          </w:rPr>
                          <w:t>a</w:t>
                        </w:r>
                        <w:r>
                          <w:rPr>
                            <w:w w:val="129"/>
                          </w:rPr>
                          <w:t>nga</w:t>
                        </w:r>
                        <w:r>
                          <w:rPr>
                            <w:spacing w:val="-3"/>
                            <w:w w:val="129"/>
                          </w:rPr>
                          <w:t>n</w:t>
                        </w:r>
                        <w:r>
                          <w:rPr>
                            <w:w w:val="131"/>
                          </w:rPr>
                          <w:t>/uji</w:t>
                        </w:r>
                        <w:r>
                          <w:rPr>
                            <w:spacing w:val="-4"/>
                            <w:w w:val="131"/>
                          </w:rPr>
                          <w:t>a</w:t>
                        </w:r>
                        <w:r>
                          <w:rPr>
                            <w:w w:val="127"/>
                          </w:rPr>
                          <w:t>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4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3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D</w:t>
                        </w:r>
                        <w:r>
                          <w:rPr>
                            <w:spacing w:val="-4"/>
                            <w:w w:val="122"/>
                          </w:rPr>
                          <w:t>a</w:t>
                        </w:r>
                        <w:r>
                          <w:rPr>
                            <w:w w:val="122"/>
                          </w:rPr>
                          <w:t>ya</w:t>
                        </w:r>
                        <w:r>
                          <w:rPr>
                            <w:spacing w:val="11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34"/>
                          </w:rPr>
                          <w:t>dan</w:t>
                        </w:r>
                        <w:r>
                          <w:rPr>
                            <w:spacing w:val="-10"/>
                            <w:w w:val="134"/>
                          </w:rPr>
                          <w:t xml:space="preserve"> </w:t>
                        </w:r>
                        <w:r>
                          <w:rPr>
                            <w:w w:val="134"/>
                          </w:rPr>
                          <w:t>jasa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259"/>
                    </w:trPr>
                    <w:tc>
                      <w:tcPr>
                        <w:tcW w:w="72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414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14" w:line="220" w:lineRule="exact"/>
                          <w:ind w:left="94"/>
                        </w:pPr>
                        <w:r>
                          <w:rPr>
                            <w:w w:val="59"/>
                            <w:sz w:val="18"/>
                            <w:szCs w:val="18"/>
                          </w:rPr>
                          <w:t xml:space="preserve">   </w:t>
                        </w:r>
                        <w:r>
                          <w:rPr>
                            <w:spacing w:val="17"/>
                            <w:w w:val="5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L</w:t>
                        </w:r>
                        <w:r>
                          <w:rPr>
                            <w:spacing w:val="-3"/>
                            <w:w w:val="110"/>
                          </w:rPr>
                          <w:t>a</w:t>
                        </w:r>
                        <w:r>
                          <w:rPr>
                            <w:w w:val="117"/>
                          </w:rPr>
                          <w:t>i</w:t>
                        </w:r>
                        <w:r>
                          <w:rPr>
                            <w:spacing w:val="4"/>
                            <w:w w:val="117"/>
                          </w:rPr>
                          <w:t>n</w:t>
                        </w:r>
                        <w:r>
                          <w:rPr>
                            <w:w w:val="123"/>
                          </w:rPr>
                          <w:t>n</w:t>
                        </w:r>
                        <w:r>
                          <w:rPr>
                            <w:spacing w:val="3"/>
                            <w:w w:val="123"/>
                          </w:rPr>
                          <w:t>y</w:t>
                        </w:r>
                        <w:r>
                          <w:rPr>
                            <w:w w:val="136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07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</w:tbl>
                <w:p w:rsidR="003E7379" w:rsidRDefault="003E7379"/>
              </w:txbxContent>
            </v:textbox>
            <w10:wrap anchorx="page"/>
          </v:shape>
        </w:pict>
      </w:r>
      <w:r w:rsidR="008A6F80">
        <w:rPr>
          <w:spacing w:val="-4"/>
          <w:w w:val="125"/>
        </w:rPr>
        <w:t>(</w:t>
      </w:r>
      <w:r w:rsidR="008A6F80">
        <w:rPr>
          <w:w w:val="125"/>
        </w:rPr>
        <w:t>tu</w:t>
      </w:r>
      <w:r w:rsidR="008A6F80">
        <w:rPr>
          <w:spacing w:val="-4"/>
          <w:w w:val="125"/>
        </w:rPr>
        <w:t>l</w:t>
      </w:r>
      <w:r w:rsidR="008A6F80">
        <w:rPr>
          <w:w w:val="125"/>
        </w:rPr>
        <w:t>i</w:t>
      </w:r>
      <w:r w:rsidR="008A6F80">
        <w:rPr>
          <w:spacing w:val="4"/>
          <w:w w:val="125"/>
        </w:rPr>
        <w:t>s</w:t>
      </w:r>
      <w:r w:rsidR="008A6F80">
        <w:rPr>
          <w:w w:val="125"/>
        </w:rPr>
        <w:t>k</w:t>
      </w:r>
      <w:r w:rsidR="008A6F80">
        <w:rPr>
          <w:spacing w:val="-6"/>
          <w:w w:val="125"/>
        </w:rPr>
        <w:t>a</w:t>
      </w:r>
      <w:r w:rsidR="008A6F80">
        <w:rPr>
          <w:w w:val="125"/>
        </w:rPr>
        <w:t>n</w:t>
      </w:r>
      <w:r w:rsidR="008A6F80">
        <w:rPr>
          <w:spacing w:val="18"/>
          <w:w w:val="125"/>
        </w:rPr>
        <w:t xml:space="preserve"> </w:t>
      </w:r>
      <w:r w:rsidR="008A6F80">
        <w:rPr>
          <w:w w:val="125"/>
        </w:rPr>
        <w:t>d</w:t>
      </w:r>
      <w:r w:rsidR="008A6F80">
        <w:rPr>
          <w:spacing w:val="-9"/>
          <w:w w:val="125"/>
        </w:rPr>
        <w:t>a</w:t>
      </w:r>
      <w:r w:rsidR="008A6F80">
        <w:rPr>
          <w:w w:val="125"/>
        </w:rPr>
        <w:t>lam</w:t>
      </w:r>
      <w:r w:rsidR="008A6F80">
        <w:rPr>
          <w:spacing w:val="14"/>
          <w:w w:val="125"/>
        </w:rPr>
        <w:t xml:space="preserve"> </w:t>
      </w:r>
      <w:r w:rsidR="008A6F80">
        <w:rPr>
          <w:w w:val="125"/>
        </w:rPr>
        <w:t>r</w:t>
      </w:r>
      <w:r w:rsidR="008A6F80">
        <w:rPr>
          <w:spacing w:val="5"/>
          <w:w w:val="125"/>
        </w:rPr>
        <w:t>i</w:t>
      </w:r>
      <w:r w:rsidR="008A6F80">
        <w:rPr>
          <w:spacing w:val="-7"/>
          <w:w w:val="125"/>
        </w:rPr>
        <w:t>b</w:t>
      </w:r>
      <w:r w:rsidR="008A6F80">
        <w:rPr>
          <w:w w:val="125"/>
        </w:rPr>
        <w:t>u</w:t>
      </w:r>
      <w:r w:rsidR="008A6F80">
        <w:rPr>
          <w:spacing w:val="-5"/>
          <w:w w:val="125"/>
        </w:rPr>
        <w:t>a</w:t>
      </w:r>
      <w:r w:rsidR="008A6F80">
        <w:rPr>
          <w:w w:val="125"/>
        </w:rPr>
        <w:t>n</w:t>
      </w:r>
      <w:r w:rsidR="008A6F80">
        <w:rPr>
          <w:spacing w:val="14"/>
          <w:w w:val="125"/>
        </w:rPr>
        <w:t xml:space="preserve"> </w:t>
      </w:r>
      <w:r w:rsidR="008A6F80">
        <w:rPr>
          <w:spacing w:val="-4"/>
          <w:w w:val="129"/>
        </w:rPr>
        <w:t>r</w:t>
      </w:r>
      <w:r w:rsidR="008A6F80">
        <w:rPr>
          <w:w w:val="120"/>
        </w:rPr>
        <w:t>up</w:t>
      </w:r>
      <w:r w:rsidR="008A6F80">
        <w:rPr>
          <w:spacing w:val="4"/>
          <w:w w:val="120"/>
        </w:rPr>
        <w:t>i</w:t>
      </w:r>
      <w:r w:rsidR="008A6F80">
        <w:rPr>
          <w:spacing w:val="-6"/>
          <w:w w:val="136"/>
        </w:rPr>
        <w:t>a</w:t>
      </w:r>
      <w:r w:rsidR="008A6F80">
        <w:rPr>
          <w:w w:val="131"/>
        </w:rPr>
        <w:t>h)</w:t>
      </w: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2"/>
        <w:gridCol w:w="4143"/>
        <w:gridCol w:w="1080"/>
        <w:gridCol w:w="1080"/>
        <w:gridCol w:w="1078"/>
      </w:tblGrid>
      <w:tr w:rsidR="003E7379">
        <w:trPr>
          <w:trHeight w:hRule="exact" w:val="50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247" w:right="257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5" w:lineRule="auto"/>
              <w:ind w:left="94" w:right="1909"/>
            </w:pPr>
            <w:r>
              <w:rPr>
                <w:w w:val="116"/>
              </w:rPr>
              <w:t>T</w:t>
            </w:r>
            <w:r>
              <w:rPr>
                <w:spacing w:val="3"/>
                <w:w w:val="116"/>
              </w:rPr>
              <w:t>i</w:t>
            </w:r>
            <w:r>
              <w:rPr>
                <w:w w:val="116"/>
              </w:rPr>
              <w:t>dak</w:t>
            </w:r>
            <w:r>
              <w:rPr>
                <w:spacing w:val="9"/>
                <w:w w:val="116"/>
              </w:rPr>
              <w:t xml:space="preserve"> </w:t>
            </w:r>
            <w:r>
              <w:rPr>
                <w:spacing w:val="3"/>
                <w:w w:val="99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8"/>
              </w:rPr>
              <w:t>ng</w:t>
            </w:r>
            <w:r>
              <w:rPr>
                <w:spacing w:val="-3"/>
                <w:w w:val="128"/>
              </w:rPr>
              <w:t>s</w:t>
            </w:r>
            <w:r>
              <w:rPr>
                <w:w w:val="127"/>
              </w:rPr>
              <w:t>u</w:t>
            </w:r>
            <w:r>
              <w:rPr>
                <w:spacing w:val="4"/>
                <w:w w:val="127"/>
              </w:rPr>
              <w:t>n</w:t>
            </w:r>
            <w:r>
              <w:rPr>
                <w:w w:val="125"/>
              </w:rPr>
              <w:t>g</w:t>
            </w:r>
            <w:r>
              <w:rPr>
                <w:spacing w:val="15"/>
              </w:rPr>
              <w:t xml:space="preserve"> </w:t>
            </w:r>
            <w:r>
              <w:rPr>
                <w:w w:val="130"/>
              </w:rPr>
              <w:t xml:space="preserve">pada </w:t>
            </w:r>
            <w:r>
              <w:rPr>
                <w:w w:val="126"/>
              </w:rPr>
              <w:t>sekol</w:t>
            </w:r>
            <w:r>
              <w:rPr>
                <w:spacing w:val="-5"/>
                <w:w w:val="126"/>
              </w:rPr>
              <w:t>a</w:t>
            </w:r>
            <w:r>
              <w:rPr>
                <w:w w:val="132"/>
              </w:rPr>
              <w:t>h/ma</w:t>
            </w:r>
            <w:r>
              <w:rPr>
                <w:spacing w:val="-4"/>
                <w:w w:val="132"/>
              </w:rPr>
              <w:t>d</w:t>
            </w:r>
            <w:r>
              <w:rPr>
                <w:w w:val="133"/>
              </w:rPr>
              <w:t>rasah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0" w:lineRule="auto"/>
              <w:ind w:left="290" w:right="1297" w:hanging="197"/>
            </w:pPr>
            <w:r>
              <w:rPr>
                <w:w w:val="59"/>
                <w:sz w:val="18"/>
                <w:szCs w:val="18"/>
              </w:rPr>
              <w:t xml:space="preserve">   </w:t>
            </w:r>
            <w:r>
              <w:rPr>
                <w:spacing w:val="17"/>
                <w:w w:val="59"/>
                <w:sz w:val="18"/>
                <w:szCs w:val="18"/>
              </w:rPr>
              <w:t xml:space="preserve"> </w:t>
            </w:r>
            <w:r>
              <w:rPr>
                <w:w w:val="127"/>
              </w:rPr>
              <w:t>I</w:t>
            </w:r>
            <w:r>
              <w:rPr>
                <w:spacing w:val="4"/>
                <w:w w:val="127"/>
              </w:rPr>
              <w:t>n</w:t>
            </w:r>
            <w:r>
              <w:rPr>
                <w:w w:val="129"/>
              </w:rPr>
              <w:t>ve</w:t>
            </w:r>
            <w:r>
              <w:rPr>
                <w:spacing w:val="-4"/>
                <w:w w:val="129"/>
              </w:rPr>
              <w:t>s</w:t>
            </w:r>
            <w:r>
              <w:rPr>
                <w:w w:val="137"/>
              </w:rPr>
              <w:t>ta</w:t>
            </w:r>
            <w:r>
              <w:rPr>
                <w:spacing w:val="-3"/>
                <w:w w:val="137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21"/>
              </w:rPr>
              <w:t xml:space="preserve"> </w:t>
            </w:r>
            <w:r>
              <w:rPr>
                <w:w w:val="127"/>
              </w:rPr>
              <w:t>un</w:t>
            </w:r>
            <w:r>
              <w:rPr>
                <w:spacing w:val="-6"/>
                <w:w w:val="127"/>
              </w:rPr>
              <w:t>t</w:t>
            </w:r>
            <w:r>
              <w:rPr>
                <w:w w:val="127"/>
              </w:rPr>
              <w:t>uk</w:t>
            </w:r>
            <w:r>
              <w:rPr>
                <w:spacing w:val="14"/>
                <w:w w:val="127"/>
              </w:rPr>
              <w:t xml:space="preserve"> </w:t>
            </w:r>
            <w:r>
              <w:rPr>
                <w:spacing w:val="-5"/>
                <w:w w:val="125"/>
              </w:rPr>
              <w:t>p</w:t>
            </w:r>
            <w:r>
              <w:rPr>
                <w:w w:val="125"/>
              </w:rPr>
              <w:t>ro</w:t>
            </w:r>
            <w:r>
              <w:rPr>
                <w:spacing w:val="-3"/>
                <w:w w:val="125"/>
              </w:rPr>
              <w:t>g</w:t>
            </w:r>
            <w:r>
              <w:rPr>
                <w:w w:val="129"/>
              </w:rPr>
              <w:t xml:space="preserve">ram </w:t>
            </w:r>
            <w:r>
              <w:rPr>
                <w:w w:val="126"/>
              </w:rPr>
              <w:t>sekol</w:t>
            </w:r>
            <w:r>
              <w:rPr>
                <w:spacing w:val="-5"/>
                <w:w w:val="126"/>
              </w:rPr>
              <w:t>a</w:t>
            </w:r>
            <w:r>
              <w:rPr>
                <w:w w:val="132"/>
              </w:rPr>
              <w:t>h/ma</w:t>
            </w:r>
            <w:r>
              <w:rPr>
                <w:spacing w:val="-4"/>
                <w:w w:val="132"/>
              </w:rPr>
              <w:t>d</w:t>
            </w:r>
            <w:r>
              <w:rPr>
                <w:w w:val="133"/>
              </w:rPr>
              <w:t>rasah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1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94"/>
            </w:pPr>
            <w:r>
              <w:rPr>
                <w:w w:val="59"/>
                <w:sz w:val="18"/>
                <w:szCs w:val="18"/>
              </w:rPr>
              <w:t xml:space="preserve">    </w:t>
            </w:r>
            <w:r>
              <w:rPr>
                <w:spacing w:val="9"/>
                <w:w w:val="59"/>
                <w:sz w:val="18"/>
                <w:szCs w:val="18"/>
              </w:rPr>
              <w:t xml:space="preserve"> </w:t>
            </w:r>
            <w:r>
              <w:rPr>
                <w:w w:val="110"/>
              </w:rPr>
              <w:t>L</w:t>
            </w:r>
            <w:r>
              <w:rPr>
                <w:spacing w:val="-3"/>
                <w:w w:val="110"/>
              </w:rPr>
              <w:t>a</w:t>
            </w:r>
            <w:r>
              <w:rPr>
                <w:spacing w:val="-2"/>
                <w:w w:val="99"/>
              </w:rPr>
              <w:t>i</w:t>
            </w:r>
            <w:r>
              <w:rPr>
                <w:w w:val="127"/>
              </w:rPr>
              <w:t>nnya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7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247" w:right="257"/>
              <w:jc w:val="center"/>
            </w:pPr>
            <w:r>
              <w:rPr>
                <w:w w:val="128"/>
                <w:position w:val="-1"/>
              </w:rPr>
              <w:t>3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94"/>
            </w:pPr>
            <w:r>
              <w:rPr>
                <w:w w:val="126"/>
                <w:position w:val="-1"/>
              </w:rPr>
              <w:t>Penge</w:t>
            </w:r>
            <w:r>
              <w:rPr>
                <w:spacing w:val="-4"/>
                <w:w w:val="126"/>
                <w:position w:val="-1"/>
              </w:rPr>
              <w:t>l</w:t>
            </w:r>
            <w:r>
              <w:rPr>
                <w:w w:val="126"/>
                <w:position w:val="-1"/>
              </w:rPr>
              <w:t>uar</w:t>
            </w:r>
            <w:r>
              <w:rPr>
                <w:spacing w:val="-6"/>
                <w:w w:val="126"/>
                <w:position w:val="-1"/>
              </w:rPr>
              <w:t>a</w:t>
            </w:r>
            <w:r>
              <w:rPr>
                <w:w w:val="126"/>
                <w:position w:val="-1"/>
              </w:rPr>
              <w:t>n</w:t>
            </w:r>
            <w:r>
              <w:rPr>
                <w:spacing w:val="15"/>
                <w:w w:val="126"/>
                <w:position w:val="-1"/>
              </w:rPr>
              <w:t xml:space="preserve"> </w:t>
            </w:r>
            <w:r>
              <w:rPr>
                <w:w w:val="116"/>
                <w:position w:val="-1"/>
              </w:rPr>
              <w:t>la</w:t>
            </w:r>
            <w:r>
              <w:rPr>
                <w:spacing w:val="-3"/>
                <w:w w:val="116"/>
                <w:position w:val="-1"/>
              </w:rPr>
              <w:t>i</w:t>
            </w:r>
            <w:r>
              <w:rPr>
                <w:w w:val="127"/>
                <w:position w:val="-1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64"/>
        </w:trPr>
        <w:tc>
          <w:tcPr>
            <w:tcW w:w="4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95"/>
            </w:pPr>
            <w:r>
              <w:t>TOTAL</w:t>
            </w:r>
            <w:r>
              <w:rPr>
                <w:spacing w:val="17"/>
              </w:rPr>
              <w:t xml:space="preserve"> </w:t>
            </w:r>
            <w:r>
              <w:rPr>
                <w:w w:val="105"/>
              </w:rPr>
              <w:t>PE</w:t>
            </w:r>
            <w:r>
              <w:rPr>
                <w:spacing w:val="-5"/>
                <w:w w:val="105"/>
              </w:rPr>
              <w:t>N</w:t>
            </w:r>
            <w:r>
              <w:rPr>
                <w:w w:val="106"/>
              </w:rPr>
              <w:t>G</w:t>
            </w:r>
            <w:r>
              <w:rPr>
                <w:spacing w:val="4"/>
                <w:w w:val="106"/>
              </w:rPr>
              <w:t>E</w:t>
            </w:r>
            <w:r>
              <w:rPr>
                <w:spacing w:val="-7"/>
                <w:w w:val="92"/>
              </w:rPr>
              <w:t>L</w:t>
            </w:r>
            <w:r>
              <w:rPr>
                <w:w w:val="98"/>
              </w:rPr>
              <w:t>U</w:t>
            </w:r>
            <w:r>
              <w:rPr>
                <w:spacing w:val="3"/>
                <w:w w:val="98"/>
              </w:rPr>
              <w:t>A</w:t>
            </w:r>
            <w:r>
              <w:rPr>
                <w:spacing w:val="-6"/>
                <w:w w:val="105"/>
              </w:rPr>
              <w:t>R</w:t>
            </w:r>
            <w:r>
              <w:rPr>
                <w:w w:val="99"/>
              </w:rPr>
              <w:t>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1" w:line="200" w:lineRule="exact"/>
      </w:pPr>
    </w:p>
    <w:p w:rsidR="003E7379" w:rsidRDefault="008A6F80">
      <w:pPr>
        <w:spacing w:before="40" w:line="220" w:lineRule="exact"/>
        <w:ind w:left="120"/>
      </w:pPr>
      <w:r>
        <w:rPr>
          <w:w w:val="123"/>
          <w:position w:val="-1"/>
        </w:rPr>
        <w:t>126.</w:t>
      </w:r>
      <w:r>
        <w:rPr>
          <w:spacing w:val="34"/>
          <w:w w:val="123"/>
          <w:position w:val="-1"/>
        </w:rPr>
        <w:t xml:space="preserve"> </w:t>
      </w:r>
      <w:r>
        <w:rPr>
          <w:spacing w:val="-6"/>
          <w:w w:val="123"/>
          <w:position w:val="-1"/>
        </w:rPr>
        <w:t>B</w:t>
      </w:r>
      <w:r>
        <w:rPr>
          <w:w w:val="123"/>
          <w:position w:val="-1"/>
        </w:rPr>
        <w:t>iaya</w:t>
      </w:r>
      <w:r>
        <w:rPr>
          <w:spacing w:val="-9"/>
          <w:w w:val="123"/>
          <w:position w:val="-1"/>
        </w:rPr>
        <w:t xml:space="preserve"> </w:t>
      </w:r>
      <w:r>
        <w:rPr>
          <w:spacing w:val="-5"/>
          <w:w w:val="128"/>
          <w:position w:val="-1"/>
        </w:rPr>
        <w:t>p</w:t>
      </w:r>
      <w:r>
        <w:rPr>
          <w:w w:val="128"/>
          <w:position w:val="-1"/>
        </w:rPr>
        <w:t>en</w:t>
      </w:r>
      <w:r>
        <w:rPr>
          <w:spacing w:val="-5"/>
          <w:w w:val="128"/>
          <w:position w:val="-1"/>
        </w:rPr>
        <w:t>g</w:t>
      </w:r>
      <w:r>
        <w:rPr>
          <w:w w:val="128"/>
          <w:position w:val="-1"/>
        </w:rPr>
        <w:t>emb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ngan</w:t>
      </w:r>
      <w:r>
        <w:rPr>
          <w:spacing w:val="20"/>
          <w:w w:val="128"/>
          <w:position w:val="-1"/>
        </w:rPr>
        <w:t xml:space="preserve"> </w:t>
      </w:r>
      <w:r>
        <w:rPr>
          <w:w w:val="128"/>
          <w:position w:val="-1"/>
        </w:rPr>
        <w:t>p</w:t>
      </w:r>
      <w:r>
        <w:rPr>
          <w:spacing w:val="-6"/>
          <w:w w:val="128"/>
          <w:position w:val="-1"/>
        </w:rPr>
        <w:t>e</w:t>
      </w:r>
      <w:r>
        <w:rPr>
          <w:w w:val="128"/>
          <w:position w:val="-1"/>
        </w:rPr>
        <w:t>nd</w:t>
      </w:r>
      <w:r>
        <w:rPr>
          <w:spacing w:val="5"/>
          <w:w w:val="128"/>
          <w:position w:val="-1"/>
        </w:rPr>
        <w:t>i</w:t>
      </w:r>
      <w:r>
        <w:rPr>
          <w:spacing w:val="-8"/>
          <w:w w:val="128"/>
          <w:position w:val="-1"/>
        </w:rPr>
        <w:t>d</w:t>
      </w:r>
      <w:r>
        <w:rPr>
          <w:w w:val="128"/>
          <w:position w:val="-1"/>
        </w:rPr>
        <w:t>ik</w:t>
      </w:r>
      <w:r>
        <w:rPr>
          <w:spacing w:val="-33"/>
          <w:w w:val="128"/>
          <w:position w:val="-1"/>
        </w:rPr>
        <w:t xml:space="preserve"> </w:t>
      </w:r>
      <w:r>
        <w:rPr>
          <w:w w:val="128"/>
          <w:position w:val="-1"/>
        </w:rPr>
        <w:t>d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11"/>
          <w:w w:val="128"/>
          <w:position w:val="-1"/>
        </w:rPr>
        <w:t xml:space="preserve"> </w:t>
      </w:r>
      <w:r>
        <w:rPr>
          <w:w w:val="128"/>
          <w:position w:val="-1"/>
        </w:rPr>
        <w:t>t</w:t>
      </w:r>
      <w:r>
        <w:rPr>
          <w:spacing w:val="-6"/>
          <w:w w:val="128"/>
          <w:position w:val="-1"/>
        </w:rPr>
        <w:t>e</w:t>
      </w:r>
      <w:r>
        <w:rPr>
          <w:w w:val="128"/>
          <w:position w:val="-1"/>
        </w:rPr>
        <w:t>naga</w:t>
      </w:r>
      <w:r>
        <w:rPr>
          <w:spacing w:val="29"/>
          <w:w w:val="128"/>
          <w:position w:val="-1"/>
        </w:rPr>
        <w:t xml:space="preserve"> </w:t>
      </w:r>
      <w:r>
        <w:rPr>
          <w:w w:val="127"/>
          <w:position w:val="-1"/>
        </w:rPr>
        <w:t>kepen</w:t>
      </w:r>
      <w:r>
        <w:rPr>
          <w:spacing w:val="-4"/>
          <w:w w:val="127"/>
          <w:position w:val="-1"/>
        </w:rPr>
        <w:t>d</w:t>
      </w:r>
      <w:r>
        <w:rPr>
          <w:w w:val="116"/>
          <w:position w:val="-1"/>
        </w:rPr>
        <w:t>i</w:t>
      </w:r>
      <w:r>
        <w:rPr>
          <w:spacing w:val="-3"/>
          <w:w w:val="116"/>
          <w:position w:val="-1"/>
        </w:rPr>
        <w:t>d</w:t>
      </w:r>
      <w:r>
        <w:rPr>
          <w:w w:val="112"/>
          <w:position w:val="-1"/>
        </w:rPr>
        <w:t>i</w:t>
      </w:r>
      <w:r>
        <w:rPr>
          <w:spacing w:val="3"/>
          <w:w w:val="112"/>
          <w:position w:val="-1"/>
        </w:rPr>
        <w:t>k</w:t>
      </w:r>
      <w:r>
        <w:rPr>
          <w:spacing w:val="-6"/>
          <w:w w:val="136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3456"/>
        <w:gridCol w:w="1985"/>
        <w:gridCol w:w="2126"/>
      </w:tblGrid>
      <w:tr w:rsidR="003E7379">
        <w:trPr>
          <w:trHeight w:hRule="exact" w:val="504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157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190"/>
            </w:pPr>
            <w:r>
              <w:rPr>
                <w:w w:val="126"/>
              </w:rPr>
              <w:t>Jenis</w:t>
            </w:r>
            <w:r>
              <w:rPr>
                <w:spacing w:val="4"/>
                <w:w w:val="126"/>
              </w:rPr>
              <w:t xml:space="preserve"> </w:t>
            </w:r>
            <w:r>
              <w:rPr>
                <w:spacing w:val="-5"/>
                <w:w w:val="126"/>
              </w:rPr>
              <w:t>k</w:t>
            </w:r>
            <w:r>
              <w:rPr>
                <w:w w:val="126"/>
              </w:rPr>
              <w:t>egi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tan</w:t>
            </w:r>
            <w:r>
              <w:rPr>
                <w:spacing w:val="23"/>
                <w:w w:val="126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7"/>
                <w:w w:val="130"/>
              </w:rPr>
              <w:t>e</w:t>
            </w:r>
            <w:r>
              <w:rPr>
                <w:w w:val="129"/>
              </w:rPr>
              <w:t>ngemb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9"/>
              </w:rPr>
              <w:t>ng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0" w:lineRule="auto"/>
              <w:ind w:left="103" w:right="59" w:firstLine="240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4"/>
              </w:rPr>
              <w:t>diangg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rkan</w:t>
            </w:r>
            <w:r>
              <w:rPr>
                <w:spacing w:val="30"/>
                <w:w w:val="124"/>
              </w:rPr>
              <w:t xml:space="preserve"> </w:t>
            </w:r>
            <w:r>
              <w:rPr>
                <w:w w:val="124"/>
              </w:rPr>
              <w:t>(Rp)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0" w:lineRule="auto"/>
              <w:ind w:left="157" w:right="111" w:firstLine="259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4"/>
              </w:rPr>
              <w:t>dibe</w:t>
            </w:r>
            <w:r>
              <w:rPr>
                <w:spacing w:val="4"/>
                <w:w w:val="124"/>
              </w:rPr>
              <w:t>l</w:t>
            </w:r>
            <w:r>
              <w:rPr>
                <w:spacing w:val="-7"/>
                <w:w w:val="124"/>
              </w:rPr>
              <w:t>a</w:t>
            </w:r>
            <w:r>
              <w:rPr>
                <w:w w:val="124"/>
              </w:rPr>
              <w:t>njak</w:t>
            </w:r>
            <w:r>
              <w:rPr>
                <w:spacing w:val="-9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34"/>
                <w:w w:val="124"/>
              </w:rPr>
              <w:t xml:space="preserve"> </w:t>
            </w:r>
            <w:r>
              <w:rPr>
                <w:w w:val="124"/>
              </w:rPr>
              <w:t>(Rp)</w:t>
            </w:r>
          </w:p>
        </w:tc>
      </w:tr>
      <w:tr w:rsidR="003E7379">
        <w:trPr>
          <w:trHeight w:hRule="exact" w:val="25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233" w:right="233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4"/>
        </w:trPr>
        <w:tc>
          <w:tcPr>
            <w:tcW w:w="6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233" w:right="233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0"/>
        </w:trPr>
        <w:tc>
          <w:tcPr>
            <w:tcW w:w="68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20" w:lineRule="exact"/>
              <w:ind w:left="233" w:right="233"/>
              <w:jc w:val="center"/>
            </w:pPr>
            <w:r>
              <w:rPr>
                <w:w w:val="128"/>
                <w:position w:val="-1"/>
              </w:rPr>
              <w:t>3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59"/>
        </w:trPr>
        <w:tc>
          <w:tcPr>
            <w:tcW w:w="68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4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3" w:line="220" w:lineRule="exact"/>
        <w:rPr>
          <w:sz w:val="22"/>
          <w:szCs w:val="22"/>
        </w:rPr>
      </w:pPr>
    </w:p>
    <w:p w:rsidR="003E7379" w:rsidRDefault="008A6F80">
      <w:pPr>
        <w:spacing w:before="40" w:line="220" w:lineRule="exact"/>
        <w:ind w:left="120"/>
      </w:pPr>
      <w:r>
        <w:rPr>
          <w:w w:val="130"/>
          <w:position w:val="-1"/>
        </w:rPr>
        <w:t>127.</w:t>
      </w:r>
      <w:r>
        <w:rPr>
          <w:spacing w:val="6"/>
          <w:w w:val="130"/>
          <w:position w:val="-1"/>
        </w:rPr>
        <w:t xml:space="preserve"> </w:t>
      </w:r>
      <w:r>
        <w:rPr>
          <w:spacing w:val="-4"/>
          <w:w w:val="95"/>
          <w:position w:val="-1"/>
        </w:rPr>
        <w:t>A</w:t>
      </w:r>
      <w:r>
        <w:rPr>
          <w:w w:val="130"/>
          <w:position w:val="-1"/>
        </w:rPr>
        <w:t>nggar</w:t>
      </w:r>
      <w:r>
        <w:rPr>
          <w:spacing w:val="-6"/>
          <w:w w:val="130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21"/>
          <w:position w:val="-1"/>
        </w:rPr>
        <w:t xml:space="preserve"> </w:t>
      </w:r>
      <w:r>
        <w:rPr>
          <w:w w:val="127"/>
          <w:position w:val="-1"/>
        </w:rPr>
        <w:t>u</w:t>
      </w:r>
      <w:r>
        <w:rPr>
          <w:spacing w:val="-4"/>
          <w:w w:val="127"/>
          <w:position w:val="-1"/>
        </w:rPr>
        <w:t>nt</w:t>
      </w:r>
      <w:r>
        <w:rPr>
          <w:w w:val="127"/>
          <w:position w:val="-1"/>
        </w:rPr>
        <w:t>uk</w:t>
      </w:r>
      <w:r>
        <w:rPr>
          <w:spacing w:val="9"/>
          <w:w w:val="127"/>
          <w:position w:val="-1"/>
        </w:rPr>
        <w:t xml:space="preserve"> </w:t>
      </w:r>
      <w:r>
        <w:rPr>
          <w:w w:val="127"/>
          <w:position w:val="-1"/>
        </w:rPr>
        <w:t>ke</w:t>
      </w:r>
      <w:r>
        <w:rPr>
          <w:spacing w:val="-6"/>
          <w:w w:val="127"/>
          <w:position w:val="-1"/>
        </w:rPr>
        <w:t>b</w:t>
      </w:r>
      <w:r>
        <w:rPr>
          <w:w w:val="127"/>
          <w:position w:val="-1"/>
        </w:rPr>
        <w:t>utu</w:t>
      </w:r>
      <w:r>
        <w:rPr>
          <w:spacing w:val="4"/>
          <w:w w:val="127"/>
          <w:position w:val="-1"/>
        </w:rPr>
        <w:t>h</w:t>
      </w:r>
      <w:r>
        <w:rPr>
          <w:spacing w:val="-8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28"/>
          <w:w w:val="127"/>
          <w:position w:val="-1"/>
        </w:rPr>
        <w:t xml:space="preserve"> </w:t>
      </w:r>
      <w:r>
        <w:rPr>
          <w:spacing w:val="-8"/>
          <w:w w:val="127"/>
          <w:position w:val="-1"/>
        </w:rPr>
        <w:t>p</w:t>
      </w:r>
      <w:r>
        <w:rPr>
          <w:w w:val="127"/>
          <w:position w:val="-1"/>
        </w:rPr>
        <w:t>en</w:t>
      </w:r>
      <w:r>
        <w:rPr>
          <w:spacing w:val="-5"/>
          <w:w w:val="127"/>
          <w:position w:val="-1"/>
        </w:rPr>
        <w:t>d</w:t>
      </w:r>
      <w:r>
        <w:rPr>
          <w:w w:val="127"/>
          <w:position w:val="-1"/>
        </w:rPr>
        <w:t>idikan</w:t>
      </w:r>
      <w:r>
        <w:rPr>
          <w:spacing w:val="-25"/>
          <w:w w:val="127"/>
          <w:position w:val="-1"/>
        </w:rPr>
        <w:t xml:space="preserve"> </w:t>
      </w:r>
      <w:r>
        <w:rPr>
          <w:w w:val="127"/>
          <w:position w:val="-1"/>
        </w:rPr>
        <w:t>s</w:t>
      </w:r>
      <w:r>
        <w:rPr>
          <w:spacing w:val="-4"/>
          <w:w w:val="127"/>
          <w:position w:val="-1"/>
        </w:rPr>
        <w:t>e</w:t>
      </w:r>
      <w:r>
        <w:rPr>
          <w:w w:val="127"/>
          <w:position w:val="-1"/>
        </w:rPr>
        <w:t>l</w:t>
      </w:r>
      <w:r>
        <w:rPr>
          <w:spacing w:val="-5"/>
          <w:w w:val="127"/>
          <w:position w:val="-1"/>
        </w:rPr>
        <w:t>a</w:t>
      </w:r>
      <w:r>
        <w:rPr>
          <w:w w:val="127"/>
          <w:position w:val="-1"/>
        </w:rPr>
        <w:t>ma</w:t>
      </w:r>
      <w:r>
        <w:rPr>
          <w:spacing w:val="23"/>
          <w:w w:val="127"/>
          <w:position w:val="-1"/>
        </w:rPr>
        <w:t xml:space="preserve"> </w:t>
      </w:r>
      <w:r>
        <w:rPr>
          <w:w w:val="127"/>
          <w:position w:val="-1"/>
        </w:rPr>
        <w:t>s</w:t>
      </w:r>
      <w:r>
        <w:rPr>
          <w:spacing w:val="-6"/>
          <w:w w:val="127"/>
          <w:position w:val="-1"/>
        </w:rPr>
        <w:t>a</w:t>
      </w:r>
      <w:r>
        <w:rPr>
          <w:w w:val="127"/>
          <w:position w:val="-1"/>
        </w:rPr>
        <w:t>tu</w:t>
      </w:r>
      <w:r>
        <w:rPr>
          <w:spacing w:val="31"/>
          <w:w w:val="127"/>
          <w:position w:val="-1"/>
        </w:rPr>
        <w:t xml:space="preserve"> </w:t>
      </w:r>
      <w:r>
        <w:rPr>
          <w:spacing w:val="4"/>
          <w:w w:val="127"/>
          <w:position w:val="-1"/>
        </w:rPr>
        <w:t>t</w:t>
      </w:r>
      <w:r>
        <w:rPr>
          <w:spacing w:val="-8"/>
          <w:w w:val="127"/>
          <w:position w:val="-1"/>
        </w:rPr>
        <w:t>a</w:t>
      </w:r>
      <w:r>
        <w:rPr>
          <w:w w:val="127"/>
          <w:position w:val="-1"/>
        </w:rPr>
        <w:t>hun</w:t>
      </w:r>
      <w:r>
        <w:rPr>
          <w:spacing w:val="22"/>
          <w:w w:val="127"/>
          <w:position w:val="-1"/>
        </w:rPr>
        <w:t xml:space="preserve"> </w:t>
      </w:r>
      <w:r>
        <w:rPr>
          <w:w w:val="135"/>
          <w:position w:val="-1"/>
        </w:rPr>
        <w:t>ter</w:t>
      </w:r>
      <w:r>
        <w:rPr>
          <w:spacing w:val="-4"/>
          <w:w w:val="135"/>
          <w:position w:val="-1"/>
        </w:rPr>
        <w:t>a</w:t>
      </w:r>
      <w:r>
        <w:rPr>
          <w:w w:val="124"/>
          <w:position w:val="-1"/>
        </w:rPr>
        <w:t>khir.</w:t>
      </w:r>
    </w:p>
    <w:p w:rsidR="003E7379" w:rsidRDefault="003E7379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3403"/>
        <w:gridCol w:w="1982"/>
        <w:gridCol w:w="1985"/>
      </w:tblGrid>
      <w:tr w:rsidR="003E7379">
        <w:trPr>
          <w:trHeight w:hRule="exact" w:val="74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7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823"/>
            </w:pPr>
            <w:r>
              <w:rPr>
                <w:w w:val="114"/>
              </w:rPr>
              <w:t>A</w:t>
            </w:r>
            <w:r>
              <w:rPr>
                <w:spacing w:val="5"/>
                <w:w w:val="114"/>
              </w:rPr>
              <w:t>l</w:t>
            </w:r>
            <w:r>
              <w:rPr>
                <w:w w:val="114"/>
              </w:rPr>
              <w:t>ok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5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21"/>
                <w:w w:val="114"/>
              </w:rPr>
              <w:t xml:space="preserve"> 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0"/>
              </w:rPr>
              <w:t>nggar</w:t>
            </w:r>
            <w:r>
              <w:rPr>
                <w:spacing w:val="-6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5" w:lineRule="auto"/>
              <w:ind w:left="98" w:right="62" w:firstLine="240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4"/>
              </w:rPr>
              <w:t>diangg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rkan</w:t>
            </w:r>
            <w:r>
              <w:rPr>
                <w:spacing w:val="30"/>
                <w:w w:val="124"/>
              </w:rPr>
              <w:t xml:space="preserve"> </w:t>
            </w:r>
            <w:r>
              <w:rPr>
                <w:w w:val="124"/>
              </w:rPr>
              <w:t>(Rp)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2" w:lineRule="auto"/>
              <w:ind w:left="321" w:right="329" w:hanging="4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0"/>
              </w:rPr>
              <w:t>dibe</w:t>
            </w:r>
            <w:r>
              <w:rPr>
                <w:spacing w:val="3"/>
                <w:w w:val="120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9"/>
              </w:rPr>
              <w:t>njak</w:t>
            </w:r>
            <w:r>
              <w:rPr>
                <w:spacing w:val="-7"/>
                <w:w w:val="129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2"/>
              </w:rPr>
              <w:t>(Rp)</w:t>
            </w:r>
          </w:p>
        </w:tc>
      </w:tr>
      <w:tr w:rsidR="003E7379">
        <w:trPr>
          <w:trHeight w:hRule="exact" w:val="29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2" w:right="25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4"/>
            </w:pPr>
            <w:r>
              <w:t xml:space="preserve">Gaji </w:t>
            </w:r>
            <w:r>
              <w:rPr>
                <w:spacing w:val="26"/>
              </w:rPr>
              <w:t xml:space="preserve"> </w:t>
            </w:r>
            <w:r>
              <w:rPr>
                <w:w w:val="129"/>
              </w:rPr>
              <w:t>d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8"/>
                <w:w w:val="129"/>
              </w:rPr>
              <w:t xml:space="preserve"> </w:t>
            </w:r>
            <w:r>
              <w:rPr>
                <w:w w:val="129"/>
              </w:rPr>
              <w:t>t</w:t>
            </w:r>
            <w:r>
              <w:rPr>
                <w:spacing w:val="-3"/>
                <w:w w:val="129"/>
              </w:rPr>
              <w:t>u</w:t>
            </w:r>
            <w:r>
              <w:rPr>
                <w:w w:val="129"/>
              </w:rPr>
              <w:t>njang</w:t>
            </w:r>
            <w:r>
              <w:rPr>
                <w:spacing w:val="-8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21"/>
                <w:w w:val="129"/>
              </w:rPr>
              <w:t xml:space="preserve"> 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8"/>
              </w:rPr>
              <w:t>u</w:t>
            </w:r>
            <w:r>
              <w:rPr>
                <w:spacing w:val="-2"/>
                <w:w w:val="128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38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2" w:right="25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94" w:right="562"/>
            </w:pPr>
            <w:r>
              <w:t xml:space="preserve">Gaji </w:t>
            </w:r>
            <w:r>
              <w:rPr>
                <w:spacing w:val="26"/>
              </w:rPr>
              <w:t xml:space="preserve"> </w:t>
            </w:r>
            <w:r>
              <w:rPr>
                <w:w w:val="129"/>
              </w:rPr>
              <w:t>d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8"/>
                <w:w w:val="129"/>
              </w:rPr>
              <w:t xml:space="preserve"> </w:t>
            </w:r>
            <w:r>
              <w:rPr>
                <w:w w:val="129"/>
              </w:rPr>
              <w:t>t</w:t>
            </w:r>
            <w:r>
              <w:rPr>
                <w:spacing w:val="-3"/>
                <w:w w:val="129"/>
              </w:rPr>
              <w:t>u</w:t>
            </w:r>
            <w:r>
              <w:rPr>
                <w:w w:val="129"/>
              </w:rPr>
              <w:t>njang</w:t>
            </w:r>
            <w:r>
              <w:rPr>
                <w:spacing w:val="-8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18"/>
                <w:w w:val="129"/>
              </w:rPr>
              <w:t xml:space="preserve"> </w:t>
            </w:r>
            <w:r>
              <w:rPr>
                <w:w w:val="138"/>
              </w:rPr>
              <w:t>t</w:t>
            </w:r>
            <w:r>
              <w:rPr>
                <w:spacing w:val="-5"/>
                <w:w w:val="138"/>
              </w:rPr>
              <w:t>e</w:t>
            </w:r>
            <w:r>
              <w:rPr>
                <w:w w:val="131"/>
              </w:rPr>
              <w:t xml:space="preserve">naga </w:t>
            </w:r>
            <w:r>
              <w:rPr>
                <w:w w:val="127"/>
              </w:rPr>
              <w:t>kepen</w:t>
            </w:r>
            <w:r>
              <w:rPr>
                <w:spacing w:val="-4"/>
                <w:w w:val="127"/>
              </w:rPr>
              <w:t>d</w:t>
            </w:r>
            <w:r>
              <w:rPr>
                <w:w w:val="116"/>
              </w:rPr>
              <w:t>i</w:t>
            </w:r>
            <w:r>
              <w:rPr>
                <w:spacing w:val="-3"/>
                <w:w w:val="116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38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2" w:right="25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94" w:right="103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aya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w w:val="129"/>
              </w:rPr>
              <w:t>p</w:t>
            </w:r>
            <w:r>
              <w:rPr>
                <w:spacing w:val="-6"/>
                <w:w w:val="129"/>
              </w:rPr>
              <w:t>e</w:t>
            </w:r>
            <w:r>
              <w:rPr>
                <w:w w:val="129"/>
              </w:rPr>
              <w:t>ngemb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ng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9"/>
              </w:rPr>
              <w:t>n</w:t>
            </w:r>
            <w:r>
              <w:rPr>
                <w:spacing w:val="14"/>
                <w:w w:val="129"/>
              </w:rPr>
              <w:t xml:space="preserve"> </w:t>
            </w:r>
            <w:r>
              <w:rPr>
                <w:spacing w:val="-8"/>
                <w:w w:val="129"/>
              </w:rPr>
              <w:t>g</w:t>
            </w:r>
            <w:r>
              <w:rPr>
                <w:w w:val="129"/>
              </w:rPr>
              <w:t>uru</w:t>
            </w:r>
            <w:r>
              <w:rPr>
                <w:spacing w:val="2"/>
                <w:w w:val="129"/>
              </w:rPr>
              <w:t xml:space="preserve"> </w:t>
            </w:r>
            <w:r>
              <w:rPr>
                <w:w w:val="129"/>
              </w:rPr>
              <w:t xml:space="preserve">dan </w:t>
            </w:r>
            <w:r>
              <w:rPr>
                <w:w w:val="132"/>
              </w:rPr>
              <w:t>te</w:t>
            </w:r>
            <w:r>
              <w:rPr>
                <w:spacing w:val="5"/>
                <w:w w:val="132"/>
              </w:rPr>
              <w:t>n</w:t>
            </w:r>
            <w:r>
              <w:rPr>
                <w:w w:val="132"/>
              </w:rPr>
              <w:t>aga</w:t>
            </w:r>
            <w:r>
              <w:rPr>
                <w:spacing w:val="1"/>
                <w:w w:val="132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4"/>
                <w:w w:val="126"/>
              </w:rPr>
              <w:t>p</w:t>
            </w:r>
            <w:r>
              <w:rPr>
                <w:w w:val="129"/>
              </w:rPr>
              <w:t>en</w:t>
            </w:r>
            <w:r>
              <w:rPr>
                <w:spacing w:val="-4"/>
                <w:w w:val="129"/>
              </w:rPr>
              <w:t>d</w:t>
            </w:r>
            <w:r>
              <w:rPr>
                <w:w w:val="120"/>
              </w:rPr>
              <w:t>idikan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2" w:right="25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4"/>
            </w:pPr>
            <w:r>
              <w:rPr>
                <w:w w:val="122"/>
              </w:rPr>
              <w:t>Kegiat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spacing w:val="-3"/>
                <w:w w:val="125"/>
              </w:rPr>
              <w:t>p</w:t>
            </w:r>
            <w:r>
              <w:rPr>
                <w:w w:val="129"/>
              </w:rPr>
              <w:t>emb</w:t>
            </w:r>
            <w:r>
              <w:rPr>
                <w:spacing w:val="-5"/>
                <w:w w:val="129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2" w:right="25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4"/>
            </w:pPr>
            <w:r>
              <w:rPr>
                <w:w w:val="122"/>
              </w:rPr>
              <w:t>Kegiat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w w:val="129"/>
              </w:rPr>
              <w:t>ke</w:t>
            </w:r>
            <w:r>
              <w:rPr>
                <w:spacing w:val="-6"/>
                <w:w w:val="129"/>
              </w:rPr>
              <w:t>s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w w:val="122"/>
              </w:rPr>
              <w:t>w</w:t>
            </w:r>
            <w:r>
              <w:rPr>
                <w:spacing w:val="-3"/>
                <w:w w:val="122"/>
              </w:rPr>
              <w:t>a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2" w:right="25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4"/>
            </w:pPr>
            <w:r>
              <w:rPr>
                <w:w w:val="96"/>
              </w:rPr>
              <w:t>A</w:t>
            </w:r>
            <w:r>
              <w:rPr>
                <w:spacing w:val="4"/>
                <w:w w:val="96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43"/>
              </w:rPr>
              <w:t>t</w:t>
            </w:r>
            <w:r>
              <w:rPr>
                <w:spacing w:val="21"/>
              </w:rPr>
              <w:t xml:space="preserve"> </w:t>
            </w:r>
            <w:r>
              <w:rPr>
                <w:w w:val="122"/>
              </w:rPr>
              <w:t>tulis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1"/>
              </w:rPr>
              <w:t>kol</w:t>
            </w:r>
            <w:r>
              <w:rPr>
                <w:spacing w:val="-5"/>
                <w:w w:val="121"/>
              </w:rPr>
              <w:t>a</w:t>
            </w:r>
            <w:r>
              <w:rPr>
                <w:w w:val="132"/>
              </w:rPr>
              <w:t>h/ma</w:t>
            </w:r>
            <w:r>
              <w:rPr>
                <w:spacing w:val="-4"/>
                <w:w w:val="132"/>
              </w:rPr>
              <w:t>d</w:t>
            </w:r>
            <w:r>
              <w:rPr>
                <w:w w:val="133"/>
              </w:rPr>
              <w:t>rasah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2" w:right="25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4"/>
            </w:pPr>
            <w:r>
              <w:rPr>
                <w:w w:val="124"/>
              </w:rPr>
              <w:t>Bah</w:t>
            </w:r>
            <w:r>
              <w:rPr>
                <w:spacing w:val="-5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4"/>
              </w:rPr>
              <w:t>hab</w:t>
            </w:r>
            <w:r>
              <w:rPr>
                <w:spacing w:val="-5"/>
                <w:w w:val="124"/>
              </w:rPr>
              <w:t>i</w:t>
            </w:r>
            <w:r>
              <w:rPr>
                <w:w w:val="124"/>
              </w:rPr>
              <w:t>s</w:t>
            </w:r>
            <w:r>
              <w:rPr>
                <w:spacing w:val="18"/>
                <w:w w:val="124"/>
              </w:rPr>
              <w:t xml:space="preserve"> </w:t>
            </w:r>
            <w:r>
              <w:rPr>
                <w:w w:val="129"/>
              </w:rPr>
              <w:t>pak</w:t>
            </w:r>
            <w:r>
              <w:rPr>
                <w:spacing w:val="-6"/>
                <w:w w:val="129"/>
              </w:rPr>
              <w:t>a</w:t>
            </w:r>
            <w:r>
              <w:rPr>
                <w:w w:val="99"/>
              </w:rPr>
              <w:t>i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2" w:right="25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4"/>
            </w:pPr>
            <w:r>
              <w:rPr>
                <w:w w:val="96"/>
              </w:rPr>
              <w:t>A</w:t>
            </w:r>
            <w:r>
              <w:rPr>
                <w:spacing w:val="4"/>
                <w:w w:val="96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43"/>
              </w:rPr>
              <w:t>t</w:t>
            </w:r>
            <w:r>
              <w:rPr>
                <w:spacing w:val="21"/>
              </w:rPr>
              <w:t xml:space="preserve"> </w:t>
            </w:r>
            <w:r>
              <w:rPr>
                <w:w w:val="126"/>
              </w:rPr>
              <w:t>hab</w:t>
            </w:r>
            <w:r>
              <w:rPr>
                <w:spacing w:val="-5"/>
                <w:w w:val="126"/>
              </w:rPr>
              <w:t>i</w:t>
            </w:r>
            <w:r>
              <w:rPr>
                <w:w w:val="126"/>
              </w:rPr>
              <w:t>s</w:t>
            </w:r>
            <w:r>
              <w:rPr>
                <w:spacing w:val="9"/>
                <w:w w:val="126"/>
              </w:rPr>
              <w:t xml:space="preserve"> </w:t>
            </w:r>
            <w:r>
              <w:rPr>
                <w:w w:val="129"/>
              </w:rPr>
              <w:t>pak</w:t>
            </w:r>
            <w:r>
              <w:rPr>
                <w:spacing w:val="-6"/>
                <w:w w:val="129"/>
              </w:rPr>
              <w:t>a</w:t>
            </w:r>
            <w:r>
              <w:rPr>
                <w:w w:val="99"/>
              </w:rPr>
              <w:t>i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2" w:right="25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4"/>
            </w:pPr>
            <w:r>
              <w:rPr>
                <w:w w:val="122"/>
              </w:rPr>
              <w:t>Kegiat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w w:val="133"/>
              </w:rPr>
              <w:t>r</w:t>
            </w:r>
            <w:r>
              <w:rPr>
                <w:spacing w:val="-3"/>
                <w:w w:val="133"/>
              </w:rPr>
              <w:t>a</w:t>
            </w:r>
            <w:r>
              <w:rPr>
                <w:w w:val="133"/>
              </w:rPr>
              <w:t>pat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5"/>
            </w:pPr>
            <w:r>
              <w:rPr>
                <w:w w:val="128"/>
              </w:rPr>
              <w:t>10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4"/>
            </w:pPr>
            <w:r>
              <w:rPr>
                <w:w w:val="127"/>
              </w:rPr>
              <w:t>Tran</w:t>
            </w:r>
            <w:r>
              <w:rPr>
                <w:spacing w:val="-3"/>
                <w:w w:val="127"/>
              </w:rPr>
              <w:t>s</w:t>
            </w:r>
            <w:r>
              <w:rPr>
                <w:w w:val="127"/>
              </w:rPr>
              <w:t>p</w:t>
            </w:r>
            <w:r>
              <w:rPr>
                <w:spacing w:val="-4"/>
                <w:w w:val="127"/>
              </w:rPr>
              <w:t>o</w:t>
            </w:r>
            <w:r>
              <w:rPr>
                <w:w w:val="127"/>
              </w:rPr>
              <w:t>rt</w:t>
            </w:r>
            <w:r>
              <w:rPr>
                <w:spacing w:val="-6"/>
                <w:w w:val="127"/>
              </w:rPr>
              <w:t xml:space="preserve"> </w:t>
            </w:r>
            <w:r>
              <w:rPr>
                <w:w w:val="127"/>
              </w:rPr>
              <w:t>d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18"/>
                <w:w w:val="127"/>
              </w:rPr>
              <w:t xml:space="preserve"> </w:t>
            </w:r>
            <w:r>
              <w:rPr>
                <w:spacing w:val="-8"/>
                <w:w w:val="127"/>
              </w:rPr>
              <w:t>p</w:t>
            </w:r>
            <w:r>
              <w:rPr>
                <w:w w:val="127"/>
              </w:rPr>
              <w:t>erj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7"/>
              </w:rPr>
              <w:t>l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nan</w:t>
            </w:r>
            <w:r>
              <w:rPr>
                <w:spacing w:val="25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4"/>
                <w:w w:val="116"/>
              </w:rPr>
              <w:t>i</w:t>
            </w:r>
            <w:r>
              <w:rPr>
                <w:w w:val="132"/>
              </w:rPr>
              <w:t>nas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38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5"/>
            </w:pPr>
            <w:r>
              <w:rPr>
                <w:w w:val="128"/>
              </w:rPr>
              <w:t>11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94" w:right="940"/>
            </w:pPr>
            <w:r>
              <w:rPr>
                <w:w w:val="128"/>
              </w:rPr>
              <w:t>Pengg</w:t>
            </w:r>
            <w:r>
              <w:rPr>
                <w:spacing w:val="-3"/>
                <w:w w:val="128"/>
              </w:rPr>
              <w:t>a</w:t>
            </w:r>
            <w:r>
              <w:rPr>
                <w:w w:val="128"/>
              </w:rPr>
              <w:t>nda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8"/>
                <w:w w:val="128"/>
              </w:rPr>
              <w:t xml:space="preserve"> </w:t>
            </w:r>
            <w:r>
              <w:rPr>
                <w:w w:val="127"/>
              </w:rPr>
              <w:t>s</w:t>
            </w:r>
            <w:r>
              <w:rPr>
                <w:spacing w:val="-4"/>
                <w:w w:val="127"/>
              </w:rPr>
              <w:t>o</w:t>
            </w:r>
            <w:r>
              <w:rPr>
                <w:w w:val="129"/>
              </w:rPr>
              <w:t>al-so</w:t>
            </w:r>
            <w:r>
              <w:rPr>
                <w:spacing w:val="-7"/>
                <w:w w:val="129"/>
              </w:rPr>
              <w:t>a</w:t>
            </w:r>
            <w:r>
              <w:rPr>
                <w:w w:val="99"/>
              </w:rPr>
              <w:t xml:space="preserve">l </w:t>
            </w:r>
            <w:r>
              <w:rPr>
                <w:w w:val="117"/>
              </w:rPr>
              <w:t>u</w:t>
            </w:r>
            <w:r>
              <w:rPr>
                <w:spacing w:val="4"/>
                <w:w w:val="117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9"/>
              </w:rPr>
              <w:t>nga</w:t>
            </w:r>
            <w:r>
              <w:rPr>
                <w:spacing w:val="-3"/>
                <w:w w:val="129"/>
              </w:rPr>
              <w:t>n</w:t>
            </w:r>
            <w:r>
              <w:rPr>
                <w:w w:val="131"/>
              </w:rPr>
              <w:t>/uji</w:t>
            </w:r>
            <w:r>
              <w:rPr>
                <w:spacing w:val="-4"/>
                <w:w w:val="131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5"/>
            </w:pPr>
            <w:r>
              <w:rPr>
                <w:w w:val="128"/>
              </w:rPr>
              <w:t>12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4"/>
            </w:pPr>
            <w:r>
              <w:rPr>
                <w:w w:val="122"/>
              </w:rPr>
              <w:t>D</w:t>
            </w:r>
            <w:r>
              <w:rPr>
                <w:spacing w:val="-4"/>
                <w:w w:val="122"/>
              </w:rPr>
              <w:t>a</w:t>
            </w:r>
            <w:r>
              <w:rPr>
                <w:w w:val="122"/>
              </w:rPr>
              <w:t>ya</w:t>
            </w:r>
            <w:r>
              <w:rPr>
                <w:spacing w:val="11"/>
                <w:w w:val="122"/>
              </w:rPr>
              <w:t xml:space="preserve"> </w:t>
            </w:r>
            <w:r>
              <w:rPr>
                <w:w w:val="134"/>
              </w:rPr>
              <w:t>dan</w:t>
            </w:r>
            <w:r>
              <w:rPr>
                <w:spacing w:val="-14"/>
                <w:w w:val="134"/>
              </w:rPr>
              <w:t xml:space="preserve"> </w:t>
            </w:r>
            <w:r>
              <w:rPr>
                <w:w w:val="134"/>
              </w:rPr>
              <w:t>jasa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33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5"/>
            </w:pPr>
            <w:r>
              <w:rPr>
                <w:w w:val="128"/>
              </w:rPr>
              <w:t>13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94" w:right="579"/>
            </w:pPr>
            <w:r>
              <w:rPr>
                <w:w w:val="124"/>
              </w:rPr>
              <w:t>Kegiat</w:t>
            </w:r>
            <w:r>
              <w:rPr>
                <w:spacing w:val="-5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4"/>
                <w:w w:val="124"/>
              </w:rPr>
              <w:t xml:space="preserve"> </w:t>
            </w:r>
            <w:r>
              <w:rPr>
                <w:w w:val="124"/>
              </w:rPr>
              <w:t>o</w:t>
            </w:r>
            <w:r>
              <w:rPr>
                <w:spacing w:val="-4"/>
                <w:w w:val="124"/>
              </w:rPr>
              <w:t>p</w:t>
            </w:r>
            <w:r>
              <w:rPr>
                <w:spacing w:val="-6"/>
                <w:w w:val="124"/>
              </w:rPr>
              <w:t>e</w:t>
            </w:r>
            <w:r>
              <w:rPr>
                <w:w w:val="124"/>
              </w:rPr>
              <w:t>rasi</w:t>
            </w:r>
            <w:r>
              <w:rPr>
                <w:spacing w:val="-6"/>
                <w:w w:val="124"/>
              </w:rPr>
              <w:t>o</w:t>
            </w:r>
            <w:r>
              <w:rPr>
                <w:w w:val="124"/>
              </w:rPr>
              <w:t>nal</w:t>
            </w:r>
            <w:r>
              <w:rPr>
                <w:spacing w:val="28"/>
                <w:w w:val="124"/>
              </w:rPr>
              <w:t xml:space="preserve"> </w:t>
            </w:r>
            <w:r>
              <w:rPr>
                <w:spacing w:val="-3"/>
                <w:w w:val="143"/>
              </w:rPr>
              <w:t>t</w:t>
            </w:r>
            <w:r>
              <w:rPr>
                <w:w w:val="122"/>
              </w:rPr>
              <w:t xml:space="preserve">idak </w:t>
            </w:r>
            <w:r>
              <w:rPr>
                <w:w w:val="124"/>
              </w:rPr>
              <w:t>la</w:t>
            </w:r>
            <w:r>
              <w:rPr>
                <w:spacing w:val="3"/>
                <w:w w:val="124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8"/>
              </w:rPr>
              <w:t>sung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42"/>
        </w:trPr>
        <w:tc>
          <w:tcPr>
            <w:tcW w:w="7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5"/>
            </w:pPr>
            <w:r>
              <w:rPr>
                <w:w w:val="128"/>
              </w:rPr>
              <w:t>14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94" w:right="402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aya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w w:val="126"/>
              </w:rPr>
              <w:t>ke</w:t>
            </w:r>
            <w:r>
              <w:rPr>
                <w:spacing w:val="-5"/>
                <w:w w:val="126"/>
              </w:rPr>
              <w:t>b</w:t>
            </w:r>
            <w:r>
              <w:rPr>
                <w:w w:val="126"/>
              </w:rPr>
              <w:t>ut</w:t>
            </w:r>
            <w:r>
              <w:rPr>
                <w:spacing w:val="-4"/>
                <w:w w:val="126"/>
              </w:rPr>
              <w:t>u</w:t>
            </w:r>
            <w:r>
              <w:rPr>
                <w:w w:val="126"/>
              </w:rPr>
              <w:t>han</w:t>
            </w:r>
            <w:r>
              <w:rPr>
                <w:spacing w:val="34"/>
                <w:w w:val="126"/>
              </w:rPr>
              <w:t xml:space="preserve"> </w:t>
            </w:r>
            <w:r>
              <w:rPr>
                <w:w w:val="126"/>
              </w:rPr>
              <w:t>p</w:t>
            </w:r>
            <w:r>
              <w:rPr>
                <w:spacing w:val="-9"/>
                <w:w w:val="126"/>
              </w:rPr>
              <w:t>e</w:t>
            </w:r>
            <w:r>
              <w:rPr>
                <w:w w:val="126"/>
              </w:rPr>
              <w:t>nd</w:t>
            </w:r>
            <w:r>
              <w:rPr>
                <w:spacing w:val="5"/>
                <w:w w:val="126"/>
              </w:rPr>
              <w:t>i</w:t>
            </w:r>
            <w:r>
              <w:rPr>
                <w:spacing w:val="-8"/>
                <w:w w:val="126"/>
              </w:rPr>
              <w:t>d</w:t>
            </w:r>
            <w:r>
              <w:rPr>
                <w:w w:val="126"/>
              </w:rPr>
              <w:t>i</w:t>
            </w:r>
            <w:r>
              <w:rPr>
                <w:spacing w:val="4"/>
                <w:w w:val="126"/>
              </w:rPr>
              <w:t>k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 xml:space="preserve">n </w:t>
            </w:r>
            <w:r>
              <w:rPr>
                <w:w w:val="123"/>
              </w:rPr>
              <w:t>lainnya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8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7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262"/>
      </w:pPr>
      <w:r>
        <w:rPr>
          <w:w w:val="122"/>
        </w:rPr>
        <w:t>128.</w:t>
      </w:r>
      <w:r>
        <w:rPr>
          <w:spacing w:val="34"/>
          <w:w w:val="122"/>
        </w:rPr>
        <w:t xml:space="preserve"> </w:t>
      </w:r>
      <w:r>
        <w:rPr>
          <w:w w:val="122"/>
        </w:rPr>
        <w:t>B</w:t>
      </w:r>
      <w:r>
        <w:rPr>
          <w:spacing w:val="4"/>
          <w:w w:val="122"/>
        </w:rPr>
        <w:t>i</w:t>
      </w:r>
      <w:r>
        <w:rPr>
          <w:spacing w:val="-7"/>
          <w:w w:val="122"/>
        </w:rPr>
        <w:t>a</w:t>
      </w:r>
      <w:r>
        <w:rPr>
          <w:w w:val="122"/>
        </w:rPr>
        <w:t>ya</w:t>
      </w:r>
      <w:r>
        <w:rPr>
          <w:spacing w:val="-5"/>
          <w:w w:val="122"/>
        </w:rPr>
        <w:t xml:space="preserve"> </w:t>
      </w:r>
      <w:r>
        <w:rPr>
          <w:w w:val="123"/>
        </w:rPr>
        <w:t>o</w:t>
      </w:r>
      <w:r>
        <w:rPr>
          <w:spacing w:val="-3"/>
          <w:w w:val="123"/>
        </w:rPr>
        <w:t>p</w:t>
      </w:r>
      <w:r>
        <w:rPr>
          <w:w w:val="134"/>
        </w:rPr>
        <w:t>er</w:t>
      </w:r>
      <w:r>
        <w:rPr>
          <w:spacing w:val="-6"/>
          <w:w w:val="134"/>
        </w:rPr>
        <w:t>a</w:t>
      </w:r>
      <w:r>
        <w:rPr>
          <w:w w:val="120"/>
        </w:rPr>
        <w:t>s</w:t>
      </w:r>
      <w:r>
        <w:rPr>
          <w:spacing w:val="3"/>
          <w:w w:val="120"/>
        </w:rPr>
        <w:t>i</w:t>
      </w:r>
      <w:r>
        <w:rPr>
          <w:w w:val="128"/>
        </w:rPr>
        <w:t>on</w:t>
      </w:r>
      <w:r>
        <w:rPr>
          <w:spacing w:val="-6"/>
          <w:w w:val="128"/>
        </w:rPr>
        <w:t>a</w:t>
      </w:r>
      <w:r>
        <w:rPr>
          <w:w w:val="99"/>
        </w:rPr>
        <w:t>l</w:t>
      </w:r>
      <w:r>
        <w:rPr>
          <w:spacing w:val="21"/>
        </w:rPr>
        <w:t xml:space="preserve"> </w:t>
      </w:r>
      <w:r>
        <w:rPr>
          <w:spacing w:val="-5"/>
          <w:w w:val="128"/>
        </w:rPr>
        <w:t>u</w:t>
      </w:r>
      <w:r>
        <w:rPr>
          <w:w w:val="128"/>
        </w:rPr>
        <w:t>ntuk</w:t>
      </w:r>
      <w:r>
        <w:rPr>
          <w:spacing w:val="1"/>
          <w:w w:val="128"/>
        </w:rPr>
        <w:t xml:space="preserve"> </w:t>
      </w:r>
      <w:r>
        <w:rPr>
          <w:w w:val="128"/>
        </w:rPr>
        <w:t>guru</w:t>
      </w:r>
      <w:r>
        <w:rPr>
          <w:spacing w:val="-1"/>
          <w:w w:val="128"/>
        </w:rPr>
        <w:t xml:space="preserve"> </w:t>
      </w:r>
      <w:r>
        <w:rPr>
          <w:w w:val="128"/>
        </w:rPr>
        <w:t>pa</w:t>
      </w:r>
      <w:r>
        <w:rPr>
          <w:spacing w:val="-4"/>
          <w:w w:val="128"/>
        </w:rPr>
        <w:t>d</w:t>
      </w:r>
      <w:r>
        <w:rPr>
          <w:w w:val="128"/>
        </w:rPr>
        <w:t>a</w:t>
      </w:r>
      <w:r>
        <w:rPr>
          <w:spacing w:val="18"/>
          <w:w w:val="128"/>
        </w:rPr>
        <w:t xml:space="preserve"> </w:t>
      </w:r>
      <w:r>
        <w:rPr>
          <w:w w:val="128"/>
        </w:rPr>
        <w:t>t</w:t>
      </w:r>
      <w:r>
        <w:rPr>
          <w:spacing w:val="-5"/>
          <w:w w:val="128"/>
        </w:rPr>
        <w:t>a</w:t>
      </w:r>
      <w:r>
        <w:rPr>
          <w:spacing w:val="-4"/>
          <w:w w:val="128"/>
        </w:rPr>
        <w:t>h</w:t>
      </w:r>
      <w:r>
        <w:rPr>
          <w:w w:val="128"/>
        </w:rPr>
        <w:t>un</w:t>
      </w:r>
      <w:r>
        <w:rPr>
          <w:spacing w:val="17"/>
          <w:w w:val="128"/>
        </w:rPr>
        <w:t xml:space="preserve"> </w:t>
      </w:r>
      <w:r>
        <w:rPr>
          <w:w w:val="128"/>
        </w:rPr>
        <w:t>ber</w:t>
      </w:r>
      <w:r>
        <w:rPr>
          <w:spacing w:val="-4"/>
          <w:w w:val="128"/>
        </w:rPr>
        <w:t>j</w:t>
      </w:r>
      <w:r>
        <w:rPr>
          <w:w w:val="128"/>
        </w:rPr>
        <w:t>alan</w:t>
      </w:r>
      <w:r>
        <w:rPr>
          <w:spacing w:val="5"/>
          <w:w w:val="128"/>
        </w:rPr>
        <w:t xml:space="preserve"> </w:t>
      </w:r>
      <w:r>
        <w:rPr>
          <w:w w:val="128"/>
        </w:rPr>
        <w:t>(dal</w:t>
      </w:r>
      <w:r>
        <w:rPr>
          <w:spacing w:val="-6"/>
          <w:w w:val="128"/>
        </w:rPr>
        <w:t>a</w:t>
      </w:r>
      <w:r>
        <w:rPr>
          <w:w w:val="128"/>
        </w:rPr>
        <w:t>m</w:t>
      </w:r>
      <w:r>
        <w:rPr>
          <w:spacing w:val="5"/>
          <w:w w:val="128"/>
        </w:rPr>
        <w:t xml:space="preserve"> </w:t>
      </w:r>
      <w:r>
        <w:rPr>
          <w:spacing w:val="-3"/>
          <w:w w:val="129"/>
        </w:rPr>
        <w:t>r</w:t>
      </w:r>
      <w:r>
        <w:rPr>
          <w:w w:val="126"/>
        </w:rPr>
        <w:t>u</w:t>
      </w:r>
      <w:r>
        <w:rPr>
          <w:spacing w:val="-4"/>
          <w:w w:val="126"/>
        </w:rPr>
        <w:t>p</w:t>
      </w:r>
      <w:r>
        <w:rPr>
          <w:w w:val="124"/>
        </w:rPr>
        <w:t>ia</w:t>
      </w:r>
      <w:r>
        <w:rPr>
          <w:spacing w:val="3"/>
          <w:w w:val="124"/>
        </w:rPr>
        <w:t>h</w:t>
      </w:r>
      <w:r>
        <w:rPr>
          <w:w w:val="141"/>
        </w:rPr>
        <w:t>).</w:t>
      </w:r>
    </w:p>
    <w:p w:rsidR="003E7379" w:rsidRDefault="003E7379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29"/>
        <w:gridCol w:w="1123"/>
        <w:gridCol w:w="802"/>
        <w:gridCol w:w="1262"/>
        <w:gridCol w:w="936"/>
        <w:gridCol w:w="1090"/>
        <w:gridCol w:w="1178"/>
      </w:tblGrid>
      <w:tr w:rsidR="003E7379">
        <w:trPr>
          <w:trHeight w:hRule="exact" w:val="27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27"/>
              <w:ind w:left="109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27"/>
              <w:ind w:left="338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Nama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27"/>
              <w:ind w:left="142"/>
              <w:rPr>
                <w:sz w:val="18"/>
                <w:szCs w:val="18"/>
              </w:rPr>
            </w:pPr>
            <w:r>
              <w:rPr>
                <w:w w:val="127"/>
                <w:sz w:val="18"/>
                <w:szCs w:val="18"/>
              </w:rPr>
              <w:t>Ja</w:t>
            </w:r>
            <w:r>
              <w:rPr>
                <w:spacing w:val="-4"/>
                <w:w w:val="127"/>
                <w:sz w:val="18"/>
                <w:szCs w:val="18"/>
              </w:rPr>
              <w:t>b</w:t>
            </w:r>
            <w:r>
              <w:rPr>
                <w:w w:val="139"/>
                <w:sz w:val="18"/>
                <w:szCs w:val="18"/>
              </w:rPr>
              <w:t>at</w:t>
            </w:r>
            <w:r>
              <w:rPr>
                <w:spacing w:val="-3"/>
                <w:w w:val="139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>n*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27"/>
              <w:ind w:left="127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G</w:t>
            </w:r>
            <w:r>
              <w:rPr>
                <w:spacing w:val="-2"/>
                <w:w w:val="114"/>
                <w:sz w:val="18"/>
                <w:szCs w:val="18"/>
              </w:rPr>
              <w:t>o</w:t>
            </w:r>
            <w:r>
              <w:rPr>
                <w:w w:val="126"/>
                <w:sz w:val="18"/>
                <w:szCs w:val="18"/>
              </w:rPr>
              <w:t>l.**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27"/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Gaji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w w:val="123"/>
                <w:sz w:val="18"/>
                <w:szCs w:val="18"/>
              </w:rPr>
              <w:t>po</w:t>
            </w:r>
            <w:r>
              <w:rPr>
                <w:spacing w:val="-3"/>
                <w:w w:val="123"/>
                <w:sz w:val="18"/>
                <w:szCs w:val="18"/>
              </w:rPr>
              <w:t>k</w:t>
            </w:r>
            <w:r>
              <w:rPr>
                <w:w w:val="121"/>
                <w:sz w:val="18"/>
                <w:szCs w:val="18"/>
              </w:rPr>
              <w:t>ok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27"/>
              <w:ind w:left="113"/>
              <w:rPr>
                <w:sz w:val="18"/>
                <w:szCs w:val="18"/>
              </w:rPr>
            </w:pPr>
            <w:r>
              <w:rPr>
                <w:w w:val="130"/>
                <w:sz w:val="18"/>
                <w:szCs w:val="18"/>
              </w:rPr>
              <w:t>In</w:t>
            </w:r>
            <w:r>
              <w:rPr>
                <w:spacing w:val="-4"/>
                <w:w w:val="130"/>
                <w:sz w:val="18"/>
                <w:szCs w:val="18"/>
              </w:rPr>
              <w:t>s</w:t>
            </w:r>
            <w:r>
              <w:rPr>
                <w:w w:val="124"/>
                <w:sz w:val="18"/>
                <w:szCs w:val="18"/>
              </w:rPr>
              <w:t>entif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27"/>
              <w:ind w:left="98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T</w:t>
            </w:r>
            <w:r>
              <w:rPr>
                <w:spacing w:val="-3"/>
                <w:w w:val="112"/>
                <w:sz w:val="18"/>
                <w:szCs w:val="18"/>
              </w:rPr>
              <w:t>r</w:t>
            </w:r>
            <w:r>
              <w:rPr>
                <w:w w:val="133"/>
                <w:sz w:val="18"/>
                <w:szCs w:val="18"/>
              </w:rPr>
              <w:t>an</w:t>
            </w:r>
            <w:r>
              <w:rPr>
                <w:spacing w:val="-3"/>
                <w:w w:val="133"/>
                <w:sz w:val="18"/>
                <w:szCs w:val="18"/>
              </w:rPr>
              <w:t>s</w:t>
            </w:r>
            <w:r>
              <w:rPr>
                <w:w w:val="129"/>
                <w:sz w:val="18"/>
                <w:szCs w:val="18"/>
              </w:rPr>
              <w:t>port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27"/>
              <w:ind w:left="98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Tu</w:t>
            </w:r>
            <w:r>
              <w:rPr>
                <w:spacing w:val="-2"/>
                <w:w w:val="118"/>
                <w:sz w:val="18"/>
                <w:szCs w:val="18"/>
              </w:rPr>
              <w:t>n</w:t>
            </w:r>
            <w:r>
              <w:rPr>
                <w:w w:val="131"/>
                <w:sz w:val="18"/>
                <w:szCs w:val="18"/>
              </w:rPr>
              <w:t>ja</w:t>
            </w:r>
            <w:r>
              <w:rPr>
                <w:spacing w:val="-5"/>
                <w:w w:val="131"/>
                <w:sz w:val="18"/>
                <w:szCs w:val="18"/>
              </w:rPr>
              <w:t>n</w:t>
            </w:r>
            <w:r>
              <w:rPr>
                <w:w w:val="131"/>
                <w:sz w:val="18"/>
                <w:szCs w:val="18"/>
              </w:rPr>
              <w:t>g</w:t>
            </w:r>
            <w:r>
              <w:rPr>
                <w:spacing w:val="-2"/>
                <w:w w:val="131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>n</w:t>
            </w:r>
          </w:p>
        </w:tc>
      </w:tr>
      <w:tr w:rsidR="003E7379">
        <w:trPr>
          <w:trHeight w:hRule="exact" w:val="29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6" w:right="16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6" w:right="16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6" w:right="16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6" w:right="16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6" w:right="165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6" w:right="165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6" w:right="165"/>
              <w:jc w:val="center"/>
            </w:pPr>
            <w:r>
              <w:rPr>
                <w:w w:val="128"/>
              </w:rPr>
              <w:lastRenderedPageBreak/>
              <w:t>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60" w:bottom="280" w:left="1320" w:header="0" w:footer="964" w:gutter="0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1229"/>
        <w:gridCol w:w="1123"/>
        <w:gridCol w:w="804"/>
        <w:gridCol w:w="1262"/>
        <w:gridCol w:w="936"/>
        <w:gridCol w:w="1090"/>
        <w:gridCol w:w="1178"/>
      </w:tblGrid>
      <w:tr w:rsidR="003E7379">
        <w:trPr>
          <w:trHeight w:hRule="exact" w:val="29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6" w:right="163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66" w:right="163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38"/>
            </w:pPr>
            <w:r>
              <w:rPr>
                <w:w w:val="128"/>
              </w:rPr>
              <w:t>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37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9"/>
              <w:ind w:left="1614" w:right="1286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6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5" w:line="100" w:lineRule="exact"/>
        <w:rPr>
          <w:sz w:val="10"/>
          <w:szCs w:val="10"/>
        </w:rPr>
      </w:pPr>
    </w:p>
    <w:p w:rsidR="003E7379" w:rsidRDefault="008A6F80">
      <w:pPr>
        <w:ind w:left="545"/>
      </w:pPr>
      <w:r>
        <w:rPr>
          <w:w w:val="111"/>
          <w:u w:val="single" w:color="000000"/>
        </w:rPr>
        <w:t>K</w:t>
      </w:r>
      <w:r>
        <w:rPr>
          <w:spacing w:val="-3"/>
          <w:w w:val="111"/>
          <w:u w:val="single" w:color="000000"/>
        </w:rPr>
        <w:t>e</w:t>
      </w:r>
      <w:r>
        <w:rPr>
          <w:w w:val="135"/>
          <w:u w:val="single" w:color="000000"/>
        </w:rPr>
        <w:t>ter</w:t>
      </w:r>
      <w:r>
        <w:rPr>
          <w:spacing w:val="-4"/>
          <w:w w:val="13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t xml:space="preserve">  </w:t>
      </w:r>
      <w:r>
        <w:rPr>
          <w:spacing w:val="-9"/>
        </w:rPr>
        <w:t xml:space="preserve"> </w:t>
      </w:r>
      <w:r>
        <w:rPr>
          <w:w w:val="129"/>
        </w:rPr>
        <w:t xml:space="preserve">*  </w:t>
      </w:r>
      <w:r>
        <w:rPr>
          <w:spacing w:val="18"/>
          <w:w w:val="129"/>
        </w:rPr>
        <w:t xml:space="preserve"> </w:t>
      </w:r>
      <w:r>
        <w:rPr>
          <w:w w:val="129"/>
        </w:rPr>
        <w:t>Ja</w:t>
      </w:r>
      <w:r>
        <w:rPr>
          <w:spacing w:val="-4"/>
          <w:w w:val="129"/>
        </w:rPr>
        <w:t>b</w:t>
      </w:r>
      <w:r>
        <w:rPr>
          <w:spacing w:val="-8"/>
          <w:w w:val="129"/>
        </w:rPr>
        <w:t>a</w:t>
      </w:r>
      <w:r>
        <w:rPr>
          <w:w w:val="129"/>
        </w:rPr>
        <w:t>tan</w:t>
      </w:r>
      <w:r>
        <w:rPr>
          <w:spacing w:val="22"/>
          <w:w w:val="129"/>
        </w:rPr>
        <w:t xml:space="preserve"> </w:t>
      </w:r>
      <w:r>
        <w:t>d</w:t>
      </w:r>
      <w:r>
        <w:rPr>
          <w:spacing w:val="-4"/>
        </w:rPr>
        <w:t>i</w:t>
      </w:r>
      <w:r>
        <w:t xml:space="preserve">isi </w:t>
      </w:r>
      <w:r>
        <w:rPr>
          <w:spacing w:val="22"/>
        </w:rPr>
        <w:t xml:space="preserve"> </w:t>
      </w:r>
      <w:r>
        <w:rPr>
          <w:w w:val="130"/>
        </w:rPr>
        <w:t>d</w:t>
      </w:r>
      <w:r>
        <w:rPr>
          <w:spacing w:val="-4"/>
          <w:w w:val="130"/>
        </w:rPr>
        <w:t>e</w:t>
      </w:r>
      <w:r>
        <w:rPr>
          <w:w w:val="129"/>
        </w:rPr>
        <w:t>ng</w:t>
      </w:r>
      <w:r>
        <w:rPr>
          <w:spacing w:val="-5"/>
          <w:w w:val="129"/>
        </w:rPr>
        <w:t>a</w:t>
      </w:r>
      <w:r>
        <w:rPr>
          <w:w w:val="141"/>
        </w:rPr>
        <w:t>n:</w:t>
      </w:r>
    </w:p>
    <w:p w:rsidR="003E7379" w:rsidRDefault="008A6F80">
      <w:pPr>
        <w:spacing w:before="53"/>
        <w:ind w:left="2304"/>
      </w:pPr>
      <w:r>
        <w:rPr>
          <w:w w:val="127"/>
        </w:rPr>
        <w:t xml:space="preserve">1. </w:t>
      </w:r>
      <w:r>
        <w:rPr>
          <w:spacing w:val="22"/>
          <w:w w:val="127"/>
        </w:rPr>
        <w:t xml:space="preserve"> </w:t>
      </w:r>
      <w:r>
        <w:rPr>
          <w:w w:val="127"/>
        </w:rPr>
        <w:t>Kep</w:t>
      </w:r>
      <w:r>
        <w:rPr>
          <w:spacing w:val="-6"/>
          <w:w w:val="127"/>
        </w:rPr>
        <w:t>a</w:t>
      </w:r>
      <w:r>
        <w:rPr>
          <w:w w:val="127"/>
        </w:rPr>
        <w:t>la</w:t>
      </w:r>
      <w:r>
        <w:rPr>
          <w:spacing w:val="-31"/>
          <w:w w:val="127"/>
        </w:rPr>
        <w:t xml:space="preserve"> </w:t>
      </w:r>
      <w:r>
        <w:rPr>
          <w:w w:val="127"/>
        </w:rPr>
        <w:t>sekol</w:t>
      </w:r>
      <w:r>
        <w:rPr>
          <w:spacing w:val="-6"/>
          <w:w w:val="127"/>
        </w:rPr>
        <w:t>a</w:t>
      </w:r>
      <w:r>
        <w:rPr>
          <w:w w:val="127"/>
        </w:rPr>
        <w:t>h</w:t>
      </w:r>
      <w:r>
        <w:rPr>
          <w:spacing w:val="-4"/>
          <w:w w:val="127"/>
        </w:rPr>
        <w:t>/</w:t>
      </w:r>
      <w:r>
        <w:rPr>
          <w:w w:val="127"/>
        </w:rPr>
        <w:t>madra</w:t>
      </w:r>
      <w:r>
        <w:rPr>
          <w:spacing w:val="-8"/>
          <w:w w:val="127"/>
        </w:rPr>
        <w:t>s</w:t>
      </w:r>
      <w:r>
        <w:rPr>
          <w:w w:val="127"/>
        </w:rPr>
        <w:t>ah</w:t>
      </w:r>
      <w:r>
        <w:rPr>
          <w:spacing w:val="53"/>
          <w:w w:val="127"/>
        </w:rPr>
        <w:t xml:space="preserve"> </w:t>
      </w:r>
      <w:r>
        <w:rPr>
          <w:w w:val="121"/>
        </w:rPr>
        <w:t>(Ka</w:t>
      </w:r>
      <w:r>
        <w:rPr>
          <w:spacing w:val="-4"/>
          <w:w w:val="121"/>
        </w:rPr>
        <w:t>s</w:t>
      </w:r>
      <w:r>
        <w:rPr>
          <w:w w:val="135"/>
        </w:rPr>
        <w:t>ek</w:t>
      </w:r>
      <w:r>
        <w:rPr>
          <w:spacing w:val="-5"/>
          <w:w w:val="135"/>
        </w:rPr>
        <w:t>/</w:t>
      </w:r>
      <w:r>
        <w:rPr>
          <w:w w:val="131"/>
        </w:rPr>
        <w:t>mad</w:t>
      </w:r>
      <w:r>
        <w:rPr>
          <w:spacing w:val="-3"/>
          <w:w w:val="131"/>
        </w:rPr>
        <w:t>.</w:t>
      </w:r>
      <w:r>
        <w:rPr>
          <w:w w:val="141"/>
        </w:rPr>
        <w:t>),</w:t>
      </w:r>
    </w:p>
    <w:p w:rsidR="003E7379" w:rsidRDefault="008A6F80">
      <w:pPr>
        <w:spacing w:before="53"/>
        <w:ind w:left="2304"/>
      </w:pPr>
      <w:r>
        <w:rPr>
          <w:w w:val="134"/>
        </w:rPr>
        <w:t xml:space="preserve">2. </w:t>
      </w:r>
      <w:r>
        <w:rPr>
          <w:spacing w:val="1"/>
          <w:w w:val="134"/>
        </w:rPr>
        <w:t xml:space="preserve"> </w:t>
      </w:r>
      <w:r>
        <w:t>Wa</w:t>
      </w:r>
      <w:r>
        <w:rPr>
          <w:spacing w:val="-3"/>
        </w:rPr>
        <w:t>k</w:t>
      </w:r>
      <w:r>
        <w:t xml:space="preserve">il </w:t>
      </w:r>
      <w:r>
        <w:rPr>
          <w:spacing w:val="30"/>
        </w:rPr>
        <w:t xml:space="preserve"> </w:t>
      </w:r>
      <w:r>
        <w:rPr>
          <w:w w:val="128"/>
        </w:rPr>
        <w:t>kep</w:t>
      </w:r>
      <w:r>
        <w:rPr>
          <w:spacing w:val="-6"/>
          <w:w w:val="128"/>
        </w:rPr>
        <w:t>a</w:t>
      </w:r>
      <w:r>
        <w:rPr>
          <w:w w:val="128"/>
        </w:rPr>
        <w:t>la sek</w:t>
      </w:r>
      <w:r>
        <w:rPr>
          <w:spacing w:val="-5"/>
          <w:w w:val="128"/>
        </w:rPr>
        <w:t>o</w:t>
      </w:r>
      <w:r>
        <w:rPr>
          <w:w w:val="128"/>
        </w:rPr>
        <w:t>l</w:t>
      </w:r>
      <w:r>
        <w:rPr>
          <w:spacing w:val="-5"/>
          <w:w w:val="128"/>
        </w:rPr>
        <w:t>a</w:t>
      </w:r>
      <w:r>
        <w:rPr>
          <w:w w:val="128"/>
        </w:rPr>
        <w:t>h</w:t>
      </w:r>
      <w:r>
        <w:rPr>
          <w:spacing w:val="-4"/>
          <w:w w:val="128"/>
        </w:rPr>
        <w:t>/</w:t>
      </w:r>
      <w:r>
        <w:rPr>
          <w:w w:val="128"/>
        </w:rPr>
        <w:t>madras</w:t>
      </w:r>
      <w:r>
        <w:rPr>
          <w:spacing w:val="-10"/>
          <w:w w:val="128"/>
        </w:rPr>
        <w:t>a</w:t>
      </w:r>
      <w:r>
        <w:rPr>
          <w:w w:val="128"/>
        </w:rPr>
        <w:t>h</w:t>
      </w:r>
      <w:r>
        <w:rPr>
          <w:spacing w:val="42"/>
          <w:w w:val="128"/>
        </w:rPr>
        <w:t xml:space="preserve"> </w:t>
      </w:r>
      <w:r>
        <w:rPr>
          <w:spacing w:val="-5"/>
          <w:w w:val="137"/>
        </w:rPr>
        <w:t>(</w:t>
      </w:r>
      <w:r>
        <w:rPr>
          <w:w w:val="122"/>
        </w:rPr>
        <w:t>Waka</w:t>
      </w:r>
      <w:r>
        <w:rPr>
          <w:spacing w:val="-4"/>
          <w:w w:val="122"/>
        </w:rPr>
        <w:t>s</w:t>
      </w:r>
      <w:r>
        <w:rPr>
          <w:w w:val="135"/>
        </w:rPr>
        <w:t>ek</w:t>
      </w:r>
      <w:r>
        <w:rPr>
          <w:spacing w:val="-5"/>
          <w:w w:val="135"/>
        </w:rPr>
        <w:t>/</w:t>
      </w:r>
      <w:r>
        <w:rPr>
          <w:w w:val="131"/>
        </w:rPr>
        <w:t>mad</w:t>
      </w:r>
      <w:r>
        <w:rPr>
          <w:spacing w:val="-3"/>
          <w:w w:val="131"/>
        </w:rPr>
        <w:t>.</w:t>
      </w:r>
      <w:r>
        <w:rPr>
          <w:w w:val="141"/>
        </w:rPr>
        <w:t>),</w:t>
      </w:r>
    </w:p>
    <w:p w:rsidR="003E7379" w:rsidRDefault="008A6F80">
      <w:pPr>
        <w:spacing w:before="53"/>
        <w:ind w:left="2304"/>
      </w:pPr>
      <w:r>
        <w:rPr>
          <w:w w:val="127"/>
        </w:rPr>
        <w:t xml:space="preserve">3. </w:t>
      </w:r>
      <w:r>
        <w:rPr>
          <w:spacing w:val="18"/>
          <w:w w:val="127"/>
        </w:rPr>
        <w:t xml:space="preserve"> </w:t>
      </w:r>
      <w:r>
        <w:rPr>
          <w:w w:val="127"/>
        </w:rPr>
        <w:t>Guru</w:t>
      </w:r>
      <w:r>
        <w:rPr>
          <w:spacing w:val="-20"/>
          <w:w w:val="127"/>
        </w:rPr>
        <w:t xml:space="preserve"> </w:t>
      </w:r>
      <w:r>
        <w:rPr>
          <w:spacing w:val="4"/>
          <w:w w:val="127"/>
        </w:rPr>
        <w:t>t</w:t>
      </w:r>
      <w:r>
        <w:rPr>
          <w:spacing w:val="-6"/>
          <w:w w:val="127"/>
        </w:rPr>
        <w:t>e</w:t>
      </w:r>
      <w:r>
        <w:rPr>
          <w:w w:val="127"/>
        </w:rPr>
        <w:t>tap</w:t>
      </w:r>
      <w:r>
        <w:rPr>
          <w:spacing w:val="39"/>
          <w:w w:val="127"/>
        </w:rPr>
        <w:t xml:space="preserve"> </w:t>
      </w:r>
      <w:r>
        <w:rPr>
          <w:spacing w:val="-5"/>
          <w:w w:val="127"/>
        </w:rPr>
        <w:t>(</w:t>
      </w:r>
      <w:r>
        <w:rPr>
          <w:w w:val="127"/>
        </w:rPr>
        <w:t>GT),</w:t>
      </w:r>
      <w:r>
        <w:rPr>
          <w:spacing w:val="-31"/>
          <w:w w:val="127"/>
        </w:rPr>
        <w:t xml:space="preserve"> </w:t>
      </w:r>
      <w:r>
        <w:rPr>
          <w:w w:val="129"/>
        </w:rPr>
        <w:t>dan</w:t>
      </w:r>
    </w:p>
    <w:p w:rsidR="003E7379" w:rsidRDefault="008A6F80">
      <w:pPr>
        <w:spacing w:before="53"/>
        <w:ind w:left="2304"/>
      </w:pPr>
      <w:r>
        <w:rPr>
          <w:w w:val="128"/>
        </w:rPr>
        <w:t xml:space="preserve">4. </w:t>
      </w:r>
      <w:r>
        <w:rPr>
          <w:spacing w:val="16"/>
          <w:w w:val="128"/>
        </w:rPr>
        <w:t xml:space="preserve"> </w:t>
      </w:r>
      <w:r>
        <w:rPr>
          <w:w w:val="128"/>
        </w:rPr>
        <w:t>Guru</w:t>
      </w:r>
      <w:r>
        <w:rPr>
          <w:spacing w:val="-25"/>
          <w:w w:val="128"/>
        </w:rPr>
        <w:t xml:space="preserve"> </w:t>
      </w:r>
      <w:r>
        <w:rPr>
          <w:w w:val="128"/>
        </w:rPr>
        <w:t>tidak</w:t>
      </w:r>
      <w:r>
        <w:rPr>
          <w:spacing w:val="-9"/>
          <w:w w:val="128"/>
        </w:rPr>
        <w:t xml:space="preserve"> </w:t>
      </w:r>
      <w:r>
        <w:rPr>
          <w:w w:val="128"/>
        </w:rPr>
        <w:t>t</w:t>
      </w:r>
      <w:r>
        <w:rPr>
          <w:spacing w:val="-4"/>
          <w:w w:val="128"/>
        </w:rPr>
        <w:t>e</w:t>
      </w:r>
      <w:r>
        <w:rPr>
          <w:w w:val="128"/>
        </w:rPr>
        <w:t>tap</w:t>
      </w:r>
      <w:r>
        <w:rPr>
          <w:spacing w:val="34"/>
          <w:w w:val="128"/>
        </w:rPr>
        <w:t xml:space="preserve"> </w:t>
      </w:r>
      <w:r>
        <w:rPr>
          <w:spacing w:val="-4"/>
          <w:w w:val="137"/>
        </w:rPr>
        <w:t>(</w:t>
      </w:r>
      <w:r>
        <w:rPr>
          <w:w w:val="112"/>
        </w:rPr>
        <w:t>GTT).</w:t>
      </w:r>
    </w:p>
    <w:p w:rsidR="003E7379" w:rsidRDefault="008A6F80">
      <w:pPr>
        <w:spacing w:before="53"/>
        <w:ind w:left="1949"/>
      </w:pPr>
      <w:r>
        <w:rPr>
          <w:w w:val="118"/>
        </w:rPr>
        <w:t>**</w:t>
      </w:r>
      <w:r>
        <w:rPr>
          <w:spacing w:val="32"/>
          <w:w w:val="118"/>
        </w:rPr>
        <w:t xml:space="preserve"> </w:t>
      </w:r>
      <w:r>
        <w:rPr>
          <w:w w:val="118"/>
        </w:rPr>
        <w:t>H</w:t>
      </w:r>
      <w:r>
        <w:rPr>
          <w:spacing w:val="-6"/>
          <w:w w:val="118"/>
        </w:rPr>
        <w:t>a</w:t>
      </w:r>
      <w:r>
        <w:rPr>
          <w:w w:val="118"/>
        </w:rPr>
        <w:t>n</w:t>
      </w:r>
      <w:r>
        <w:rPr>
          <w:spacing w:val="4"/>
          <w:w w:val="118"/>
        </w:rPr>
        <w:t>y</w:t>
      </w:r>
      <w:r>
        <w:rPr>
          <w:w w:val="118"/>
        </w:rPr>
        <w:t>a</w:t>
      </w:r>
      <w:r>
        <w:rPr>
          <w:spacing w:val="28"/>
          <w:w w:val="118"/>
        </w:rPr>
        <w:t xml:space="preserve"> </w:t>
      </w:r>
      <w:r>
        <w:rPr>
          <w:w w:val="118"/>
        </w:rPr>
        <w:t>un</w:t>
      </w:r>
      <w:r>
        <w:rPr>
          <w:spacing w:val="-2"/>
          <w:w w:val="118"/>
        </w:rPr>
        <w:t>t</w:t>
      </w:r>
      <w:r>
        <w:rPr>
          <w:w w:val="118"/>
        </w:rPr>
        <w:t>uk</w:t>
      </w:r>
      <w:r>
        <w:rPr>
          <w:spacing w:val="56"/>
          <w:w w:val="118"/>
        </w:rPr>
        <w:t xml:space="preserve"> </w:t>
      </w:r>
      <w:r>
        <w:rPr>
          <w:w w:val="118"/>
        </w:rPr>
        <w:t>pe</w:t>
      </w:r>
      <w:r>
        <w:rPr>
          <w:spacing w:val="-4"/>
          <w:w w:val="118"/>
        </w:rPr>
        <w:t>g</w:t>
      </w:r>
      <w:r>
        <w:rPr>
          <w:w w:val="118"/>
        </w:rPr>
        <w:t>a</w:t>
      </w:r>
      <w:r>
        <w:rPr>
          <w:spacing w:val="-4"/>
          <w:w w:val="118"/>
        </w:rPr>
        <w:t>w</w:t>
      </w:r>
      <w:r>
        <w:rPr>
          <w:w w:val="118"/>
        </w:rPr>
        <w:t>ai</w:t>
      </w:r>
      <w:r>
        <w:rPr>
          <w:spacing w:val="53"/>
          <w:w w:val="118"/>
        </w:rPr>
        <w:t xml:space="preserve"> </w:t>
      </w:r>
      <w:r>
        <w:rPr>
          <w:w w:val="118"/>
        </w:rPr>
        <w:t>ne</w:t>
      </w:r>
      <w:r>
        <w:rPr>
          <w:spacing w:val="-4"/>
          <w:w w:val="118"/>
        </w:rPr>
        <w:t>g</w:t>
      </w:r>
      <w:r>
        <w:rPr>
          <w:spacing w:val="-6"/>
          <w:w w:val="118"/>
        </w:rPr>
        <w:t>e</w:t>
      </w:r>
      <w:r>
        <w:rPr>
          <w:w w:val="118"/>
        </w:rPr>
        <w:t xml:space="preserve">ri </w:t>
      </w:r>
      <w:r>
        <w:rPr>
          <w:spacing w:val="1"/>
          <w:w w:val="118"/>
        </w:rPr>
        <w:t xml:space="preserve"> </w:t>
      </w:r>
      <w:r>
        <w:rPr>
          <w:spacing w:val="-4"/>
          <w:w w:val="118"/>
        </w:rPr>
        <w:t>s</w:t>
      </w:r>
      <w:r>
        <w:rPr>
          <w:w w:val="118"/>
        </w:rPr>
        <w:t>i</w:t>
      </w:r>
      <w:r>
        <w:rPr>
          <w:spacing w:val="-4"/>
          <w:w w:val="118"/>
        </w:rPr>
        <w:t>p</w:t>
      </w:r>
      <w:r>
        <w:rPr>
          <w:w w:val="118"/>
        </w:rPr>
        <w:t>il</w:t>
      </w:r>
      <w:r>
        <w:rPr>
          <w:spacing w:val="2"/>
          <w:w w:val="118"/>
        </w:rPr>
        <w:t xml:space="preserve"> </w:t>
      </w:r>
      <w:r>
        <w:rPr>
          <w:w w:val="112"/>
        </w:rPr>
        <w:t>(P</w:t>
      </w:r>
      <w:r>
        <w:rPr>
          <w:spacing w:val="-3"/>
          <w:w w:val="112"/>
        </w:rPr>
        <w:t>N</w:t>
      </w:r>
      <w:r>
        <w:rPr>
          <w:w w:val="129"/>
        </w:rPr>
        <w:t>S)</w:t>
      </w: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20" w:line="200" w:lineRule="exact"/>
      </w:pPr>
    </w:p>
    <w:p w:rsidR="003E7379" w:rsidRDefault="008A6F80">
      <w:pPr>
        <w:spacing w:line="220" w:lineRule="exact"/>
        <w:ind w:left="85" w:right="305"/>
        <w:jc w:val="center"/>
      </w:pPr>
      <w:r>
        <w:rPr>
          <w:w w:val="123"/>
          <w:position w:val="-1"/>
        </w:rPr>
        <w:t>129.</w:t>
      </w:r>
      <w:r>
        <w:rPr>
          <w:spacing w:val="34"/>
          <w:w w:val="123"/>
          <w:position w:val="-1"/>
        </w:rPr>
        <w:t xml:space="preserve"> </w:t>
      </w:r>
      <w:r>
        <w:rPr>
          <w:spacing w:val="-6"/>
          <w:w w:val="123"/>
          <w:position w:val="-1"/>
        </w:rPr>
        <w:t>B</w:t>
      </w:r>
      <w:r>
        <w:rPr>
          <w:w w:val="123"/>
          <w:position w:val="-1"/>
        </w:rPr>
        <w:t>iaya</w:t>
      </w:r>
      <w:r>
        <w:rPr>
          <w:spacing w:val="-9"/>
          <w:w w:val="123"/>
          <w:position w:val="-1"/>
        </w:rPr>
        <w:t xml:space="preserve"> </w:t>
      </w:r>
      <w:r>
        <w:rPr>
          <w:w w:val="123"/>
          <w:position w:val="-1"/>
        </w:rPr>
        <w:t>op</w:t>
      </w:r>
      <w:r>
        <w:rPr>
          <w:spacing w:val="-7"/>
          <w:w w:val="123"/>
          <w:position w:val="-1"/>
        </w:rPr>
        <w:t>e</w:t>
      </w:r>
      <w:r>
        <w:rPr>
          <w:w w:val="123"/>
          <w:position w:val="-1"/>
        </w:rPr>
        <w:t>rasi</w:t>
      </w:r>
      <w:r>
        <w:rPr>
          <w:spacing w:val="-6"/>
          <w:w w:val="123"/>
          <w:position w:val="-1"/>
        </w:rPr>
        <w:t>o</w:t>
      </w:r>
      <w:r>
        <w:rPr>
          <w:w w:val="123"/>
          <w:position w:val="-1"/>
        </w:rPr>
        <w:t>nal</w:t>
      </w:r>
      <w:r>
        <w:rPr>
          <w:spacing w:val="38"/>
          <w:w w:val="123"/>
          <w:position w:val="-1"/>
        </w:rPr>
        <w:t xml:space="preserve"> </w:t>
      </w:r>
      <w:r>
        <w:rPr>
          <w:spacing w:val="-4"/>
          <w:w w:val="123"/>
          <w:position w:val="-1"/>
        </w:rPr>
        <w:t>un</w:t>
      </w:r>
      <w:r>
        <w:rPr>
          <w:w w:val="123"/>
          <w:position w:val="-1"/>
        </w:rPr>
        <w:t>tuk</w:t>
      </w:r>
      <w:r>
        <w:rPr>
          <w:spacing w:val="29"/>
          <w:w w:val="123"/>
          <w:position w:val="-1"/>
        </w:rPr>
        <w:t xml:space="preserve"> </w:t>
      </w:r>
      <w:r>
        <w:rPr>
          <w:w w:val="123"/>
          <w:position w:val="-1"/>
        </w:rPr>
        <w:t>tenaga</w:t>
      </w:r>
      <w:r>
        <w:rPr>
          <w:spacing w:val="54"/>
          <w:w w:val="123"/>
          <w:position w:val="-1"/>
        </w:rPr>
        <w:t xml:space="preserve"> </w:t>
      </w:r>
      <w:r>
        <w:rPr>
          <w:w w:val="123"/>
          <w:position w:val="-1"/>
        </w:rPr>
        <w:t>kep</w:t>
      </w:r>
      <w:r>
        <w:rPr>
          <w:spacing w:val="-5"/>
          <w:w w:val="123"/>
          <w:position w:val="-1"/>
        </w:rPr>
        <w:t>e</w:t>
      </w:r>
      <w:r>
        <w:rPr>
          <w:w w:val="123"/>
          <w:position w:val="-1"/>
        </w:rPr>
        <w:t>n</w:t>
      </w:r>
      <w:r>
        <w:rPr>
          <w:spacing w:val="-5"/>
          <w:w w:val="123"/>
          <w:position w:val="-1"/>
        </w:rPr>
        <w:t>d</w:t>
      </w:r>
      <w:r>
        <w:rPr>
          <w:w w:val="123"/>
          <w:position w:val="-1"/>
        </w:rPr>
        <w:t>idi</w:t>
      </w:r>
      <w:r>
        <w:rPr>
          <w:spacing w:val="-6"/>
          <w:w w:val="123"/>
          <w:position w:val="-1"/>
        </w:rPr>
        <w:t>k</w:t>
      </w:r>
      <w:r>
        <w:rPr>
          <w:w w:val="123"/>
          <w:position w:val="-1"/>
        </w:rPr>
        <w:t>an</w:t>
      </w:r>
      <w:r>
        <w:rPr>
          <w:spacing w:val="24"/>
          <w:w w:val="123"/>
          <w:position w:val="-1"/>
        </w:rPr>
        <w:t xml:space="preserve"> </w:t>
      </w:r>
      <w:r>
        <w:rPr>
          <w:w w:val="123"/>
          <w:position w:val="-1"/>
        </w:rPr>
        <w:t>pada</w:t>
      </w:r>
      <w:r>
        <w:rPr>
          <w:spacing w:val="30"/>
          <w:w w:val="123"/>
          <w:position w:val="-1"/>
        </w:rPr>
        <w:t xml:space="preserve"> </w:t>
      </w:r>
      <w:r>
        <w:rPr>
          <w:w w:val="123"/>
          <w:position w:val="-1"/>
        </w:rPr>
        <w:t>t</w:t>
      </w:r>
      <w:r>
        <w:rPr>
          <w:spacing w:val="-5"/>
          <w:w w:val="123"/>
          <w:position w:val="-1"/>
        </w:rPr>
        <w:t>a</w:t>
      </w:r>
      <w:r>
        <w:rPr>
          <w:w w:val="123"/>
          <w:position w:val="-1"/>
        </w:rPr>
        <w:t>hun</w:t>
      </w:r>
      <w:r>
        <w:rPr>
          <w:spacing w:val="45"/>
          <w:w w:val="123"/>
          <w:position w:val="-1"/>
        </w:rPr>
        <w:t xml:space="preserve"> </w:t>
      </w:r>
      <w:r>
        <w:rPr>
          <w:w w:val="123"/>
          <w:position w:val="-1"/>
        </w:rPr>
        <w:t>b</w:t>
      </w:r>
      <w:r>
        <w:rPr>
          <w:spacing w:val="-5"/>
          <w:w w:val="123"/>
          <w:position w:val="-1"/>
        </w:rPr>
        <w:t>e</w:t>
      </w:r>
      <w:r>
        <w:rPr>
          <w:w w:val="123"/>
          <w:position w:val="-1"/>
        </w:rPr>
        <w:t>rj</w:t>
      </w:r>
      <w:r>
        <w:rPr>
          <w:spacing w:val="-4"/>
          <w:w w:val="123"/>
          <w:position w:val="-1"/>
        </w:rPr>
        <w:t>a</w:t>
      </w:r>
      <w:r>
        <w:rPr>
          <w:w w:val="123"/>
          <w:position w:val="-1"/>
        </w:rPr>
        <w:t>lan</w:t>
      </w:r>
      <w:r>
        <w:rPr>
          <w:spacing w:val="44"/>
          <w:w w:val="123"/>
          <w:position w:val="-1"/>
        </w:rPr>
        <w:t xml:space="preserve"> </w:t>
      </w:r>
      <w:r>
        <w:rPr>
          <w:w w:val="123"/>
          <w:position w:val="-1"/>
        </w:rPr>
        <w:t>(d</w:t>
      </w:r>
      <w:r>
        <w:rPr>
          <w:spacing w:val="-4"/>
          <w:w w:val="123"/>
          <w:position w:val="-1"/>
        </w:rPr>
        <w:t>a</w:t>
      </w:r>
      <w:r>
        <w:rPr>
          <w:w w:val="123"/>
          <w:position w:val="-1"/>
        </w:rPr>
        <w:t>l</w:t>
      </w:r>
      <w:r>
        <w:rPr>
          <w:spacing w:val="-5"/>
          <w:w w:val="123"/>
          <w:position w:val="-1"/>
        </w:rPr>
        <w:t>a</w:t>
      </w:r>
      <w:r>
        <w:rPr>
          <w:w w:val="123"/>
          <w:position w:val="-1"/>
        </w:rPr>
        <w:t>m</w:t>
      </w:r>
      <w:r>
        <w:rPr>
          <w:spacing w:val="34"/>
          <w:w w:val="123"/>
          <w:position w:val="-1"/>
        </w:rPr>
        <w:t xml:space="preserve"> </w:t>
      </w:r>
      <w:r>
        <w:rPr>
          <w:w w:val="127"/>
          <w:position w:val="-1"/>
        </w:rPr>
        <w:t>ru</w:t>
      </w:r>
      <w:r>
        <w:rPr>
          <w:spacing w:val="-3"/>
          <w:w w:val="127"/>
          <w:position w:val="-1"/>
        </w:rPr>
        <w:t>p</w:t>
      </w:r>
      <w:r>
        <w:rPr>
          <w:w w:val="124"/>
          <w:position w:val="-1"/>
        </w:rPr>
        <w:t>ia</w:t>
      </w:r>
      <w:r>
        <w:rPr>
          <w:spacing w:val="3"/>
          <w:w w:val="124"/>
          <w:position w:val="-1"/>
        </w:rPr>
        <w:t>h</w:t>
      </w:r>
      <w:r>
        <w:rPr>
          <w:w w:val="137"/>
          <w:position w:val="-1"/>
        </w:rPr>
        <w:t>)</w:t>
      </w:r>
    </w:p>
    <w:p w:rsidR="003E7379" w:rsidRDefault="003E7379">
      <w:pPr>
        <w:spacing w:before="9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186"/>
        <w:gridCol w:w="1114"/>
        <w:gridCol w:w="806"/>
        <w:gridCol w:w="1315"/>
        <w:gridCol w:w="907"/>
        <w:gridCol w:w="1090"/>
        <w:gridCol w:w="1169"/>
      </w:tblGrid>
      <w:tr w:rsidR="003E7379">
        <w:trPr>
          <w:trHeight w:hRule="exact" w:val="278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7"/>
              <w:ind w:left="100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No.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7"/>
              <w:ind w:left="314"/>
              <w:rPr>
                <w:sz w:val="18"/>
                <w:szCs w:val="18"/>
              </w:rPr>
            </w:pPr>
            <w:r>
              <w:rPr>
                <w:w w:val="124"/>
                <w:sz w:val="18"/>
                <w:szCs w:val="18"/>
              </w:rPr>
              <w:t>Nama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7"/>
              <w:ind w:left="132"/>
              <w:rPr>
                <w:sz w:val="18"/>
                <w:szCs w:val="18"/>
              </w:rPr>
            </w:pPr>
            <w:r>
              <w:rPr>
                <w:w w:val="127"/>
                <w:sz w:val="18"/>
                <w:szCs w:val="18"/>
              </w:rPr>
              <w:t>Ja</w:t>
            </w:r>
            <w:r>
              <w:rPr>
                <w:spacing w:val="-4"/>
                <w:w w:val="127"/>
                <w:sz w:val="18"/>
                <w:szCs w:val="18"/>
              </w:rPr>
              <w:t>b</w:t>
            </w:r>
            <w:r>
              <w:rPr>
                <w:w w:val="139"/>
                <w:sz w:val="18"/>
                <w:szCs w:val="18"/>
              </w:rPr>
              <w:t>at</w:t>
            </w:r>
            <w:r>
              <w:rPr>
                <w:spacing w:val="-3"/>
                <w:w w:val="139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>n*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7"/>
              <w:ind w:left="94"/>
              <w:rPr>
                <w:sz w:val="18"/>
                <w:szCs w:val="18"/>
              </w:rPr>
            </w:pPr>
            <w:r>
              <w:rPr>
                <w:w w:val="114"/>
                <w:sz w:val="18"/>
                <w:szCs w:val="18"/>
              </w:rPr>
              <w:t>G</w:t>
            </w:r>
            <w:r>
              <w:rPr>
                <w:spacing w:val="-2"/>
                <w:w w:val="114"/>
                <w:sz w:val="18"/>
                <w:szCs w:val="18"/>
              </w:rPr>
              <w:t>o</w:t>
            </w:r>
            <w:r>
              <w:rPr>
                <w:w w:val="126"/>
                <w:sz w:val="18"/>
                <w:szCs w:val="18"/>
              </w:rPr>
              <w:t>l.**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7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Gaji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w w:val="123"/>
                <w:sz w:val="18"/>
                <w:szCs w:val="18"/>
              </w:rPr>
              <w:t>po</w:t>
            </w:r>
            <w:r>
              <w:rPr>
                <w:spacing w:val="-3"/>
                <w:w w:val="123"/>
                <w:sz w:val="18"/>
                <w:szCs w:val="18"/>
              </w:rPr>
              <w:t>k</w:t>
            </w:r>
            <w:r>
              <w:rPr>
                <w:w w:val="121"/>
                <w:sz w:val="18"/>
                <w:szCs w:val="18"/>
              </w:rPr>
              <w:t>ok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7"/>
              <w:ind w:left="98"/>
              <w:rPr>
                <w:sz w:val="18"/>
                <w:szCs w:val="18"/>
              </w:rPr>
            </w:pPr>
            <w:r>
              <w:rPr>
                <w:w w:val="130"/>
                <w:sz w:val="18"/>
                <w:szCs w:val="18"/>
              </w:rPr>
              <w:t>In</w:t>
            </w:r>
            <w:r>
              <w:rPr>
                <w:spacing w:val="-4"/>
                <w:w w:val="130"/>
                <w:sz w:val="18"/>
                <w:szCs w:val="18"/>
              </w:rPr>
              <w:t>s</w:t>
            </w:r>
            <w:r>
              <w:rPr>
                <w:w w:val="124"/>
                <w:sz w:val="18"/>
                <w:szCs w:val="18"/>
              </w:rPr>
              <w:t>entif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7"/>
              <w:ind w:left="98"/>
              <w:rPr>
                <w:sz w:val="18"/>
                <w:szCs w:val="18"/>
              </w:rPr>
            </w:pPr>
            <w:r>
              <w:rPr>
                <w:w w:val="112"/>
                <w:sz w:val="18"/>
                <w:szCs w:val="18"/>
              </w:rPr>
              <w:t>T</w:t>
            </w:r>
            <w:r>
              <w:rPr>
                <w:spacing w:val="-3"/>
                <w:w w:val="112"/>
                <w:sz w:val="18"/>
                <w:szCs w:val="18"/>
              </w:rPr>
              <w:t>r</w:t>
            </w:r>
            <w:r>
              <w:rPr>
                <w:w w:val="133"/>
                <w:sz w:val="18"/>
                <w:szCs w:val="18"/>
              </w:rPr>
              <w:t>an</w:t>
            </w:r>
            <w:r>
              <w:rPr>
                <w:spacing w:val="-3"/>
                <w:w w:val="133"/>
                <w:sz w:val="18"/>
                <w:szCs w:val="18"/>
              </w:rPr>
              <w:t>s</w:t>
            </w:r>
            <w:r>
              <w:rPr>
                <w:w w:val="129"/>
                <w:sz w:val="18"/>
                <w:szCs w:val="18"/>
              </w:rPr>
              <w:t>port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47"/>
              <w:ind w:left="94"/>
              <w:rPr>
                <w:sz w:val="18"/>
                <w:szCs w:val="18"/>
              </w:rPr>
            </w:pPr>
            <w:r>
              <w:rPr>
                <w:w w:val="118"/>
                <w:sz w:val="18"/>
                <w:szCs w:val="18"/>
              </w:rPr>
              <w:t>Tu</w:t>
            </w:r>
            <w:r>
              <w:rPr>
                <w:spacing w:val="-2"/>
                <w:w w:val="118"/>
                <w:sz w:val="18"/>
                <w:szCs w:val="18"/>
              </w:rPr>
              <w:t>n</w:t>
            </w:r>
            <w:r>
              <w:rPr>
                <w:w w:val="131"/>
                <w:sz w:val="18"/>
                <w:szCs w:val="18"/>
              </w:rPr>
              <w:t>ja</w:t>
            </w:r>
            <w:r>
              <w:rPr>
                <w:spacing w:val="-5"/>
                <w:w w:val="131"/>
                <w:sz w:val="18"/>
                <w:szCs w:val="18"/>
              </w:rPr>
              <w:t>n</w:t>
            </w:r>
            <w:r>
              <w:rPr>
                <w:w w:val="131"/>
                <w:sz w:val="18"/>
                <w:szCs w:val="18"/>
              </w:rPr>
              <w:t>g</w:t>
            </w:r>
            <w:r>
              <w:rPr>
                <w:spacing w:val="-2"/>
                <w:w w:val="131"/>
                <w:sz w:val="18"/>
                <w:szCs w:val="18"/>
              </w:rPr>
              <w:t>a</w:t>
            </w:r>
            <w:r>
              <w:rPr>
                <w:w w:val="128"/>
                <w:sz w:val="18"/>
                <w:szCs w:val="18"/>
              </w:rPr>
              <w:t>n</w:t>
            </w:r>
          </w:p>
        </w:tc>
      </w:tr>
      <w:tr w:rsidR="003E7379">
        <w:trPr>
          <w:trHeight w:hRule="exact" w:val="298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6" w:right="156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6" w:right="156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6" w:right="156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6" w:right="156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20" w:lineRule="exact"/>
              <w:ind w:left="156" w:right="156"/>
              <w:jc w:val="center"/>
            </w:pPr>
            <w:r>
              <w:rPr>
                <w:w w:val="128"/>
                <w:position w:val="-1"/>
              </w:rPr>
              <w:t>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20" w:lineRule="exact"/>
              <w:ind w:left="156" w:right="156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6" w:right="156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6" w:right="156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6" w:right="156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29"/>
            </w:pPr>
            <w:r>
              <w:rPr>
                <w:w w:val="128"/>
              </w:rPr>
              <w:t>10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1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363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3" w:line="220" w:lineRule="exact"/>
              <w:ind w:left="1298"/>
            </w:pPr>
            <w:r>
              <w:rPr>
                <w:spacing w:val="-4"/>
                <w:w w:val="124"/>
              </w:rPr>
              <w:t>J</w:t>
            </w:r>
            <w:r>
              <w:rPr>
                <w:w w:val="124"/>
              </w:rPr>
              <w:t>umlah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spacing w:val="3"/>
                <w:w w:val="143"/>
              </w:rPr>
              <w:t>t</w:t>
            </w:r>
            <w:r>
              <w:rPr>
                <w:spacing w:val="-7"/>
                <w:w w:val="122"/>
              </w:rPr>
              <w:t>o</w:t>
            </w:r>
            <w:r>
              <w:rPr>
                <w:w w:val="128"/>
              </w:rPr>
              <w:t>tal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18" w:line="220" w:lineRule="exact"/>
        <w:rPr>
          <w:sz w:val="22"/>
          <w:szCs w:val="22"/>
        </w:rPr>
      </w:pPr>
    </w:p>
    <w:p w:rsidR="003E7379" w:rsidRDefault="008A6F80">
      <w:pPr>
        <w:spacing w:before="40" w:line="220" w:lineRule="exact"/>
        <w:ind w:left="545"/>
      </w:pPr>
      <w:r>
        <w:rPr>
          <w:w w:val="111"/>
          <w:position w:val="-1"/>
          <w:u w:val="single" w:color="000000"/>
        </w:rPr>
        <w:t>K</w:t>
      </w:r>
      <w:r>
        <w:rPr>
          <w:spacing w:val="-3"/>
          <w:w w:val="111"/>
          <w:position w:val="-1"/>
          <w:u w:val="single" w:color="000000"/>
        </w:rPr>
        <w:t>e</w:t>
      </w:r>
      <w:r>
        <w:rPr>
          <w:w w:val="135"/>
          <w:position w:val="-1"/>
          <w:u w:val="single" w:color="000000"/>
        </w:rPr>
        <w:t>ter</w:t>
      </w:r>
      <w:r>
        <w:rPr>
          <w:spacing w:val="-4"/>
          <w:w w:val="13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position w:val="-1"/>
        </w:rPr>
        <w:t xml:space="preserve">  </w:t>
      </w:r>
      <w:r>
        <w:rPr>
          <w:spacing w:val="-9"/>
          <w:position w:val="-1"/>
        </w:rPr>
        <w:t xml:space="preserve"> </w:t>
      </w:r>
      <w:r>
        <w:rPr>
          <w:w w:val="129"/>
          <w:position w:val="-1"/>
        </w:rPr>
        <w:t xml:space="preserve">* </w:t>
      </w:r>
      <w:r>
        <w:rPr>
          <w:spacing w:val="12"/>
          <w:w w:val="129"/>
          <w:position w:val="-1"/>
        </w:rPr>
        <w:t xml:space="preserve"> </w:t>
      </w:r>
      <w:r>
        <w:rPr>
          <w:w w:val="129"/>
          <w:position w:val="-1"/>
        </w:rPr>
        <w:t>J</w:t>
      </w:r>
      <w:r>
        <w:rPr>
          <w:spacing w:val="-4"/>
          <w:w w:val="129"/>
          <w:position w:val="-1"/>
        </w:rPr>
        <w:t>a</w:t>
      </w:r>
      <w:r>
        <w:rPr>
          <w:w w:val="129"/>
          <w:position w:val="-1"/>
        </w:rPr>
        <w:t>bat</w:t>
      </w:r>
      <w:r>
        <w:rPr>
          <w:spacing w:val="-8"/>
          <w:w w:val="129"/>
          <w:position w:val="-1"/>
        </w:rPr>
        <w:t>a</w:t>
      </w:r>
      <w:r>
        <w:rPr>
          <w:w w:val="129"/>
          <w:position w:val="-1"/>
        </w:rPr>
        <w:t>n</w:t>
      </w:r>
      <w:r>
        <w:rPr>
          <w:spacing w:val="23"/>
          <w:w w:val="129"/>
          <w:position w:val="-1"/>
        </w:rPr>
        <w:t xml:space="preserve"> </w:t>
      </w:r>
      <w:r>
        <w:rPr>
          <w:spacing w:val="-6"/>
          <w:position w:val="-1"/>
        </w:rPr>
        <w:t>d</w:t>
      </w:r>
      <w:r>
        <w:rPr>
          <w:spacing w:val="-2"/>
          <w:position w:val="-1"/>
        </w:rPr>
        <w:t>i</w:t>
      </w:r>
      <w:r>
        <w:rPr>
          <w:position w:val="-1"/>
        </w:rPr>
        <w:t>i</w:t>
      </w:r>
      <w:r>
        <w:rPr>
          <w:spacing w:val="3"/>
          <w:position w:val="-1"/>
        </w:rPr>
        <w:t>s</w:t>
      </w:r>
      <w:r>
        <w:rPr>
          <w:position w:val="-1"/>
        </w:rPr>
        <w:t xml:space="preserve">i </w:t>
      </w:r>
      <w:r>
        <w:rPr>
          <w:spacing w:val="20"/>
          <w:position w:val="-1"/>
        </w:rPr>
        <w:t xml:space="preserve"> </w:t>
      </w:r>
      <w:r>
        <w:rPr>
          <w:w w:val="130"/>
          <w:position w:val="-1"/>
        </w:rPr>
        <w:t>d</w:t>
      </w:r>
      <w:r>
        <w:rPr>
          <w:spacing w:val="-5"/>
          <w:w w:val="130"/>
          <w:position w:val="-1"/>
        </w:rPr>
        <w:t>e</w:t>
      </w:r>
      <w:r>
        <w:rPr>
          <w:w w:val="133"/>
          <w:position w:val="-1"/>
        </w:rPr>
        <w:t>ngan:</w:t>
      </w: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1"/>
        <w:gridCol w:w="3885"/>
        <w:gridCol w:w="518"/>
        <w:gridCol w:w="3245"/>
      </w:tblGrid>
      <w:tr w:rsidR="003E7379">
        <w:trPr>
          <w:trHeight w:hRule="exact" w:val="302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61"/>
              <w:ind w:left="40"/>
            </w:pPr>
            <w:r>
              <w:rPr>
                <w:w w:val="134"/>
              </w:rPr>
              <w:t>1.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61"/>
              <w:ind w:left="72"/>
            </w:pPr>
            <w:r>
              <w:rPr>
                <w:spacing w:val="-3"/>
                <w:w w:val="96"/>
              </w:rPr>
              <w:t>K</w:t>
            </w:r>
            <w:r>
              <w:rPr>
                <w:w w:val="128"/>
              </w:rPr>
              <w:t>epala</w:t>
            </w:r>
            <w:r>
              <w:rPr>
                <w:spacing w:val="16"/>
              </w:rPr>
              <w:t xml:space="preserve"> </w:t>
            </w:r>
            <w:r>
              <w:rPr>
                <w:w w:val="135"/>
              </w:rPr>
              <w:t>t</w:t>
            </w:r>
            <w:r>
              <w:rPr>
                <w:spacing w:val="-5"/>
                <w:w w:val="135"/>
              </w:rPr>
              <w:t>a</w:t>
            </w:r>
            <w:r>
              <w:rPr>
                <w:w w:val="135"/>
              </w:rPr>
              <w:t>ta</w:t>
            </w:r>
            <w:r>
              <w:rPr>
                <w:spacing w:val="13"/>
                <w:w w:val="135"/>
              </w:rPr>
              <w:t xml:space="preserve"> </w:t>
            </w:r>
            <w:r>
              <w:rPr>
                <w:w w:val="135"/>
              </w:rPr>
              <w:t>u</w:t>
            </w:r>
            <w:r>
              <w:rPr>
                <w:spacing w:val="4"/>
                <w:w w:val="135"/>
              </w:rPr>
              <w:t>s</w:t>
            </w:r>
            <w:r>
              <w:rPr>
                <w:w w:val="135"/>
              </w:rPr>
              <w:t>aha</w:t>
            </w:r>
            <w:r>
              <w:rPr>
                <w:spacing w:val="-17"/>
                <w:w w:val="135"/>
              </w:rPr>
              <w:t xml:space="preserve"> </w:t>
            </w:r>
            <w:r>
              <w:t xml:space="preserve">(Ka </w:t>
            </w:r>
            <w:r>
              <w:rPr>
                <w:spacing w:val="17"/>
              </w:rPr>
              <w:t xml:space="preserve"> </w:t>
            </w:r>
            <w:r>
              <w:rPr>
                <w:w w:val="114"/>
              </w:rPr>
              <w:t>TU),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23"/>
              <w:ind w:left="245"/>
            </w:pPr>
            <w:r>
              <w:rPr>
                <w:w w:val="134"/>
              </w:rPr>
              <w:t>6.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23"/>
              <w:ind w:left="71"/>
            </w:pPr>
            <w:r>
              <w:rPr>
                <w:w w:val="120"/>
              </w:rPr>
              <w:t>Tuk</w:t>
            </w:r>
            <w:r>
              <w:rPr>
                <w:spacing w:val="-6"/>
                <w:w w:val="120"/>
              </w:rPr>
              <w:t>a</w:t>
            </w:r>
            <w:r>
              <w:rPr>
                <w:w w:val="120"/>
              </w:rPr>
              <w:t>ng</w:t>
            </w:r>
            <w:r>
              <w:rPr>
                <w:spacing w:val="17"/>
                <w:w w:val="120"/>
              </w:rPr>
              <w:t xml:space="preserve"> </w:t>
            </w:r>
            <w:r>
              <w:rPr>
                <w:w w:val="120"/>
              </w:rPr>
              <w:t>ke</w:t>
            </w:r>
            <w:r>
              <w:rPr>
                <w:spacing w:val="-6"/>
                <w:w w:val="120"/>
              </w:rPr>
              <w:t>b</w:t>
            </w:r>
            <w:r>
              <w:rPr>
                <w:w w:val="120"/>
              </w:rPr>
              <w:t>un</w:t>
            </w:r>
            <w:r>
              <w:rPr>
                <w:spacing w:val="43"/>
                <w:w w:val="120"/>
              </w:rPr>
              <w:t xml:space="preserve"> </w:t>
            </w:r>
            <w:r>
              <w:rPr>
                <w:w w:val="120"/>
              </w:rPr>
              <w:t>(TK),</w:t>
            </w:r>
          </w:p>
        </w:tc>
      </w:tr>
      <w:tr w:rsidR="003E7379">
        <w:trPr>
          <w:trHeight w:hRule="exact" w:val="283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42"/>
              <w:ind w:left="40"/>
            </w:pPr>
            <w:r>
              <w:rPr>
                <w:w w:val="134"/>
              </w:rPr>
              <w:t>2.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42"/>
              <w:ind w:left="70"/>
            </w:pPr>
            <w:r>
              <w:rPr>
                <w:w w:val="128"/>
              </w:rPr>
              <w:t>Tata</w:t>
            </w:r>
            <w:r>
              <w:rPr>
                <w:spacing w:val="-7"/>
                <w:w w:val="128"/>
              </w:rPr>
              <w:t xml:space="preserve"> </w:t>
            </w:r>
            <w:r>
              <w:rPr>
                <w:w w:val="128"/>
              </w:rPr>
              <w:t>u</w:t>
            </w:r>
            <w:r>
              <w:rPr>
                <w:spacing w:val="4"/>
                <w:w w:val="128"/>
              </w:rPr>
              <w:t>s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ha</w:t>
            </w:r>
            <w:r>
              <w:rPr>
                <w:spacing w:val="24"/>
                <w:w w:val="128"/>
              </w:rPr>
              <w:t xml:space="preserve"> </w:t>
            </w:r>
            <w:r>
              <w:rPr>
                <w:spacing w:val="-3"/>
                <w:w w:val="137"/>
              </w:rPr>
              <w:t>(</w:t>
            </w:r>
            <w:r>
              <w:rPr>
                <w:w w:val="114"/>
              </w:rPr>
              <w:t>TU),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line="220" w:lineRule="exact"/>
              <w:ind w:left="245"/>
            </w:pPr>
            <w:r>
              <w:rPr>
                <w:w w:val="134"/>
              </w:rPr>
              <w:t>7.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line="220" w:lineRule="exact"/>
              <w:ind w:left="71"/>
            </w:pPr>
            <w:r>
              <w:rPr>
                <w:w w:val="126"/>
              </w:rPr>
              <w:t>Tenaga</w:t>
            </w:r>
            <w:r>
              <w:rPr>
                <w:spacing w:val="-6"/>
                <w:w w:val="126"/>
              </w:rPr>
              <w:t xml:space="preserve"> </w:t>
            </w:r>
            <w:r>
              <w:rPr>
                <w:w w:val="126"/>
              </w:rPr>
              <w:t>keb</w:t>
            </w:r>
            <w:r>
              <w:rPr>
                <w:spacing w:val="-5"/>
                <w:w w:val="126"/>
              </w:rPr>
              <w:t>e</w:t>
            </w:r>
            <w:r>
              <w:rPr>
                <w:w w:val="126"/>
              </w:rPr>
              <w:t>rsih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26"/>
                <w:w w:val="126"/>
              </w:rPr>
              <w:t xml:space="preserve"> </w:t>
            </w:r>
            <w:r>
              <w:rPr>
                <w:w w:val="114"/>
              </w:rPr>
              <w:t>(</w:t>
            </w:r>
            <w:r>
              <w:rPr>
                <w:spacing w:val="-5"/>
                <w:w w:val="114"/>
              </w:rPr>
              <w:t>T</w:t>
            </w:r>
            <w:r>
              <w:rPr>
                <w:w w:val="121"/>
              </w:rPr>
              <w:t>B),</w:t>
            </w:r>
          </w:p>
        </w:tc>
      </w:tr>
      <w:tr w:rsidR="003E7379">
        <w:trPr>
          <w:trHeight w:hRule="exact" w:val="283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42"/>
              <w:ind w:left="40"/>
            </w:pPr>
            <w:r>
              <w:rPr>
                <w:w w:val="134"/>
              </w:rPr>
              <w:t>3.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42"/>
              <w:ind w:left="70"/>
            </w:pPr>
            <w:r>
              <w:rPr>
                <w:w w:val="125"/>
              </w:rPr>
              <w:t>Te</w:t>
            </w:r>
            <w:r>
              <w:rPr>
                <w:spacing w:val="2"/>
                <w:w w:val="125"/>
              </w:rPr>
              <w:t>n</w:t>
            </w:r>
            <w:r>
              <w:rPr>
                <w:w w:val="125"/>
              </w:rPr>
              <w:t>aga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w w:val="125"/>
              </w:rPr>
              <w:t>per</w:t>
            </w:r>
            <w:r>
              <w:rPr>
                <w:spacing w:val="-6"/>
                <w:w w:val="125"/>
              </w:rPr>
              <w:t>p</w:t>
            </w:r>
            <w:r>
              <w:rPr>
                <w:w w:val="125"/>
              </w:rPr>
              <w:t>ustaka</w:t>
            </w:r>
            <w:r>
              <w:rPr>
                <w:spacing w:val="-10"/>
                <w:w w:val="125"/>
              </w:rPr>
              <w:t>a</w:t>
            </w:r>
            <w:r>
              <w:rPr>
                <w:w w:val="125"/>
              </w:rPr>
              <w:t xml:space="preserve">n </w:t>
            </w:r>
            <w:r>
              <w:rPr>
                <w:spacing w:val="7"/>
                <w:w w:val="125"/>
              </w:rPr>
              <w:t xml:space="preserve"> </w:t>
            </w:r>
            <w:r>
              <w:rPr>
                <w:w w:val="125"/>
              </w:rPr>
              <w:t>(TP),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line="220" w:lineRule="exact"/>
              <w:ind w:left="245"/>
            </w:pPr>
            <w:r>
              <w:rPr>
                <w:w w:val="134"/>
              </w:rPr>
              <w:t>8.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line="220" w:lineRule="exact"/>
              <w:ind w:left="71"/>
            </w:pPr>
            <w:r>
              <w:rPr>
                <w:w w:val="120"/>
              </w:rPr>
              <w:t>P</w:t>
            </w:r>
            <w:r>
              <w:rPr>
                <w:spacing w:val="-4"/>
                <w:w w:val="120"/>
              </w:rPr>
              <w:t>e</w:t>
            </w:r>
            <w:r>
              <w:rPr>
                <w:w w:val="128"/>
              </w:rPr>
              <w:t>nge</w:t>
            </w:r>
            <w:r>
              <w:rPr>
                <w:spacing w:val="-3"/>
                <w:w w:val="128"/>
              </w:rPr>
              <w:t>m</w:t>
            </w:r>
            <w:r>
              <w:rPr>
                <w:w w:val="126"/>
              </w:rPr>
              <w:t>u</w:t>
            </w:r>
            <w:r>
              <w:rPr>
                <w:spacing w:val="-4"/>
                <w:w w:val="126"/>
              </w:rPr>
              <w:t>d</w:t>
            </w:r>
            <w:r>
              <w:rPr>
                <w:w w:val="99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w w:val="119"/>
              </w:rPr>
              <w:t>(</w:t>
            </w:r>
            <w:r>
              <w:rPr>
                <w:spacing w:val="-7"/>
                <w:w w:val="119"/>
              </w:rPr>
              <w:t>P</w:t>
            </w:r>
            <w:r>
              <w:rPr>
                <w:w w:val="132"/>
              </w:rPr>
              <w:t>m),</w:t>
            </w:r>
          </w:p>
        </w:tc>
      </w:tr>
      <w:tr w:rsidR="003E7379">
        <w:trPr>
          <w:trHeight w:hRule="exact" w:val="30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42"/>
              <w:ind w:left="40"/>
            </w:pPr>
            <w:r>
              <w:rPr>
                <w:w w:val="134"/>
              </w:rPr>
              <w:t>4.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42"/>
              <w:ind w:left="70"/>
            </w:pPr>
            <w:r>
              <w:rPr>
                <w:w w:val="125"/>
              </w:rPr>
              <w:t>Te</w:t>
            </w:r>
            <w:r>
              <w:rPr>
                <w:spacing w:val="2"/>
                <w:w w:val="125"/>
              </w:rPr>
              <w:t>n</w:t>
            </w:r>
            <w:r>
              <w:rPr>
                <w:w w:val="125"/>
              </w:rPr>
              <w:t>aga</w:t>
            </w:r>
            <w:r>
              <w:rPr>
                <w:spacing w:val="1"/>
                <w:w w:val="125"/>
              </w:rPr>
              <w:t xml:space="preserve"> </w:t>
            </w:r>
            <w:r>
              <w:rPr>
                <w:spacing w:val="3"/>
                <w:w w:val="99"/>
              </w:rPr>
              <w:t>l</w:t>
            </w:r>
            <w:r>
              <w:rPr>
                <w:w w:val="127"/>
              </w:rPr>
              <w:t>ab</w:t>
            </w:r>
            <w:r>
              <w:rPr>
                <w:spacing w:val="-4"/>
                <w:w w:val="127"/>
              </w:rPr>
              <w:t>o</w:t>
            </w:r>
            <w:r>
              <w:rPr>
                <w:w w:val="133"/>
              </w:rPr>
              <w:t>r</w:t>
            </w:r>
            <w:r>
              <w:rPr>
                <w:spacing w:val="-6"/>
                <w:w w:val="133"/>
              </w:rPr>
              <w:t>a</w:t>
            </w:r>
            <w:r>
              <w:rPr>
                <w:w w:val="125"/>
              </w:rPr>
              <w:t>torium</w:t>
            </w:r>
            <w:r>
              <w:rPr>
                <w:spacing w:val="16"/>
              </w:rPr>
              <w:t xml:space="preserve"> </w:t>
            </w:r>
            <w:r>
              <w:rPr>
                <w:w w:val="115"/>
              </w:rPr>
              <w:t>(TL),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line="220" w:lineRule="exact"/>
              <w:ind w:left="245"/>
            </w:pPr>
            <w:r>
              <w:rPr>
                <w:w w:val="134"/>
              </w:rPr>
              <w:t>9.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line="220" w:lineRule="exact"/>
              <w:ind w:left="71"/>
            </w:pPr>
            <w:r>
              <w:rPr>
                <w:w w:val="127"/>
              </w:rPr>
              <w:t>Pe</w:t>
            </w:r>
            <w:r>
              <w:rPr>
                <w:spacing w:val="-5"/>
                <w:w w:val="127"/>
              </w:rPr>
              <w:t>s</w:t>
            </w:r>
            <w:r>
              <w:rPr>
                <w:w w:val="127"/>
              </w:rPr>
              <w:t>u</w:t>
            </w:r>
            <w:r>
              <w:rPr>
                <w:spacing w:val="-3"/>
                <w:w w:val="127"/>
              </w:rPr>
              <w:t>r</w:t>
            </w:r>
            <w:r>
              <w:rPr>
                <w:spacing w:val="-4"/>
                <w:w w:val="127"/>
              </w:rPr>
              <w:t>u</w:t>
            </w:r>
            <w:r>
              <w:rPr>
                <w:w w:val="127"/>
              </w:rPr>
              <w:t>h</w:t>
            </w:r>
            <w:r>
              <w:rPr>
                <w:spacing w:val="6"/>
                <w:w w:val="127"/>
              </w:rPr>
              <w:t xml:space="preserve"> </w:t>
            </w:r>
            <w:r>
              <w:rPr>
                <w:w w:val="127"/>
              </w:rPr>
              <w:t>(P</w:t>
            </w:r>
            <w:r>
              <w:rPr>
                <w:spacing w:val="-8"/>
                <w:w w:val="127"/>
              </w:rPr>
              <w:t>s</w:t>
            </w:r>
            <w:r>
              <w:rPr>
                <w:w w:val="127"/>
              </w:rPr>
              <w:t>h)</w:t>
            </w:r>
            <w:r>
              <w:rPr>
                <w:spacing w:val="11"/>
                <w:w w:val="127"/>
              </w:rPr>
              <w:t xml:space="preserve"> </w:t>
            </w:r>
            <w:r>
              <w:rPr>
                <w:w w:val="127"/>
              </w:rPr>
              <w:t>d</w:t>
            </w:r>
            <w:r>
              <w:rPr>
                <w:spacing w:val="-9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15"/>
                <w:w w:val="127"/>
              </w:rPr>
              <w:t xml:space="preserve"> </w:t>
            </w:r>
            <w:r>
              <w:rPr>
                <w:w w:val="132"/>
              </w:rPr>
              <w:t>seb</w:t>
            </w:r>
            <w:r>
              <w:rPr>
                <w:spacing w:val="-3"/>
                <w:w w:val="132"/>
              </w:rPr>
              <w:t>a</w:t>
            </w:r>
            <w:r>
              <w:rPr>
                <w:w w:val="123"/>
              </w:rPr>
              <w:t>ga</w:t>
            </w:r>
            <w:r>
              <w:rPr>
                <w:spacing w:val="-4"/>
                <w:w w:val="123"/>
              </w:rPr>
              <w:t>i</w:t>
            </w:r>
            <w:r>
              <w:rPr>
                <w:w w:val="123"/>
              </w:rPr>
              <w:t>n</w:t>
            </w:r>
            <w:r>
              <w:rPr>
                <w:spacing w:val="3"/>
                <w:w w:val="123"/>
              </w:rPr>
              <w:t>y</w:t>
            </w:r>
            <w:r>
              <w:rPr>
                <w:w w:val="140"/>
              </w:rPr>
              <w:t>a.</w:t>
            </w:r>
          </w:p>
        </w:tc>
      </w:tr>
      <w:tr w:rsidR="003E7379">
        <w:trPr>
          <w:trHeight w:hRule="exact" w:val="342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21"/>
              <w:ind w:left="40"/>
            </w:pPr>
            <w:r>
              <w:rPr>
                <w:w w:val="134"/>
              </w:rPr>
              <w:t>5.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before="21"/>
              <w:ind w:left="72"/>
            </w:pPr>
            <w:r>
              <w:rPr>
                <w:w w:val="126"/>
              </w:rPr>
              <w:t>P</w:t>
            </w:r>
            <w:r>
              <w:rPr>
                <w:spacing w:val="-5"/>
                <w:w w:val="126"/>
              </w:rPr>
              <w:t>e</w:t>
            </w:r>
            <w:r>
              <w:rPr>
                <w:w w:val="126"/>
              </w:rPr>
              <w:t>njaga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6"/>
              </w:rPr>
              <w:t>s</w:t>
            </w:r>
            <w:r>
              <w:rPr>
                <w:spacing w:val="-4"/>
                <w:w w:val="126"/>
              </w:rPr>
              <w:t>e</w:t>
            </w:r>
            <w:r>
              <w:rPr>
                <w:w w:val="126"/>
              </w:rPr>
              <w:t>kol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h/madr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sah</w:t>
            </w:r>
            <w:r>
              <w:rPr>
                <w:spacing w:val="61"/>
                <w:w w:val="126"/>
              </w:rPr>
              <w:t xml:space="preserve"> </w:t>
            </w:r>
            <w:r>
              <w:rPr>
                <w:w w:val="126"/>
              </w:rPr>
              <w:t>(PS/M),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line="200" w:lineRule="exact"/>
              <w:ind w:left="316"/>
            </w:pPr>
            <w:r>
              <w:rPr>
                <w:w w:val="128"/>
              </w:rPr>
              <w:t>*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E7379" w:rsidRDefault="008A6F80">
            <w:pPr>
              <w:spacing w:line="200" w:lineRule="exact"/>
              <w:ind w:left="-71"/>
            </w:pPr>
            <w:r>
              <w:rPr>
                <w:w w:val="124"/>
              </w:rPr>
              <w:t>*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4"/>
                <w:w w:val="124"/>
              </w:rPr>
              <w:t>H</w:t>
            </w:r>
            <w:r>
              <w:rPr>
                <w:spacing w:val="-7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4"/>
                <w:w w:val="124"/>
              </w:rPr>
              <w:t>y</w:t>
            </w:r>
            <w:r>
              <w:rPr>
                <w:w w:val="124"/>
              </w:rPr>
              <w:t>a</w:t>
            </w:r>
            <w:r>
              <w:rPr>
                <w:spacing w:val="-7"/>
                <w:w w:val="124"/>
              </w:rPr>
              <w:t xml:space="preserve"> </w:t>
            </w:r>
            <w:r>
              <w:rPr>
                <w:w w:val="124"/>
              </w:rPr>
              <w:t>u</w:t>
            </w:r>
            <w:r>
              <w:rPr>
                <w:spacing w:val="-6"/>
                <w:w w:val="124"/>
              </w:rPr>
              <w:t>n</w:t>
            </w:r>
            <w:r>
              <w:rPr>
                <w:w w:val="124"/>
              </w:rPr>
              <w:t>tuk</w:t>
            </w:r>
            <w:r>
              <w:rPr>
                <w:spacing w:val="24"/>
                <w:w w:val="124"/>
              </w:rPr>
              <w:t xml:space="preserve"> </w:t>
            </w:r>
            <w:r>
              <w:rPr>
                <w:w w:val="106"/>
              </w:rPr>
              <w:t>P</w:t>
            </w:r>
            <w:r>
              <w:rPr>
                <w:spacing w:val="-3"/>
                <w:w w:val="106"/>
              </w:rPr>
              <w:t>N</w:t>
            </w:r>
            <w:r>
              <w:rPr>
                <w:w w:val="124"/>
              </w:rPr>
              <w:t>S</w:t>
            </w:r>
          </w:p>
        </w:tc>
      </w:tr>
    </w:tbl>
    <w:p w:rsidR="003E7379" w:rsidRDefault="003E7379">
      <w:pPr>
        <w:spacing w:before="5" w:line="200" w:lineRule="exact"/>
      </w:pPr>
    </w:p>
    <w:p w:rsidR="003E7379" w:rsidRDefault="008A6F80">
      <w:pPr>
        <w:spacing w:before="40"/>
        <w:ind w:left="120"/>
      </w:pPr>
      <w:r>
        <w:rPr>
          <w:w w:val="130"/>
        </w:rPr>
        <w:t>130.</w:t>
      </w:r>
      <w:r>
        <w:rPr>
          <w:spacing w:val="6"/>
          <w:w w:val="130"/>
        </w:rPr>
        <w:t xml:space="preserve"> </w:t>
      </w:r>
      <w:r>
        <w:rPr>
          <w:w w:val="130"/>
        </w:rPr>
        <w:t>s.d</w:t>
      </w:r>
      <w:r>
        <w:rPr>
          <w:spacing w:val="7"/>
          <w:w w:val="130"/>
        </w:rPr>
        <w:t xml:space="preserve"> </w:t>
      </w:r>
      <w:r>
        <w:rPr>
          <w:w w:val="130"/>
        </w:rPr>
        <w:t>140</w:t>
      </w:r>
    </w:p>
    <w:p w:rsidR="003E7379" w:rsidRDefault="003E7379">
      <w:pPr>
        <w:spacing w:before="7" w:line="120" w:lineRule="exact"/>
        <w:rPr>
          <w:sz w:val="13"/>
          <w:szCs w:val="13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line="295" w:lineRule="auto"/>
        <w:ind w:left="687" w:right="1231"/>
      </w:pPr>
      <w:r>
        <w:rPr>
          <w:spacing w:val="-4"/>
          <w:w w:val="95"/>
        </w:rPr>
        <w:t>A</w:t>
      </w:r>
      <w:r>
        <w:rPr>
          <w:w w:val="124"/>
        </w:rPr>
        <w:t>loka</w:t>
      </w:r>
      <w:r>
        <w:rPr>
          <w:spacing w:val="-5"/>
          <w:w w:val="124"/>
        </w:rPr>
        <w:t>s</w:t>
      </w:r>
      <w:r>
        <w:rPr>
          <w:w w:val="99"/>
        </w:rPr>
        <w:t>i</w:t>
      </w:r>
      <w:r>
        <w:rPr>
          <w:spacing w:val="24"/>
        </w:rPr>
        <w:t xml:space="preserve"> </w:t>
      </w:r>
      <w:r>
        <w:rPr>
          <w:spacing w:val="-8"/>
          <w:w w:val="126"/>
        </w:rPr>
        <w:t>b</w:t>
      </w:r>
      <w:r>
        <w:rPr>
          <w:w w:val="126"/>
        </w:rPr>
        <w:t>iaya</w:t>
      </w:r>
      <w:r>
        <w:rPr>
          <w:spacing w:val="5"/>
          <w:w w:val="126"/>
        </w:rPr>
        <w:t xml:space="preserve"> </w:t>
      </w:r>
      <w:r>
        <w:rPr>
          <w:w w:val="126"/>
        </w:rPr>
        <w:t>op</w:t>
      </w:r>
      <w:r>
        <w:rPr>
          <w:spacing w:val="-8"/>
          <w:w w:val="126"/>
        </w:rPr>
        <w:t>e</w:t>
      </w:r>
      <w:r>
        <w:rPr>
          <w:w w:val="126"/>
        </w:rPr>
        <w:t>rasi</w:t>
      </w:r>
      <w:r>
        <w:rPr>
          <w:spacing w:val="-6"/>
          <w:w w:val="126"/>
        </w:rPr>
        <w:t>o</w:t>
      </w:r>
      <w:r>
        <w:rPr>
          <w:w w:val="126"/>
        </w:rPr>
        <w:t>nal</w:t>
      </w:r>
      <w:r>
        <w:rPr>
          <w:spacing w:val="9"/>
          <w:w w:val="126"/>
        </w:rPr>
        <w:t xml:space="preserve"> </w:t>
      </w:r>
      <w:r>
        <w:rPr>
          <w:w w:val="126"/>
        </w:rPr>
        <w:t>s</w:t>
      </w:r>
      <w:r>
        <w:rPr>
          <w:spacing w:val="-6"/>
          <w:w w:val="126"/>
        </w:rPr>
        <w:t>e</w:t>
      </w:r>
      <w:r>
        <w:rPr>
          <w:w w:val="126"/>
        </w:rPr>
        <w:t>kola</w:t>
      </w:r>
      <w:r>
        <w:rPr>
          <w:spacing w:val="-4"/>
          <w:w w:val="126"/>
        </w:rPr>
        <w:t>h</w:t>
      </w:r>
      <w:r>
        <w:rPr>
          <w:w w:val="126"/>
        </w:rPr>
        <w:t>/madr</w:t>
      </w:r>
      <w:r>
        <w:rPr>
          <w:spacing w:val="-9"/>
          <w:w w:val="126"/>
        </w:rPr>
        <w:t>a</w:t>
      </w:r>
      <w:r>
        <w:rPr>
          <w:w w:val="126"/>
        </w:rPr>
        <w:t xml:space="preserve">sah </w:t>
      </w:r>
      <w:r>
        <w:rPr>
          <w:spacing w:val="3"/>
          <w:w w:val="126"/>
        </w:rPr>
        <w:t xml:space="preserve"> </w:t>
      </w:r>
      <w:r>
        <w:rPr>
          <w:spacing w:val="-6"/>
        </w:rPr>
        <w:t>d</w:t>
      </w:r>
      <w:r>
        <w:t>i</w:t>
      </w:r>
      <w:r>
        <w:rPr>
          <w:spacing w:val="45"/>
        </w:rPr>
        <w:t xml:space="preserve"> </w:t>
      </w:r>
      <w:r>
        <w:rPr>
          <w:w w:val="124"/>
        </w:rPr>
        <w:t>l</w:t>
      </w:r>
      <w:r>
        <w:rPr>
          <w:spacing w:val="4"/>
          <w:w w:val="124"/>
        </w:rPr>
        <w:t>u</w:t>
      </w:r>
      <w:r>
        <w:rPr>
          <w:w w:val="124"/>
        </w:rPr>
        <w:t>ar</w:t>
      </w:r>
      <w:r>
        <w:rPr>
          <w:spacing w:val="5"/>
          <w:w w:val="124"/>
        </w:rPr>
        <w:t xml:space="preserve"> </w:t>
      </w:r>
      <w:r>
        <w:rPr>
          <w:w w:val="124"/>
        </w:rPr>
        <w:t>p</w:t>
      </w:r>
      <w:r>
        <w:rPr>
          <w:spacing w:val="-6"/>
          <w:w w:val="124"/>
        </w:rPr>
        <w:t>e</w:t>
      </w:r>
      <w:r>
        <w:rPr>
          <w:w w:val="124"/>
        </w:rPr>
        <w:t>nd</w:t>
      </w:r>
      <w:r>
        <w:rPr>
          <w:spacing w:val="5"/>
          <w:w w:val="124"/>
        </w:rPr>
        <w:t>i</w:t>
      </w:r>
      <w:r>
        <w:rPr>
          <w:spacing w:val="-7"/>
          <w:w w:val="124"/>
        </w:rPr>
        <w:t>d</w:t>
      </w:r>
      <w:r>
        <w:rPr>
          <w:w w:val="124"/>
        </w:rPr>
        <w:t>ik</w:t>
      </w:r>
      <w:r>
        <w:rPr>
          <w:spacing w:val="-6"/>
          <w:w w:val="124"/>
        </w:rPr>
        <w:t xml:space="preserve"> </w:t>
      </w:r>
      <w:r>
        <w:rPr>
          <w:w w:val="124"/>
        </w:rPr>
        <w:t>d</w:t>
      </w:r>
      <w:r>
        <w:rPr>
          <w:spacing w:val="-4"/>
          <w:w w:val="124"/>
        </w:rPr>
        <w:t>a</w:t>
      </w:r>
      <w:r>
        <w:rPr>
          <w:w w:val="124"/>
        </w:rPr>
        <w:t>n</w:t>
      </w:r>
      <w:r>
        <w:rPr>
          <w:spacing w:val="21"/>
          <w:w w:val="124"/>
        </w:rPr>
        <w:t xml:space="preserve"> </w:t>
      </w:r>
      <w:r>
        <w:rPr>
          <w:spacing w:val="3"/>
          <w:w w:val="143"/>
        </w:rPr>
        <w:t>t</w:t>
      </w:r>
      <w:r>
        <w:rPr>
          <w:spacing w:val="-5"/>
          <w:w w:val="135"/>
        </w:rPr>
        <w:t>e</w:t>
      </w:r>
      <w:r>
        <w:rPr>
          <w:w w:val="131"/>
        </w:rPr>
        <w:t xml:space="preserve">naga </w:t>
      </w:r>
      <w:r>
        <w:rPr>
          <w:w w:val="126"/>
        </w:rPr>
        <w:t>ke</w:t>
      </w:r>
      <w:r>
        <w:rPr>
          <w:spacing w:val="-6"/>
          <w:w w:val="126"/>
        </w:rPr>
        <w:t>p</w:t>
      </w:r>
      <w:r>
        <w:rPr>
          <w:w w:val="129"/>
        </w:rPr>
        <w:t>en</w:t>
      </w:r>
      <w:r>
        <w:rPr>
          <w:spacing w:val="-4"/>
          <w:w w:val="129"/>
        </w:rPr>
        <w:t>d</w:t>
      </w:r>
      <w:r>
        <w:rPr>
          <w:w w:val="123"/>
        </w:rPr>
        <w:t>idikan.</w:t>
      </w:r>
    </w:p>
    <w:p w:rsidR="003E7379" w:rsidRDefault="003E7379">
      <w:pPr>
        <w:spacing w:before="11" w:line="200" w:lineRule="exact"/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581"/>
        <w:gridCol w:w="2256"/>
        <w:gridCol w:w="1990"/>
      </w:tblGrid>
      <w:tr w:rsidR="003E7379">
        <w:trPr>
          <w:trHeight w:hRule="exact" w:val="74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564"/>
            </w:pPr>
            <w:r>
              <w:rPr>
                <w:w w:val="125"/>
              </w:rPr>
              <w:t>Jenis</w:t>
            </w:r>
            <w:r>
              <w:rPr>
                <w:spacing w:val="8"/>
                <w:w w:val="125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25"/>
              </w:rPr>
              <w:t>iaya</w:t>
            </w:r>
            <w:r>
              <w:rPr>
                <w:spacing w:val="10"/>
                <w:w w:val="125"/>
              </w:rPr>
              <w:t xml:space="preserve"> </w:t>
            </w:r>
            <w:r>
              <w:rPr>
                <w:spacing w:val="-4"/>
                <w:w w:val="125"/>
              </w:rPr>
              <w:t>p</w:t>
            </w:r>
            <w:r>
              <w:rPr>
                <w:w w:val="130"/>
              </w:rPr>
              <w:t>eng</w:t>
            </w:r>
            <w:r>
              <w:rPr>
                <w:spacing w:val="-4"/>
                <w:w w:val="130"/>
              </w:rPr>
              <w:t>e</w:t>
            </w:r>
            <w:r>
              <w:rPr>
                <w:spacing w:val="-2"/>
                <w:w w:val="99"/>
              </w:rPr>
              <w:t>l</w:t>
            </w:r>
            <w:r>
              <w:rPr>
                <w:w w:val="131"/>
              </w:rPr>
              <w:t>uaran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5" w:lineRule="auto"/>
              <w:ind w:left="233" w:right="202" w:firstLine="240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4"/>
              </w:rPr>
              <w:t>diangg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rkan</w:t>
            </w:r>
            <w:r>
              <w:rPr>
                <w:spacing w:val="30"/>
                <w:w w:val="124"/>
              </w:rPr>
              <w:t xml:space="preserve"> </w:t>
            </w:r>
            <w:r>
              <w:rPr>
                <w:w w:val="124"/>
              </w:rPr>
              <w:t>(Rp)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2" w:lineRule="auto"/>
              <w:ind w:left="320" w:right="332" w:firstLine="5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0"/>
              </w:rPr>
              <w:t>dibe</w:t>
            </w:r>
            <w:r>
              <w:rPr>
                <w:spacing w:val="3"/>
                <w:w w:val="120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9"/>
              </w:rPr>
              <w:t>njak</w:t>
            </w:r>
            <w:r>
              <w:rPr>
                <w:spacing w:val="-7"/>
                <w:w w:val="129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2"/>
              </w:rPr>
              <w:t>(Rp)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2"/>
              </w:rPr>
              <w:t>Kegiat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spacing w:val="-3"/>
                <w:w w:val="125"/>
              </w:rPr>
              <w:t>p</w:t>
            </w:r>
            <w:r>
              <w:rPr>
                <w:w w:val="129"/>
              </w:rPr>
              <w:t>emb</w:t>
            </w:r>
            <w:r>
              <w:rPr>
                <w:spacing w:val="-5"/>
                <w:w w:val="129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2"/>
              </w:rPr>
              <w:t>Kegiat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w w:val="129"/>
              </w:rPr>
              <w:t>ke</w:t>
            </w:r>
            <w:r>
              <w:rPr>
                <w:spacing w:val="-6"/>
                <w:w w:val="129"/>
              </w:rPr>
              <w:t>s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w w:val="122"/>
              </w:rPr>
              <w:t>w</w:t>
            </w:r>
            <w:r>
              <w:rPr>
                <w:spacing w:val="-3"/>
                <w:w w:val="122"/>
              </w:rPr>
              <w:t>a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96"/>
              </w:rPr>
              <w:t>A</w:t>
            </w:r>
            <w:r>
              <w:rPr>
                <w:spacing w:val="4"/>
                <w:w w:val="96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43"/>
              </w:rPr>
              <w:t>t</w:t>
            </w:r>
            <w:r>
              <w:rPr>
                <w:spacing w:val="21"/>
              </w:rPr>
              <w:t xml:space="preserve"> </w:t>
            </w:r>
            <w:r>
              <w:rPr>
                <w:w w:val="122"/>
              </w:rPr>
              <w:t>tulis</w:t>
            </w:r>
            <w:r>
              <w:rPr>
                <w:spacing w:val="10"/>
                <w:w w:val="122"/>
              </w:rPr>
              <w:t xml:space="preserve"> </w:t>
            </w:r>
            <w:r>
              <w:rPr>
                <w:w w:val="135"/>
              </w:rPr>
              <w:t>s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1"/>
              </w:rPr>
              <w:t>kol</w:t>
            </w:r>
            <w:r>
              <w:rPr>
                <w:spacing w:val="-5"/>
                <w:w w:val="121"/>
              </w:rPr>
              <w:t>a</w:t>
            </w:r>
            <w:r>
              <w:rPr>
                <w:w w:val="132"/>
              </w:rPr>
              <w:t>h/ma</w:t>
            </w:r>
            <w:r>
              <w:rPr>
                <w:spacing w:val="-4"/>
                <w:w w:val="132"/>
              </w:rPr>
              <w:t>d</w:t>
            </w:r>
            <w:r>
              <w:rPr>
                <w:w w:val="133"/>
              </w:rPr>
              <w:t>rasah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40" w:bottom="280" w:left="1320" w:header="0" w:footer="964" w:gutter="0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581"/>
        <w:gridCol w:w="2256"/>
        <w:gridCol w:w="1990"/>
      </w:tblGrid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4"/>
              </w:rPr>
              <w:t>Bah</w:t>
            </w:r>
            <w:r>
              <w:rPr>
                <w:spacing w:val="-5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4"/>
              </w:rPr>
              <w:t>hab</w:t>
            </w:r>
            <w:r>
              <w:rPr>
                <w:spacing w:val="-5"/>
                <w:w w:val="124"/>
              </w:rPr>
              <w:t>i</w:t>
            </w:r>
            <w:r>
              <w:rPr>
                <w:w w:val="124"/>
              </w:rPr>
              <w:t>s</w:t>
            </w:r>
            <w:r>
              <w:rPr>
                <w:spacing w:val="18"/>
                <w:w w:val="124"/>
              </w:rPr>
              <w:t xml:space="preserve"> </w:t>
            </w:r>
            <w:r>
              <w:rPr>
                <w:w w:val="129"/>
              </w:rPr>
              <w:t>pak</w:t>
            </w:r>
            <w:r>
              <w:rPr>
                <w:spacing w:val="-6"/>
                <w:w w:val="129"/>
              </w:rPr>
              <w:t>a</w:t>
            </w:r>
            <w:r>
              <w:rPr>
                <w:w w:val="99"/>
              </w:rPr>
              <w:t>i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96"/>
              </w:rPr>
              <w:t>A</w:t>
            </w:r>
            <w:r>
              <w:rPr>
                <w:spacing w:val="4"/>
                <w:w w:val="96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43"/>
              </w:rPr>
              <w:t>t</w:t>
            </w:r>
            <w:r>
              <w:rPr>
                <w:spacing w:val="21"/>
              </w:rPr>
              <w:t xml:space="preserve"> </w:t>
            </w:r>
            <w:r>
              <w:rPr>
                <w:w w:val="126"/>
              </w:rPr>
              <w:t>hab</w:t>
            </w:r>
            <w:r>
              <w:rPr>
                <w:spacing w:val="-5"/>
                <w:w w:val="126"/>
              </w:rPr>
              <w:t>i</w:t>
            </w:r>
            <w:r>
              <w:rPr>
                <w:w w:val="126"/>
              </w:rPr>
              <w:t>s</w:t>
            </w:r>
            <w:r>
              <w:rPr>
                <w:spacing w:val="9"/>
                <w:w w:val="126"/>
              </w:rPr>
              <w:t xml:space="preserve"> </w:t>
            </w:r>
            <w:r>
              <w:rPr>
                <w:w w:val="129"/>
              </w:rPr>
              <w:t>pak</w:t>
            </w:r>
            <w:r>
              <w:rPr>
                <w:spacing w:val="-6"/>
                <w:w w:val="129"/>
              </w:rPr>
              <w:t>a</w:t>
            </w:r>
            <w:r>
              <w:rPr>
                <w:w w:val="99"/>
              </w:rPr>
              <w:t>i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2"/>
              </w:rPr>
              <w:t>Kegiat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16"/>
                <w:w w:val="122"/>
              </w:rPr>
              <w:t xml:space="preserve"> </w:t>
            </w:r>
            <w:r>
              <w:rPr>
                <w:w w:val="133"/>
              </w:rPr>
              <w:t>r</w:t>
            </w:r>
            <w:r>
              <w:rPr>
                <w:spacing w:val="-3"/>
                <w:w w:val="133"/>
              </w:rPr>
              <w:t>a</w:t>
            </w:r>
            <w:r>
              <w:rPr>
                <w:w w:val="133"/>
              </w:rPr>
              <w:t>pat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7"/>
              </w:rPr>
              <w:t>Tran</w:t>
            </w:r>
            <w:r>
              <w:rPr>
                <w:spacing w:val="-3"/>
                <w:w w:val="127"/>
              </w:rPr>
              <w:t>s</w:t>
            </w:r>
            <w:r>
              <w:rPr>
                <w:w w:val="127"/>
              </w:rPr>
              <w:t>p</w:t>
            </w:r>
            <w:r>
              <w:rPr>
                <w:spacing w:val="-4"/>
                <w:w w:val="127"/>
              </w:rPr>
              <w:t>o</w:t>
            </w:r>
            <w:r>
              <w:rPr>
                <w:w w:val="127"/>
              </w:rPr>
              <w:t>rt</w:t>
            </w:r>
            <w:r>
              <w:rPr>
                <w:spacing w:val="-6"/>
                <w:w w:val="127"/>
              </w:rPr>
              <w:t xml:space="preserve"> </w:t>
            </w:r>
            <w:r>
              <w:rPr>
                <w:w w:val="127"/>
              </w:rPr>
              <w:t>d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18"/>
                <w:w w:val="127"/>
              </w:rPr>
              <w:t xml:space="preserve"> </w:t>
            </w:r>
            <w:r>
              <w:rPr>
                <w:spacing w:val="-8"/>
                <w:w w:val="127"/>
              </w:rPr>
              <w:t>p</w:t>
            </w:r>
            <w:r>
              <w:rPr>
                <w:w w:val="127"/>
              </w:rPr>
              <w:t>erj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7"/>
              </w:rPr>
              <w:t>l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nan</w:t>
            </w:r>
            <w:r>
              <w:rPr>
                <w:spacing w:val="25"/>
                <w:w w:val="127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-4"/>
                <w:w w:val="116"/>
              </w:rPr>
              <w:t>i</w:t>
            </w:r>
            <w:r>
              <w:rPr>
                <w:w w:val="132"/>
              </w:rPr>
              <w:t>nas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7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4" w:right="1117"/>
            </w:pPr>
            <w:r>
              <w:rPr>
                <w:w w:val="128"/>
              </w:rPr>
              <w:t>Pengg</w:t>
            </w:r>
            <w:r>
              <w:rPr>
                <w:spacing w:val="-3"/>
                <w:w w:val="128"/>
              </w:rPr>
              <w:t>a</w:t>
            </w:r>
            <w:r>
              <w:rPr>
                <w:w w:val="128"/>
              </w:rPr>
              <w:t>nda</w:t>
            </w:r>
            <w:r>
              <w:rPr>
                <w:spacing w:val="-8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8"/>
                <w:w w:val="128"/>
              </w:rPr>
              <w:t xml:space="preserve"> </w:t>
            </w:r>
            <w:r>
              <w:rPr>
                <w:w w:val="127"/>
              </w:rPr>
              <w:t>s</w:t>
            </w:r>
            <w:r>
              <w:rPr>
                <w:spacing w:val="-4"/>
                <w:w w:val="127"/>
              </w:rPr>
              <w:t>o</w:t>
            </w:r>
            <w:r>
              <w:rPr>
                <w:w w:val="129"/>
              </w:rPr>
              <w:t>al-so</w:t>
            </w:r>
            <w:r>
              <w:rPr>
                <w:spacing w:val="-7"/>
                <w:w w:val="129"/>
              </w:rPr>
              <w:t>a</w:t>
            </w:r>
            <w:r>
              <w:rPr>
                <w:w w:val="99"/>
              </w:rPr>
              <w:t xml:space="preserve">l </w:t>
            </w:r>
            <w:r>
              <w:rPr>
                <w:w w:val="117"/>
              </w:rPr>
              <w:t>u</w:t>
            </w:r>
            <w:r>
              <w:rPr>
                <w:spacing w:val="4"/>
                <w:w w:val="117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9"/>
              </w:rPr>
              <w:t>nga</w:t>
            </w:r>
            <w:r>
              <w:rPr>
                <w:spacing w:val="-3"/>
                <w:w w:val="129"/>
              </w:rPr>
              <w:t>n</w:t>
            </w:r>
            <w:r>
              <w:rPr>
                <w:w w:val="131"/>
              </w:rPr>
              <w:t>/uji</w:t>
            </w:r>
            <w:r>
              <w:rPr>
                <w:spacing w:val="-4"/>
                <w:w w:val="131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2"/>
              </w:rPr>
              <w:t>D</w:t>
            </w:r>
            <w:r>
              <w:rPr>
                <w:spacing w:val="-4"/>
                <w:w w:val="122"/>
              </w:rPr>
              <w:t>a</w:t>
            </w:r>
            <w:r>
              <w:rPr>
                <w:w w:val="122"/>
              </w:rPr>
              <w:t>ya</w:t>
            </w:r>
            <w:r>
              <w:rPr>
                <w:spacing w:val="11"/>
                <w:w w:val="122"/>
              </w:rPr>
              <w:t xml:space="preserve"> </w:t>
            </w:r>
            <w:r>
              <w:rPr>
                <w:w w:val="134"/>
              </w:rPr>
              <w:t>dan</w:t>
            </w:r>
            <w:r>
              <w:rPr>
                <w:spacing w:val="-14"/>
                <w:w w:val="134"/>
              </w:rPr>
              <w:t xml:space="preserve"> </w:t>
            </w:r>
            <w:r>
              <w:rPr>
                <w:w w:val="134"/>
              </w:rPr>
              <w:t>jasa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58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8"/>
            </w:pPr>
            <w:r>
              <w:rPr>
                <w:w w:val="128"/>
              </w:rPr>
              <w:t>10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3" w:right="756"/>
            </w:pPr>
            <w:r>
              <w:rPr>
                <w:w w:val="124"/>
              </w:rPr>
              <w:t>Kegiat</w:t>
            </w:r>
            <w:r>
              <w:rPr>
                <w:spacing w:val="-5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4"/>
                <w:w w:val="124"/>
              </w:rPr>
              <w:t xml:space="preserve"> </w:t>
            </w:r>
            <w:r>
              <w:rPr>
                <w:w w:val="124"/>
              </w:rPr>
              <w:t>o</w:t>
            </w:r>
            <w:r>
              <w:rPr>
                <w:spacing w:val="-4"/>
                <w:w w:val="124"/>
              </w:rPr>
              <w:t>p</w:t>
            </w:r>
            <w:r>
              <w:rPr>
                <w:spacing w:val="-6"/>
                <w:w w:val="124"/>
              </w:rPr>
              <w:t>e</w:t>
            </w:r>
            <w:r>
              <w:rPr>
                <w:w w:val="124"/>
              </w:rPr>
              <w:t>rasi</w:t>
            </w:r>
            <w:r>
              <w:rPr>
                <w:spacing w:val="-6"/>
                <w:w w:val="124"/>
              </w:rPr>
              <w:t>o</w:t>
            </w:r>
            <w:r>
              <w:rPr>
                <w:w w:val="124"/>
              </w:rPr>
              <w:t>nal</w:t>
            </w:r>
            <w:r>
              <w:rPr>
                <w:spacing w:val="28"/>
                <w:w w:val="124"/>
              </w:rPr>
              <w:t xml:space="preserve"> </w:t>
            </w:r>
            <w:r>
              <w:rPr>
                <w:spacing w:val="-3"/>
                <w:w w:val="143"/>
              </w:rPr>
              <w:t>t</w:t>
            </w:r>
            <w:r>
              <w:rPr>
                <w:w w:val="122"/>
              </w:rPr>
              <w:t xml:space="preserve">idak </w:t>
            </w:r>
            <w:r>
              <w:rPr>
                <w:w w:val="124"/>
              </w:rPr>
              <w:t>la</w:t>
            </w:r>
            <w:r>
              <w:rPr>
                <w:spacing w:val="3"/>
                <w:w w:val="124"/>
              </w:rPr>
              <w:t>n</w:t>
            </w:r>
            <w:r>
              <w:rPr>
                <w:spacing w:val="-6"/>
                <w:w w:val="125"/>
              </w:rPr>
              <w:t>g</w:t>
            </w:r>
            <w:r>
              <w:rPr>
                <w:w w:val="128"/>
              </w:rPr>
              <w:t>sung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99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6" w:line="180" w:lineRule="exact"/>
        <w:rPr>
          <w:sz w:val="19"/>
          <w:szCs w:val="19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line="280" w:lineRule="exact"/>
        <w:ind w:left="616" w:right="839" w:hanging="496"/>
      </w:pPr>
      <w:r>
        <w:rPr>
          <w:w w:val="123"/>
        </w:rPr>
        <w:t>141.</w:t>
      </w:r>
      <w:r>
        <w:rPr>
          <w:spacing w:val="34"/>
          <w:w w:val="123"/>
        </w:rPr>
        <w:t xml:space="preserve"> </w:t>
      </w:r>
      <w:r>
        <w:rPr>
          <w:spacing w:val="-6"/>
          <w:w w:val="123"/>
        </w:rPr>
        <w:t>B</w:t>
      </w:r>
      <w:r>
        <w:rPr>
          <w:w w:val="123"/>
        </w:rPr>
        <w:t>iaya</w:t>
      </w:r>
      <w:r>
        <w:rPr>
          <w:spacing w:val="-9"/>
          <w:w w:val="123"/>
        </w:rPr>
        <w:t xml:space="preserve"> </w:t>
      </w:r>
      <w:r>
        <w:rPr>
          <w:spacing w:val="-5"/>
          <w:w w:val="123"/>
        </w:rPr>
        <w:t>p</w:t>
      </w:r>
      <w:r>
        <w:rPr>
          <w:w w:val="123"/>
        </w:rPr>
        <w:t>ers</w:t>
      </w:r>
      <w:r>
        <w:rPr>
          <w:spacing w:val="-7"/>
          <w:w w:val="123"/>
        </w:rPr>
        <w:t>o</w:t>
      </w:r>
      <w:r>
        <w:rPr>
          <w:w w:val="123"/>
        </w:rPr>
        <w:t>nal</w:t>
      </w:r>
      <w:r>
        <w:rPr>
          <w:spacing w:val="39"/>
          <w:w w:val="123"/>
        </w:rPr>
        <w:t xml:space="preserve"> </w:t>
      </w:r>
      <w:r>
        <w:rPr>
          <w:w w:val="123"/>
        </w:rPr>
        <w:t>yang</w:t>
      </w:r>
      <w:r>
        <w:rPr>
          <w:spacing w:val="21"/>
          <w:w w:val="123"/>
        </w:rPr>
        <w:t xml:space="preserve"> </w:t>
      </w:r>
      <w:r>
        <w:rPr>
          <w:w w:val="133"/>
        </w:rPr>
        <w:t>beras</w:t>
      </w:r>
      <w:r>
        <w:rPr>
          <w:spacing w:val="-6"/>
          <w:w w:val="133"/>
        </w:rPr>
        <w:t>a</w:t>
      </w:r>
      <w:r>
        <w:rPr>
          <w:w w:val="99"/>
        </w:rPr>
        <w:t>l</w:t>
      </w:r>
      <w:r>
        <w:rPr>
          <w:spacing w:val="24"/>
        </w:rPr>
        <w:t xml:space="preserve"> </w:t>
      </w:r>
      <w:r>
        <w:rPr>
          <w:w w:val="128"/>
        </w:rPr>
        <w:t>d</w:t>
      </w:r>
      <w:r>
        <w:rPr>
          <w:spacing w:val="-9"/>
          <w:w w:val="128"/>
        </w:rPr>
        <w:t>a</w:t>
      </w:r>
      <w:r>
        <w:rPr>
          <w:w w:val="128"/>
        </w:rPr>
        <w:t>ri</w:t>
      </w:r>
      <w:r>
        <w:rPr>
          <w:spacing w:val="-3"/>
          <w:w w:val="128"/>
        </w:rPr>
        <w:t xml:space="preserve"> </w:t>
      </w:r>
      <w:r>
        <w:rPr>
          <w:w w:val="128"/>
        </w:rPr>
        <w:t>u</w:t>
      </w:r>
      <w:r>
        <w:rPr>
          <w:spacing w:val="-6"/>
          <w:w w:val="128"/>
        </w:rPr>
        <w:t>a</w:t>
      </w:r>
      <w:r>
        <w:rPr>
          <w:w w:val="128"/>
        </w:rPr>
        <w:t>ng</w:t>
      </w:r>
      <w:r>
        <w:rPr>
          <w:spacing w:val="7"/>
          <w:w w:val="128"/>
        </w:rPr>
        <w:t xml:space="preserve"> </w:t>
      </w:r>
      <w:r>
        <w:rPr>
          <w:w w:val="128"/>
        </w:rPr>
        <w:t>se</w:t>
      </w:r>
      <w:r>
        <w:rPr>
          <w:spacing w:val="-5"/>
          <w:w w:val="128"/>
        </w:rPr>
        <w:t>k</w:t>
      </w:r>
      <w:r>
        <w:rPr>
          <w:w w:val="128"/>
        </w:rPr>
        <w:t>olah/ma</w:t>
      </w:r>
      <w:r>
        <w:rPr>
          <w:spacing w:val="-8"/>
          <w:w w:val="128"/>
        </w:rPr>
        <w:t>d</w:t>
      </w:r>
      <w:r>
        <w:rPr>
          <w:w w:val="128"/>
        </w:rPr>
        <w:t>ras</w:t>
      </w:r>
      <w:r>
        <w:rPr>
          <w:spacing w:val="-8"/>
          <w:w w:val="128"/>
        </w:rPr>
        <w:t>a</w:t>
      </w:r>
      <w:r>
        <w:rPr>
          <w:w w:val="128"/>
        </w:rPr>
        <w:t>h</w:t>
      </w:r>
      <w:r>
        <w:rPr>
          <w:spacing w:val="43"/>
          <w:w w:val="128"/>
        </w:rPr>
        <w:t xml:space="preserve"> </w:t>
      </w:r>
      <w:r>
        <w:rPr>
          <w:spacing w:val="-6"/>
          <w:w w:val="128"/>
        </w:rPr>
        <w:t>(</w:t>
      </w:r>
      <w:r>
        <w:rPr>
          <w:w w:val="128"/>
        </w:rPr>
        <w:t>ta</w:t>
      </w:r>
      <w:r>
        <w:rPr>
          <w:spacing w:val="4"/>
          <w:w w:val="128"/>
        </w:rPr>
        <w:t>n</w:t>
      </w:r>
      <w:r>
        <w:rPr>
          <w:w w:val="128"/>
        </w:rPr>
        <w:t>pa</w:t>
      </w:r>
      <w:r>
        <w:rPr>
          <w:spacing w:val="25"/>
          <w:w w:val="128"/>
        </w:rPr>
        <w:t xml:space="preserve"> </w:t>
      </w:r>
      <w:r>
        <w:rPr>
          <w:w w:val="127"/>
        </w:rPr>
        <w:t>ke</w:t>
      </w:r>
      <w:r>
        <w:rPr>
          <w:spacing w:val="-3"/>
          <w:w w:val="127"/>
        </w:rPr>
        <w:t>r</w:t>
      </w:r>
      <w:r>
        <w:rPr>
          <w:spacing w:val="-2"/>
          <w:w w:val="99"/>
        </w:rPr>
        <w:t>i</w:t>
      </w:r>
      <w:r>
        <w:rPr>
          <w:w w:val="130"/>
        </w:rPr>
        <w:t>ngan</w:t>
      </w:r>
      <w:r>
        <w:rPr>
          <w:spacing w:val="-4"/>
          <w:w w:val="130"/>
        </w:rPr>
        <w:t>a</w:t>
      </w:r>
      <w:r>
        <w:rPr>
          <w:w w:val="127"/>
        </w:rPr>
        <w:t xml:space="preserve">n </w:t>
      </w:r>
      <w:r>
        <w:rPr>
          <w:spacing w:val="-2"/>
          <w:w w:val="125"/>
        </w:rPr>
        <w:t>b</w:t>
      </w:r>
      <w:r>
        <w:rPr>
          <w:w w:val="125"/>
        </w:rPr>
        <w:t>iaya</w:t>
      </w:r>
      <w:r>
        <w:rPr>
          <w:spacing w:val="5"/>
          <w:w w:val="125"/>
        </w:rPr>
        <w:t xml:space="preserve"> </w:t>
      </w:r>
      <w:r>
        <w:rPr>
          <w:w w:val="130"/>
        </w:rPr>
        <w:t>p</w:t>
      </w:r>
      <w:r>
        <w:rPr>
          <w:spacing w:val="-5"/>
          <w:w w:val="130"/>
        </w:rPr>
        <w:t>e</w:t>
      </w:r>
      <w:r>
        <w:rPr>
          <w:w w:val="120"/>
        </w:rPr>
        <w:t>nd</w:t>
      </w:r>
      <w:r>
        <w:rPr>
          <w:spacing w:val="4"/>
          <w:w w:val="120"/>
        </w:rPr>
        <w:t>i</w:t>
      </w:r>
      <w:r>
        <w:rPr>
          <w:spacing w:val="-6"/>
          <w:w w:val="125"/>
        </w:rPr>
        <w:t>d</w:t>
      </w:r>
      <w:r>
        <w:rPr>
          <w:w w:val="112"/>
        </w:rPr>
        <w:t>i</w:t>
      </w:r>
      <w:r>
        <w:rPr>
          <w:spacing w:val="3"/>
          <w:w w:val="112"/>
        </w:rPr>
        <w:t>k</w:t>
      </w:r>
      <w:r>
        <w:rPr>
          <w:spacing w:val="-6"/>
          <w:w w:val="136"/>
        </w:rPr>
        <w:t>a</w:t>
      </w:r>
      <w:r>
        <w:rPr>
          <w:w w:val="135"/>
        </w:rPr>
        <w:t>n).</w:t>
      </w:r>
    </w:p>
    <w:p w:rsidR="003E7379" w:rsidRDefault="003E7379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1118"/>
        <w:gridCol w:w="3182"/>
        <w:gridCol w:w="1080"/>
        <w:gridCol w:w="1258"/>
        <w:gridCol w:w="986"/>
      </w:tblGrid>
      <w:tr w:rsidR="003E7379">
        <w:trPr>
          <w:trHeight w:hRule="exact" w:val="58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before="12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before="12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233"/>
            </w:pPr>
            <w:r>
              <w:rPr>
                <w:w w:val="120"/>
              </w:rPr>
              <w:t>Ta</w:t>
            </w:r>
            <w:r>
              <w:rPr>
                <w:spacing w:val="-3"/>
                <w:w w:val="120"/>
              </w:rPr>
              <w:t>h</w:t>
            </w:r>
            <w:r>
              <w:rPr>
                <w:w w:val="127"/>
              </w:rPr>
              <w:t>un</w:t>
            </w:r>
          </w:p>
        </w:tc>
        <w:tc>
          <w:tcPr>
            <w:tcW w:w="31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spacing w:line="255" w:lineRule="auto"/>
              <w:ind w:left="1039" w:right="191" w:hanging="826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6"/>
                <w:w w:val="124"/>
              </w:rPr>
              <w:t>s</w:t>
            </w:r>
            <w:r>
              <w:rPr>
                <w:w w:val="124"/>
              </w:rPr>
              <w:t>i</w:t>
            </w:r>
            <w:r>
              <w:rPr>
                <w:spacing w:val="4"/>
                <w:w w:val="124"/>
              </w:rPr>
              <w:t>s</w:t>
            </w:r>
            <w:r>
              <w:rPr>
                <w:w w:val="124"/>
              </w:rPr>
              <w:t>wa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w w:val="124"/>
              </w:rPr>
              <w:t>y</w:t>
            </w:r>
            <w:r>
              <w:rPr>
                <w:spacing w:val="-5"/>
                <w:w w:val="124"/>
              </w:rPr>
              <w:t>a</w:t>
            </w:r>
            <w:r>
              <w:rPr>
                <w:w w:val="124"/>
              </w:rPr>
              <w:t>ng</w:t>
            </w:r>
            <w:r>
              <w:rPr>
                <w:spacing w:val="17"/>
                <w:w w:val="124"/>
              </w:rPr>
              <w:t xml:space="preserve"> </w:t>
            </w:r>
            <w:r>
              <w:rPr>
                <w:w w:val="127"/>
              </w:rPr>
              <w:t>mam</w:t>
            </w:r>
            <w:r>
              <w:rPr>
                <w:spacing w:val="-5"/>
                <w:w w:val="127"/>
              </w:rPr>
              <w:t>p</w:t>
            </w:r>
            <w:r>
              <w:rPr>
                <w:w w:val="127"/>
              </w:rPr>
              <w:t xml:space="preserve">u </w:t>
            </w:r>
            <w:r>
              <w:rPr>
                <w:w w:val="129"/>
              </w:rPr>
              <w:t>memb</w:t>
            </w:r>
            <w:r>
              <w:rPr>
                <w:spacing w:val="-6"/>
                <w:w w:val="129"/>
              </w:rPr>
              <w:t>a</w:t>
            </w:r>
            <w:r>
              <w:rPr>
                <w:w w:val="127"/>
              </w:rPr>
              <w:t>yar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2" w:line="255" w:lineRule="auto"/>
              <w:ind w:left="698" w:right="393" w:hanging="278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6"/>
                <w:w w:val="124"/>
              </w:rPr>
              <w:t>s</w:t>
            </w:r>
            <w:r>
              <w:rPr>
                <w:w w:val="124"/>
              </w:rPr>
              <w:t>i</w:t>
            </w:r>
            <w:r>
              <w:rPr>
                <w:spacing w:val="4"/>
                <w:w w:val="124"/>
              </w:rPr>
              <w:t>s</w:t>
            </w:r>
            <w:r>
              <w:rPr>
                <w:w w:val="124"/>
              </w:rPr>
              <w:t>wa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w w:val="124"/>
              </w:rPr>
              <w:t>y</w:t>
            </w:r>
            <w:r>
              <w:rPr>
                <w:spacing w:val="-5"/>
                <w:w w:val="124"/>
              </w:rPr>
              <w:t>a</w:t>
            </w:r>
            <w:r>
              <w:rPr>
                <w:w w:val="124"/>
              </w:rPr>
              <w:t>ng</w:t>
            </w:r>
            <w:r>
              <w:rPr>
                <w:spacing w:val="17"/>
                <w:w w:val="124"/>
              </w:rPr>
              <w:t xml:space="preserve"> </w:t>
            </w:r>
            <w:r>
              <w:rPr>
                <w:spacing w:val="-3"/>
                <w:w w:val="143"/>
              </w:rPr>
              <w:t>t</w:t>
            </w:r>
            <w:r>
              <w:rPr>
                <w:w w:val="122"/>
              </w:rPr>
              <w:t xml:space="preserve">idak </w:t>
            </w:r>
            <w:r>
              <w:rPr>
                <w:w w:val="127"/>
              </w:rPr>
              <w:t>mam</w:t>
            </w:r>
            <w:r>
              <w:rPr>
                <w:spacing w:val="-6"/>
                <w:w w:val="127"/>
              </w:rPr>
              <w:t>p</w:t>
            </w:r>
            <w:r>
              <w:rPr>
                <w:w w:val="127"/>
              </w:rPr>
              <w:t>u</w:t>
            </w:r>
            <w:r>
              <w:rPr>
                <w:spacing w:val="12"/>
                <w:w w:val="127"/>
              </w:rPr>
              <w:t xml:space="preserve"> </w:t>
            </w:r>
            <w:r>
              <w:rPr>
                <w:spacing w:val="-4"/>
                <w:w w:val="126"/>
              </w:rPr>
              <w:t>m</w:t>
            </w:r>
            <w:r>
              <w:rPr>
                <w:w w:val="129"/>
              </w:rPr>
              <w:t>embay</w:t>
            </w:r>
            <w:r>
              <w:rPr>
                <w:spacing w:val="-7"/>
                <w:w w:val="129"/>
              </w:rPr>
              <w:t>a</w:t>
            </w:r>
            <w:r>
              <w:rPr>
                <w:w w:val="129"/>
              </w:rPr>
              <w:t>r</w:t>
            </w:r>
          </w:p>
        </w:tc>
      </w:tr>
      <w:tr w:rsidR="003E7379">
        <w:trPr>
          <w:trHeight w:hRule="exact" w:val="50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8"/>
              <w:ind w:left="220" w:right="225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0" w:line="220" w:lineRule="exact"/>
              <w:ind w:left="337" w:right="343"/>
              <w:jc w:val="center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8"/>
              <w:ind w:left="306" w:right="317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0" w:line="220" w:lineRule="exact"/>
              <w:ind w:left="385" w:right="391"/>
              <w:jc w:val="center"/>
            </w:pPr>
            <w:r>
              <w:rPr>
                <w:w w:val="105"/>
              </w:rPr>
              <w:t>V</w:t>
            </w:r>
            <w:r>
              <w:rPr>
                <w:spacing w:val="3"/>
                <w:w w:val="105"/>
              </w:rPr>
              <w:t>I</w:t>
            </w:r>
            <w:r>
              <w:rPr>
                <w:spacing w:val="-3"/>
                <w:w w:val="127"/>
              </w:rPr>
              <w:t>I</w:t>
            </w:r>
            <w:r>
              <w:rPr>
                <w:w w:val="127"/>
              </w:rPr>
              <w:t>I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3E7379" w:rsidRDefault="008A6F80">
            <w:pPr>
              <w:spacing w:before="18"/>
              <w:ind w:left="175" w:right="177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0" w:line="220" w:lineRule="exact"/>
              <w:ind w:left="374" w:right="301"/>
              <w:jc w:val="center"/>
            </w:pPr>
            <w:r>
              <w:rPr>
                <w:spacing w:val="3"/>
                <w:w w:val="127"/>
              </w:rPr>
              <w:t>I</w:t>
            </w:r>
            <w:r>
              <w:rPr>
                <w:w w:val="95"/>
              </w:rPr>
              <w:t>X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8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4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85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12" w:line="240" w:lineRule="exact"/>
        <w:rPr>
          <w:sz w:val="24"/>
          <w:szCs w:val="24"/>
        </w:rPr>
      </w:pPr>
    </w:p>
    <w:p w:rsidR="003E7379" w:rsidRDefault="008A6F80">
      <w:pPr>
        <w:spacing w:before="40" w:line="255" w:lineRule="auto"/>
        <w:ind w:left="662" w:right="263" w:hanging="542"/>
      </w:pPr>
      <w:r>
        <w:rPr>
          <w:w w:val="127"/>
        </w:rPr>
        <w:t>142.</w:t>
      </w:r>
      <w:r>
        <w:rPr>
          <w:spacing w:val="18"/>
          <w:w w:val="127"/>
        </w:rPr>
        <w:t xml:space="preserve"> </w:t>
      </w:r>
      <w:r>
        <w:rPr>
          <w:w w:val="127"/>
        </w:rPr>
        <w:t>B</w:t>
      </w:r>
      <w:r>
        <w:rPr>
          <w:spacing w:val="-8"/>
          <w:w w:val="127"/>
        </w:rPr>
        <w:t>a</w:t>
      </w:r>
      <w:r>
        <w:rPr>
          <w:w w:val="127"/>
        </w:rPr>
        <w:t>ntu</w:t>
      </w:r>
      <w:r>
        <w:rPr>
          <w:spacing w:val="-6"/>
          <w:w w:val="127"/>
        </w:rPr>
        <w:t>a</w:t>
      </w:r>
      <w:r>
        <w:rPr>
          <w:w w:val="127"/>
        </w:rPr>
        <w:t>n</w:t>
      </w:r>
      <w:r>
        <w:rPr>
          <w:spacing w:val="3"/>
          <w:w w:val="127"/>
        </w:rPr>
        <w:t xml:space="preserve"> </w:t>
      </w:r>
      <w:r>
        <w:rPr>
          <w:w w:val="127"/>
        </w:rPr>
        <w:t>u</w:t>
      </w:r>
      <w:r>
        <w:rPr>
          <w:spacing w:val="-4"/>
          <w:w w:val="127"/>
        </w:rPr>
        <w:t>n</w:t>
      </w:r>
      <w:r>
        <w:rPr>
          <w:w w:val="127"/>
        </w:rPr>
        <w:t>tuk</w:t>
      </w:r>
      <w:r>
        <w:rPr>
          <w:spacing w:val="8"/>
          <w:w w:val="127"/>
        </w:rPr>
        <w:t xml:space="preserve"> </w:t>
      </w:r>
      <w:r>
        <w:rPr>
          <w:spacing w:val="-4"/>
          <w:w w:val="127"/>
        </w:rPr>
        <w:t>s</w:t>
      </w:r>
      <w:r>
        <w:rPr>
          <w:w w:val="127"/>
        </w:rPr>
        <w:t>i</w:t>
      </w:r>
      <w:r>
        <w:rPr>
          <w:spacing w:val="4"/>
          <w:w w:val="127"/>
        </w:rPr>
        <w:t>s</w:t>
      </w:r>
      <w:r>
        <w:rPr>
          <w:w w:val="127"/>
        </w:rPr>
        <w:t>wa</w:t>
      </w:r>
      <w:r>
        <w:rPr>
          <w:spacing w:val="-15"/>
          <w:w w:val="127"/>
        </w:rPr>
        <w:t xml:space="preserve"> </w:t>
      </w:r>
      <w:r>
        <w:rPr>
          <w:w w:val="127"/>
        </w:rPr>
        <w:t>y</w:t>
      </w:r>
      <w:r>
        <w:rPr>
          <w:spacing w:val="-5"/>
          <w:w w:val="127"/>
        </w:rPr>
        <w:t>a</w:t>
      </w:r>
      <w:r>
        <w:rPr>
          <w:w w:val="127"/>
        </w:rPr>
        <w:t>ng</w:t>
      </w:r>
      <w:r>
        <w:rPr>
          <w:spacing w:val="7"/>
          <w:w w:val="127"/>
        </w:rPr>
        <w:t xml:space="preserve"> </w:t>
      </w:r>
      <w:r>
        <w:rPr>
          <w:w w:val="127"/>
        </w:rPr>
        <w:t>kur</w:t>
      </w:r>
      <w:r>
        <w:rPr>
          <w:spacing w:val="-8"/>
          <w:w w:val="127"/>
        </w:rPr>
        <w:t>a</w:t>
      </w:r>
      <w:r>
        <w:rPr>
          <w:w w:val="127"/>
        </w:rPr>
        <w:t>ng</w:t>
      </w:r>
      <w:r>
        <w:rPr>
          <w:spacing w:val="4"/>
          <w:w w:val="127"/>
        </w:rPr>
        <w:t xml:space="preserve"> </w:t>
      </w:r>
      <w:r>
        <w:rPr>
          <w:w w:val="127"/>
        </w:rPr>
        <w:t>mam</w:t>
      </w:r>
      <w:r>
        <w:rPr>
          <w:spacing w:val="-6"/>
          <w:w w:val="127"/>
        </w:rPr>
        <w:t>p</w:t>
      </w:r>
      <w:r>
        <w:rPr>
          <w:w w:val="127"/>
        </w:rPr>
        <w:t>u</w:t>
      </w:r>
      <w:r>
        <w:rPr>
          <w:spacing w:val="9"/>
          <w:w w:val="127"/>
        </w:rPr>
        <w:t xml:space="preserve"> </w:t>
      </w:r>
      <w:r>
        <w:rPr>
          <w:w w:val="127"/>
        </w:rPr>
        <w:t>secara</w:t>
      </w:r>
      <w:r>
        <w:rPr>
          <w:spacing w:val="29"/>
          <w:w w:val="127"/>
        </w:rPr>
        <w:t xml:space="preserve"> </w:t>
      </w:r>
      <w:r>
        <w:rPr>
          <w:spacing w:val="-4"/>
          <w:w w:val="135"/>
        </w:rPr>
        <w:t>e</w:t>
      </w:r>
      <w:r>
        <w:rPr>
          <w:w w:val="123"/>
        </w:rPr>
        <w:t>kono</w:t>
      </w:r>
      <w:r>
        <w:rPr>
          <w:spacing w:val="-6"/>
          <w:w w:val="123"/>
        </w:rPr>
        <w:t>m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29"/>
        </w:rPr>
        <w:t>m</w:t>
      </w:r>
      <w:r>
        <w:rPr>
          <w:spacing w:val="-6"/>
          <w:w w:val="129"/>
        </w:rPr>
        <w:t>e</w:t>
      </w:r>
      <w:r>
        <w:rPr>
          <w:w w:val="99"/>
        </w:rPr>
        <w:t>l</w:t>
      </w:r>
      <w:r>
        <w:rPr>
          <w:spacing w:val="5"/>
          <w:w w:val="99"/>
        </w:rPr>
        <w:t>i</w:t>
      </w:r>
      <w:r>
        <w:rPr>
          <w:spacing w:val="-6"/>
          <w:w w:val="125"/>
        </w:rPr>
        <w:t>p</w:t>
      </w:r>
      <w:r>
        <w:rPr>
          <w:w w:val="132"/>
        </w:rPr>
        <w:t>uti:</w:t>
      </w:r>
      <w:r>
        <w:rPr>
          <w:spacing w:val="23"/>
        </w:rPr>
        <w:t xml:space="preserve"> </w:t>
      </w:r>
      <w:r>
        <w:rPr>
          <w:spacing w:val="-6"/>
          <w:w w:val="125"/>
        </w:rPr>
        <w:t>p</w:t>
      </w:r>
      <w:r>
        <w:rPr>
          <w:w w:val="129"/>
        </w:rPr>
        <w:t>en</w:t>
      </w:r>
      <w:r>
        <w:rPr>
          <w:spacing w:val="-4"/>
          <w:w w:val="129"/>
        </w:rPr>
        <w:t>g</w:t>
      </w:r>
      <w:r>
        <w:rPr>
          <w:w w:val="131"/>
        </w:rPr>
        <w:t>ur</w:t>
      </w:r>
      <w:r>
        <w:rPr>
          <w:spacing w:val="-4"/>
          <w:w w:val="131"/>
        </w:rPr>
        <w:t>a</w:t>
      </w:r>
      <w:r>
        <w:rPr>
          <w:w w:val="129"/>
        </w:rPr>
        <w:t xml:space="preserve">ngan </w:t>
      </w:r>
      <w:r>
        <w:rPr>
          <w:w w:val="127"/>
        </w:rPr>
        <w:t>dan</w:t>
      </w:r>
      <w:r>
        <w:rPr>
          <w:spacing w:val="13"/>
          <w:w w:val="127"/>
        </w:rPr>
        <w:t xml:space="preserve"> </w:t>
      </w:r>
      <w:r>
        <w:rPr>
          <w:w w:val="127"/>
        </w:rPr>
        <w:t>p</w:t>
      </w:r>
      <w:r>
        <w:rPr>
          <w:spacing w:val="-6"/>
          <w:w w:val="127"/>
        </w:rPr>
        <w:t>e</w:t>
      </w:r>
      <w:r>
        <w:rPr>
          <w:w w:val="127"/>
        </w:rPr>
        <w:t>mbebas</w:t>
      </w:r>
      <w:r>
        <w:rPr>
          <w:spacing w:val="-10"/>
          <w:w w:val="127"/>
        </w:rPr>
        <w:t>a</w:t>
      </w:r>
      <w:r>
        <w:rPr>
          <w:w w:val="127"/>
        </w:rPr>
        <w:t>n</w:t>
      </w:r>
      <w:r>
        <w:rPr>
          <w:spacing w:val="41"/>
          <w:w w:val="127"/>
        </w:rPr>
        <w:t xml:space="preserve"> </w:t>
      </w:r>
      <w:r>
        <w:rPr>
          <w:spacing w:val="-8"/>
          <w:w w:val="127"/>
        </w:rPr>
        <w:t>b</w:t>
      </w:r>
      <w:r>
        <w:rPr>
          <w:w w:val="127"/>
        </w:rPr>
        <w:t>iaya</w:t>
      </w:r>
      <w:r>
        <w:rPr>
          <w:spacing w:val="-4"/>
          <w:w w:val="127"/>
        </w:rPr>
        <w:t xml:space="preserve"> </w:t>
      </w:r>
      <w:r>
        <w:rPr>
          <w:w w:val="127"/>
        </w:rPr>
        <w:t>pen</w:t>
      </w:r>
      <w:r>
        <w:rPr>
          <w:spacing w:val="-5"/>
          <w:w w:val="127"/>
        </w:rPr>
        <w:t>d</w:t>
      </w:r>
      <w:r>
        <w:rPr>
          <w:w w:val="127"/>
        </w:rPr>
        <w:t>i</w:t>
      </w:r>
      <w:r>
        <w:rPr>
          <w:spacing w:val="-4"/>
          <w:w w:val="127"/>
        </w:rPr>
        <w:t>d</w:t>
      </w:r>
      <w:r>
        <w:rPr>
          <w:w w:val="127"/>
        </w:rPr>
        <w:t>i</w:t>
      </w:r>
      <w:r>
        <w:rPr>
          <w:spacing w:val="4"/>
          <w:w w:val="127"/>
        </w:rPr>
        <w:t>k</w:t>
      </w:r>
      <w:r>
        <w:rPr>
          <w:spacing w:val="-8"/>
          <w:w w:val="127"/>
        </w:rPr>
        <w:t>a</w:t>
      </w:r>
      <w:r>
        <w:rPr>
          <w:w w:val="127"/>
        </w:rPr>
        <w:t>n,</w:t>
      </w:r>
      <w:r>
        <w:rPr>
          <w:spacing w:val="-9"/>
          <w:w w:val="127"/>
        </w:rPr>
        <w:t xml:space="preserve"> </w:t>
      </w:r>
      <w:r>
        <w:rPr>
          <w:w w:val="127"/>
        </w:rPr>
        <w:t>pe</w:t>
      </w:r>
      <w:r>
        <w:rPr>
          <w:spacing w:val="-4"/>
          <w:w w:val="127"/>
        </w:rPr>
        <w:t>m</w:t>
      </w:r>
      <w:r>
        <w:rPr>
          <w:w w:val="127"/>
        </w:rPr>
        <w:t>beri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16"/>
          <w:w w:val="127"/>
        </w:rPr>
        <w:t xml:space="preserve"> </w:t>
      </w:r>
      <w:r>
        <w:rPr>
          <w:spacing w:val="-8"/>
          <w:w w:val="127"/>
        </w:rPr>
        <w:t>b</w:t>
      </w:r>
      <w:r>
        <w:rPr>
          <w:w w:val="127"/>
        </w:rPr>
        <w:t>ea</w:t>
      </w:r>
      <w:r>
        <w:rPr>
          <w:spacing w:val="23"/>
          <w:w w:val="127"/>
        </w:rPr>
        <w:t xml:space="preserve"> </w:t>
      </w:r>
      <w:r>
        <w:rPr>
          <w:w w:val="127"/>
        </w:rPr>
        <w:t>sis</w:t>
      </w:r>
      <w:r>
        <w:rPr>
          <w:spacing w:val="-4"/>
          <w:w w:val="127"/>
        </w:rPr>
        <w:t>w</w:t>
      </w:r>
      <w:r>
        <w:rPr>
          <w:w w:val="127"/>
        </w:rPr>
        <w:t>a</w:t>
      </w:r>
      <w:r>
        <w:rPr>
          <w:spacing w:val="-5"/>
          <w:w w:val="127"/>
        </w:rPr>
        <w:t xml:space="preserve"> </w:t>
      </w:r>
      <w:r>
        <w:rPr>
          <w:w w:val="127"/>
        </w:rPr>
        <w:t>m</w:t>
      </w:r>
      <w:r>
        <w:rPr>
          <w:spacing w:val="-6"/>
          <w:w w:val="127"/>
        </w:rPr>
        <w:t>a</w:t>
      </w:r>
      <w:r>
        <w:rPr>
          <w:w w:val="127"/>
        </w:rPr>
        <w:t>u</w:t>
      </w:r>
      <w:r>
        <w:rPr>
          <w:spacing w:val="-5"/>
          <w:w w:val="127"/>
        </w:rPr>
        <w:t>p</w:t>
      </w:r>
      <w:r>
        <w:rPr>
          <w:w w:val="127"/>
        </w:rPr>
        <w:t>un</w:t>
      </w:r>
      <w:r>
        <w:rPr>
          <w:spacing w:val="15"/>
          <w:w w:val="127"/>
        </w:rPr>
        <w:t xml:space="preserve"> </w:t>
      </w:r>
      <w:r>
        <w:rPr>
          <w:w w:val="130"/>
        </w:rPr>
        <w:t>b</w:t>
      </w:r>
      <w:r>
        <w:rPr>
          <w:spacing w:val="-6"/>
          <w:w w:val="130"/>
        </w:rPr>
        <w:t>e</w:t>
      </w:r>
      <w:r>
        <w:rPr>
          <w:w w:val="127"/>
        </w:rPr>
        <w:t>ntuk</w:t>
      </w:r>
    </w:p>
    <w:p w:rsidR="003E7379" w:rsidRDefault="008A6F80">
      <w:pPr>
        <w:ind w:left="662"/>
      </w:pPr>
      <w:r>
        <w:rPr>
          <w:w w:val="130"/>
        </w:rPr>
        <w:t>ban</w:t>
      </w:r>
      <w:r>
        <w:rPr>
          <w:spacing w:val="-4"/>
          <w:w w:val="130"/>
        </w:rPr>
        <w:t>t</w:t>
      </w:r>
      <w:r>
        <w:rPr>
          <w:w w:val="130"/>
        </w:rPr>
        <w:t>uan</w:t>
      </w:r>
      <w:r>
        <w:rPr>
          <w:spacing w:val="10"/>
          <w:w w:val="130"/>
        </w:rPr>
        <w:t xml:space="preserve"> </w:t>
      </w:r>
      <w:r>
        <w:rPr>
          <w:w w:val="122"/>
        </w:rPr>
        <w:t>l</w:t>
      </w:r>
      <w:r>
        <w:rPr>
          <w:spacing w:val="-5"/>
          <w:w w:val="122"/>
        </w:rPr>
        <w:t>a</w:t>
      </w:r>
      <w:r>
        <w:rPr>
          <w:spacing w:val="-2"/>
          <w:w w:val="99"/>
        </w:rPr>
        <w:t>i</w:t>
      </w:r>
      <w:r>
        <w:rPr>
          <w:w w:val="129"/>
        </w:rPr>
        <w:t>nnya.</w:t>
      </w:r>
    </w:p>
    <w:p w:rsidR="003E7379" w:rsidRDefault="003E7379">
      <w:pPr>
        <w:spacing w:before="1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1123"/>
        <w:gridCol w:w="3178"/>
        <w:gridCol w:w="1080"/>
        <w:gridCol w:w="1258"/>
        <w:gridCol w:w="1188"/>
      </w:tblGrid>
      <w:tr w:rsidR="003E7379">
        <w:trPr>
          <w:trHeight w:hRule="exact" w:val="341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00" w:lineRule="exact"/>
              <w:rPr>
                <w:sz w:val="10"/>
                <w:szCs w:val="10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238"/>
            </w:pPr>
            <w:r>
              <w:rPr>
                <w:w w:val="120"/>
              </w:rPr>
              <w:t>Ta</w:t>
            </w:r>
            <w:r>
              <w:rPr>
                <w:spacing w:val="-3"/>
                <w:w w:val="120"/>
              </w:rPr>
              <w:t>h</w:t>
            </w:r>
            <w:r>
              <w:rPr>
                <w:w w:val="127"/>
              </w:rPr>
              <w:t>un</w:t>
            </w:r>
          </w:p>
        </w:tc>
        <w:tc>
          <w:tcPr>
            <w:tcW w:w="3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spacing w:line="255" w:lineRule="auto"/>
              <w:ind w:left="1073" w:right="574" w:hanging="461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w w:val="123"/>
              </w:rPr>
              <w:t xml:space="preserve">layak </w:t>
            </w:r>
            <w:r>
              <w:rPr>
                <w:w w:val="129"/>
              </w:rPr>
              <w:t>me</w:t>
            </w:r>
            <w:r>
              <w:rPr>
                <w:spacing w:val="2"/>
                <w:w w:val="129"/>
              </w:rPr>
              <w:t>n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5"/>
              </w:rPr>
              <w:t>rima</w:t>
            </w:r>
          </w:p>
        </w:tc>
        <w:tc>
          <w:tcPr>
            <w:tcW w:w="352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579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10"/>
                <w:w w:val="123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5"/>
                <w:w w:val="130"/>
              </w:rPr>
              <w:t>e</w:t>
            </w:r>
            <w:r>
              <w:rPr>
                <w:w w:val="130"/>
              </w:rPr>
              <w:t>ne</w:t>
            </w:r>
            <w:r>
              <w:rPr>
                <w:spacing w:val="-3"/>
                <w:w w:val="130"/>
              </w:rPr>
              <w:t>r</w:t>
            </w:r>
            <w:r>
              <w:rPr>
                <w:w w:val="119"/>
              </w:rPr>
              <w:t>i</w:t>
            </w:r>
            <w:r>
              <w:rPr>
                <w:spacing w:val="3"/>
                <w:w w:val="119"/>
              </w:rPr>
              <w:t>m</w:t>
            </w:r>
            <w:r>
              <w:rPr>
                <w:w w:val="136"/>
              </w:rPr>
              <w:t>a</w:t>
            </w:r>
          </w:p>
        </w:tc>
      </w:tr>
      <w:tr w:rsidR="003E7379">
        <w:trPr>
          <w:trHeight w:hRule="exact" w:val="504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224" w:right="221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342" w:right="338"/>
              <w:jc w:val="center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311" w:right="312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390" w:right="386"/>
              <w:jc w:val="center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3E7379" w:rsidRDefault="008A6F80">
            <w:pPr>
              <w:spacing w:before="14"/>
              <w:ind w:left="266" w:right="26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475" w:right="402"/>
              <w:jc w:val="center"/>
            </w:pPr>
            <w:r>
              <w:rPr>
                <w:spacing w:val="3"/>
                <w:w w:val="127"/>
                <w:position w:val="-1"/>
              </w:rPr>
              <w:t>I</w:t>
            </w:r>
            <w:r>
              <w:rPr>
                <w:w w:val="95"/>
                <w:position w:val="-1"/>
              </w:rPr>
              <w:t>X</w:t>
            </w:r>
          </w:p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5" w:right="170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1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4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4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60" w:bottom="280" w:left="1320" w:header="0" w:footer="964" w:gutter="0"/>
          <w:cols w:space="720"/>
        </w:sectPr>
      </w:pPr>
    </w:p>
    <w:p w:rsidR="003E7379" w:rsidRDefault="008A6F80">
      <w:pPr>
        <w:spacing w:before="79" w:line="220" w:lineRule="exact"/>
        <w:ind w:left="120"/>
      </w:pPr>
      <w:r>
        <w:rPr>
          <w:w w:val="123"/>
          <w:position w:val="-1"/>
        </w:rPr>
        <w:lastRenderedPageBreak/>
        <w:t>143.</w:t>
      </w:r>
      <w:r>
        <w:rPr>
          <w:spacing w:val="34"/>
          <w:w w:val="123"/>
          <w:position w:val="-1"/>
        </w:rPr>
        <w:t xml:space="preserve"> </w:t>
      </w:r>
      <w:r>
        <w:rPr>
          <w:spacing w:val="-6"/>
          <w:w w:val="123"/>
          <w:position w:val="-1"/>
        </w:rPr>
        <w:t>B</w:t>
      </w:r>
      <w:r>
        <w:rPr>
          <w:w w:val="123"/>
          <w:position w:val="-1"/>
        </w:rPr>
        <w:t>iaya</w:t>
      </w:r>
      <w:r>
        <w:rPr>
          <w:spacing w:val="-9"/>
          <w:w w:val="123"/>
          <w:position w:val="-1"/>
        </w:rPr>
        <w:t xml:space="preserve"> </w:t>
      </w:r>
      <w:r>
        <w:rPr>
          <w:spacing w:val="-5"/>
          <w:w w:val="123"/>
          <w:position w:val="-1"/>
        </w:rPr>
        <w:t>p</w:t>
      </w:r>
      <w:r>
        <w:rPr>
          <w:w w:val="123"/>
          <w:position w:val="-1"/>
        </w:rPr>
        <w:t>ers</w:t>
      </w:r>
      <w:r>
        <w:rPr>
          <w:spacing w:val="-7"/>
          <w:w w:val="123"/>
          <w:position w:val="-1"/>
        </w:rPr>
        <w:t>o</w:t>
      </w:r>
      <w:r>
        <w:rPr>
          <w:w w:val="123"/>
          <w:position w:val="-1"/>
        </w:rPr>
        <w:t>nal</w:t>
      </w:r>
      <w:r>
        <w:rPr>
          <w:spacing w:val="39"/>
          <w:w w:val="123"/>
          <w:position w:val="-1"/>
        </w:rPr>
        <w:t xml:space="preserve"> </w:t>
      </w:r>
      <w:r>
        <w:rPr>
          <w:position w:val="-1"/>
        </w:rPr>
        <w:t>l</w:t>
      </w:r>
      <w:r>
        <w:rPr>
          <w:spacing w:val="-4"/>
          <w:position w:val="-1"/>
        </w:rPr>
        <w:t>a</w:t>
      </w:r>
      <w:r>
        <w:rPr>
          <w:position w:val="-1"/>
        </w:rPr>
        <w:t xml:space="preserve">in </w:t>
      </w:r>
      <w:r>
        <w:rPr>
          <w:spacing w:val="29"/>
          <w:position w:val="-1"/>
        </w:rPr>
        <w:t xml:space="preserve"> </w:t>
      </w:r>
      <w:r>
        <w:rPr>
          <w:position w:val="-1"/>
        </w:rPr>
        <w:t>di</w:t>
      </w:r>
      <w:r>
        <w:rPr>
          <w:spacing w:val="46"/>
          <w:position w:val="-1"/>
        </w:rPr>
        <w:t xml:space="preserve"> </w:t>
      </w:r>
      <w:r>
        <w:rPr>
          <w:w w:val="126"/>
          <w:position w:val="-1"/>
        </w:rPr>
        <w:t>sam</w:t>
      </w:r>
      <w:r>
        <w:rPr>
          <w:spacing w:val="-9"/>
          <w:w w:val="126"/>
          <w:position w:val="-1"/>
        </w:rPr>
        <w:t>p</w:t>
      </w:r>
      <w:r>
        <w:rPr>
          <w:w w:val="126"/>
          <w:position w:val="-1"/>
        </w:rPr>
        <w:t>ing</w:t>
      </w:r>
      <w:r>
        <w:rPr>
          <w:spacing w:val="2"/>
          <w:w w:val="126"/>
          <w:position w:val="-1"/>
        </w:rPr>
        <w:t xml:space="preserve"> </w:t>
      </w:r>
      <w:r>
        <w:rPr>
          <w:w w:val="126"/>
          <w:position w:val="-1"/>
        </w:rPr>
        <w:t>ua</w:t>
      </w:r>
      <w:r>
        <w:rPr>
          <w:spacing w:val="4"/>
          <w:w w:val="126"/>
          <w:position w:val="-1"/>
        </w:rPr>
        <w:t>n</w:t>
      </w:r>
      <w:r>
        <w:rPr>
          <w:w w:val="126"/>
          <w:position w:val="-1"/>
        </w:rPr>
        <w:t>g</w:t>
      </w:r>
      <w:r>
        <w:rPr>
          <w:spacing w:val="12"/>
          <w:w w:val="126"/>
          <w:position w:val="-1"/>
        </w:rPr>
        <w:t xml:space="preserve"> </w:t>
      </w:r>
      <w:r>
        <w:rPr>
          <w:w w:val="127"/>
          <w:position w:val="-1"/>
        </w:rPr>
        <w:t>sek</w:t>
      </w:r>
      <w:r>
        <w:rPr>
          <w:spacing w:val="-5"/>
          <w:w w:val="127"/>
          <w:position w:val="-1"/>
        </w:rPr>
        <w:t>o</w:t>
      </w:r>
      <w:r>
        <w:rPr>
          <w:w w:val="122"/>
          <w:position w:val="-1"/>
        </w:rPr>
        <w:t>l</w:t>
      </w:r>
      <w:r>
        <w:rPr>
          <w:spacing w:val="-4"/>
          <w:w w:val="122"/>
          <w:position w:val="-1"/>
        </w:rPr>
        <w:t>a</w:t>
      </w:r>
      <w:r>
        <w:rPr>
          <w:w w:val="132"/>
          <w:position w:val="-1"/>
        </w:rPr>
        <w:t>h/madr</w:t>
      </w:r>
      <w:r>
        <w:rPr>
          <w:spacing w:val="-5"/>
          <w:w w:val="132"/>
          <w:position w:val="-1"/>
        </w:rPr>
        <w:t>a</w:t>
      </w:r>
      <w:r>
        <w:rPr>
          <w:w w:val="135"/>
          <w:position w:val="-1"/>
        </w:rPr>
        <w:t>sah.</w:t>
      </w:r>
    </w:p>
    <w:p w:rsidR="003E7379" w:rsidRDefault="003E7379">
      <w:pPr>
        <w:spacing w:before="9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462"/>
        <w:gridCol w:w="2674"/>
        <w:gridCol w:w="2489"/>
      </w:tblGrid>
      <w:tr w:rsidR="003E7379">
        <w:trPr>
          <w:trHeight w:hRule="exact" w:val="33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32" w:right="941"/>
              <w:jc w:val="center"/>
            </w:pPr>
            <w:r>
              <w:rPr>
                <w:w w:val="125"/>
              </w:rPr>
              <w:t>Jenis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660"/>
            </w:pPr>
            <w:r>
              <w:rPr>
                <w:w w:val="131"/>
              </w:rPr>
              <w:t>Sa</w:t>
            </w:r>
            <w:r>
              <w:rPr>
                <w:spacing w:val="-3"/>
                <w:w w:val="131"/>
              </w:rPr>
              <w:t>t</w:t>
            </w:r>
            <w:r>
              <w:rPr>
                <w:w w:val="131"/>
              </w:rPr>
              <w:t>uan</w:t>
            </w:r>
            <w:r>
              <w:rPr>
                <w:spacing w:val="6"/>
                <w:w w:val="131"/>
              </w:rPr>
              <w:t xml:space="preserve"> </w:t>
            </w:r>
            <w:r>
              <w:rPr>
                <w:w w:val="123"/>
              </w:rPr>
              <w:t>bi</w:t>
            </w:r>
            <w:r>
              <w:rPr>
                <w:spacing w:val="-5"/>
                <w:w w:val="123"/>
              </w:rPr>
              <w:t>a</w:t>
            </w:r>
            <w:r>
              <w:rPr>
                <w:w w:val="127"/>
              </w:rPr>
              <w:t>ya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841" w:right="841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4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aya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spacing w:val="3"/>
                <w:w w:val="127"/>
              </w:rPr>
              <w:t>u</w:t>
            </w:r>
            <w:r>
              <w:rPr>
                <w:spacing w:val="-7"/>
                <w:w w:val="125"/>
              </w:rPr>
              <w:t>j</w:t>
            </w:r>
            <w:r>
              <w:rPr>
                <w:w w:val="124"/>
              </w:rPr>
              <w:t>ian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4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aya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w w:val="127"/>
              </w:rPr>
              <w:t>pra</w:t>
            </w:r>
            <w:r>
              <w:rPr>
                <w:spacing w:val="-5"/>
                <w:w w:val="127"/>
              </w:rPr>
              <w:t>k</w:t>
            </w:r>
            <w:r>
              <w:rPr>
                <w:w w:val="122"/>
              </w:rPr>
              <w:t>tik</w:t>
            </w:r>
            <w:r>
              <w:rPr>
                <w:spacing w:val="-2"/>
                <w:w w:val="122"/>
              </w:rPr>
              <w:t>u</w:t>
            </w:r>
            <w:r>
              <w:rPr>
                <w:w w:val="126"/>
              </w:rPr>
              <w:t>m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4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aya</w:t>
            </w:r>
            <w:r>
              <w:rPr>
                <w:spacing w:val="8"/>
                <w:w w:val="118"/>
              </w:rPr>
              <w:t xml:space="preserve"> </w:t>
            </w:r>
            <w:r>
              <w:rPr>
                <w:w w:val="128"/>
              </w:rPr>
              <w:t>per</w:t>
            </w:r>
            <w:r>
              <w:rPr>
                <w:spacing w:val="-5"/>
                <w:w w:val="128"/>
              </w:rPr>
              <w:t>p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0"/>
              </w:rPr>
              <w:t>han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4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18"/>
              </w:rPr>
              <w:t>B</w:t>
            </w:r>
            <w:r>
              <w:rPr>
                <w:spacing w:val="4"/>
                <w:w w:val="118"/>
              </w:rPr>
              <w:t>i</w:t>
            </w:r>
            <w:r>
              <w:rPr>
                <w:w w:val="118"/>
              </w:rPr>
              <w:t>aya</w:t>
            </w:r>
            <w:r>
              <w:rPr>
                <w:spacing w:val="9"/>
                <w:w w:val="118"/>
              </w:rPr>
              <w:t xml:space="preserve"> </w:t>
            </w:r>
            <w:r>
              <w:rPr>
                <w:spacing w:val="-5"/>
                <w:w w:val="129"/>
              </w:rPr>
              <w:t>s</w:t>
            </w:r>
            <w:r>
              <w:rPr>
                <w:w w:val="129"/>
              </w:rPr>
              <w:t>t</w:t>
            </w:r>
            <w:r>
              <w:rPr>
                <w:spacing w:val="5"/>
                <w:w w:val="129"/>
              </w:rPr>
              <w:t>u</w:t>
            </w:r>
            <w:r>
              <w:rPr>
                <w:spacing w:val="-8"/>
                <w:w w:val="129"/>
              </w:rPr>
              <w:t>d</w:t>
            </w:r>
            <w:r>
              <w:rPr>
                <w:w w:val="129"/>
              </w:rPr>
              <w:t>y</w:t>
            </w:r>
            <w:r>
              <w:rPr>
                <w:spacing w:val="2"/>
                <w:w w:val="129"/>
              </w:rPr>
              <w:t xml:space="preserve"> </w:t>
            </w:r>
            <w:r>
              <w:rPr>
                <w:w w:val="129"/>
              </w:rPr>
              <w:t>tour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48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4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4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" w:line="260" w:lineRule="exact"/>
        <w:ind w:left="616" w:right="532" w:hanging="496"/>
      </w:pPr>
      <w:r>
        <w:rPr>
          <w:w w:val="130"/>
        </w:rPr>
        <w:t>144.</w:t>
      </w:r>
      <w:r>
        <w:rPr>
          <w:spacing w:val="6"/>
          <w:w w:val="130"/>
        </w:rPr>
        <w:t xml:space="preserve"> </w:t>
      </w:r>
      <w:r>
        <w:rPr>
          <w:spacing w:val="-3"/>
          <w:w w:val="109"/>
        </w:rPr>
        <w:t>P</w:t>
      </w:r>
      <w:r>
        <w:rPr>
          <w:w w:val="131"/>
        </w:rPr>
        <w:t>eng</w:t>
      </w:r>
      <w:r>
        <w:rPr>
          <w:spacing w:val="-5"/>
          <w:w w:val="131"/>
        </w:rPr>
        <w:t>a</w:t>
      </w:r>
      <w:r>
        <w:rPr>
          <w:w w:val="125"/>
        </w:rPr>
        <w:t>m</w:t>
      </w:r>
      <w:r>
        <w:rPr>
          <w:spacing w:val="-5"/>
          <w:w w:val="125"/>
        </w:rPr>
        <w:t>b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n</w:t>
      </w:r>
      <w:r>
        <w:rPr>
          <w:spacing w:val="24"/>
        </w:rPr>
        <w:t xml:space="preserve"> </w:t>
      </w:r>
      <w:r>
        <w:rPr>
          <w:spacing w:val="-5"/>
          <w:w w:val="127"/>
        </w:rPr>
        <w:t>k</w:t>
      </w:r>
      <w:r>
        <w:rPr>
          <w:w w:val="127"/>
        </w:rPr>
        <w:t>ep</w:t>
      </w:r>
      <w:r>
        <w:rPr>
          <w:spacing w:val="-5"/>
          <w:w w:val="127"/>
        </w:rPr>
        <w:t>u</w:t>
      </w:r>
      <w:r>
        <w:rPr>
          <w:spacing w:val="-4"/>
          <w:w w:val="127"/>
        </w:rPr>
        <w:t>t</w:t>
      </w:r>
      <w:r>
        <w:rPr>
          <w:w w:val="127"/>
        </w:rPr>
        <w:t>u</w:t>
      </w:r>
      <w:r>
        <w:rPr>
          <w:spacing w:val="4"/>
          <w:w w:val="127"/>
        </w:rPr>
        <w:t>s</w:t>
      </w:r>
      <w:r>
        <w:rPr>
          <w:w w:val="127"/>
        </w:rPr>
        <w:t>an</w:t>
      </w:r>
      <w:r>
        <w:rPr>
          <w:spacing w:val="25"/>
          <w:w w:val="127"/>
        </w:rPr>
        <w:t xml:space="preserve"> </w:t>
      </w:r>
      <w:r>
        <w:rPr>
          <w:w w:val="127"/>
        </w:rPr>
        <w:t>u</w:t>
      </w:r>
      <w:r>
        <w:rPr>
          <w:spacing w:val="-6"/>
          <w:w w:val="127"/>
        </w:rPr>
        <w:t>n</w:t>
      </w:r>
      <w:r>
        <w:rPr>
          <w:w w:val="127"/>
        </w:rPr>
        <w:t>tuk</w:t>
      </w:r>
      <w:r>
        <w:rPr>
          <w:spacing w:val="9"/>
          <w:w w:val="127"/>
        </w:rPr>
        <w:t xml:space="preserve"> </w:t>
      </w:r>
      <w:r>
        <w:rPr>
          <w:spacing w:val="-4"/>
          <w:w w:val="127"/>
        </w:rPr>
        <w:t>m</w:t>
      </w:r>
      <w:r>
        <w:rPr>
          <w:w w:val="127"/>
        </w:rPr>
        <w:t>en</w:t>
      </w:r>
      <w:r>
        <w:rPr>
          <w:spacing w:val="-4"/>
          <w:w w:val="127"/>
        </w:rPr>
        <w:t>e</w:t>
      </w:r>
      <w:r>
        <w:rPr>
          <w:w w:val="127"/>
        </w:rPr>
        <w:t>tapk</w:t>
      </w:r>
      <w:r>
        <w:rPr>
          <w:spacing w:val="-6"/>
          <w:w w:val="127"/>
        </w:rPr>
        <w:t>a</w:t>
      </w:r>
      <w:r>
        <w:rPr>
          <w:w w:val="127"/>
        </w:rPr>
        <w:t>n</w:t>
      </w:r>
      <w:r>
        <w:rPr>
          <w:spacing w:val="33"/>
          <w:w w:val="127"/>
        </w:rPr>
        <w:t xml:space="preserve"> </w:t>
      </w:r>
      <w:r>
        <w:rPr>
          <w:w w:val="127"/>
        </w:rPr>
        <w:t>b</w:t>
      </w:r>
      <w:r>
        <w:rPr>
          <w:spacing w:val="4"/>
          <w:w w:val="127"/>
        </w:rPr>
        <w:t>i</w:t>
      </w:r>
      <w:r>
        <w:rPr>
          <w:w w:val="127"/>
        </w:rPr>
        <w:t>aya</w:t>
      </w:r>
      <w:r>
        <w:rPr>
          <w:spacing w:val="-9"/>
          <w:w w:val="127"/>
        </w:rPr>
        <w:t xml:space="preserve"> </w:t>
      </w:r>
      <w:r>
        <w:rPr>
          <w:w w:val="127"/>
        </w:rPr>
        <w:t>pers</w:t>
      </w:r>
      <w:r>
        <w:rPr>
          <w:spacing w:val="-8"/>
          <w:w w:val="127"/>
        </w:rPr>
        <w:t>o</w:t>
      </w:r>
      <w:r>
        <w:rPr>
          <w:w w:val="127"/>
        </w:rPr>
        <w:t>nal</w:t>
      </w:r>
      <w:r>
        <w:rPr>
          <w:spacing w:val="10"/>
          <w:w w:val="127"/>
        </w:rPr>
        <w:t xml:space="preserve"> </w:t>
      </w:r>
      <w:r>
        <w:rPr>
          <w:w w:val="129"/>
        </w:rPr>
        <w:t>m</w:t>
      </w:r>
      <w:r>
        <w:rPr>
          <w:spacing w:val="-5"/>
          <w:w w:val="129"/>
        </w:rPr>
        <w:t>e</w:t>
      </w:r>
      <w:r>
        <w:rPr>
          <w:w w:val="99"/>
        </w:rPr>
        <w:t>l</w:t>
      </w:r>
      <w:r>
        <w:rPr>
          <w:spacing w:val="5"/>
          <w:w w:val="99"/>
        </w:rPr>
        <w:t>i</w:t>
      </w:r>
      <w:r>
        <w:rPr>
          <w:w w:val="130"/>
        </w:rPr>
        <w:t>b</w:t>
      </w:r>
      <w:r>
        <w:rPr>
          <w:spacing w:val="-7"/>
          <w:w w:val="130"/>
        </w:rPr>
        <w:t>a</w:t>
      </w:r>
      <w:r>
        <w:rPr>
          <w:w w:val="127"/>
        </w:rPr>
        <w:t>t</w:t>
      </w:r>
      <w:r>
        <w:rPr>
          <w:spacing w:val="3"/>
          <w:w w:val="127"/>
        </w:rPr>
        <w:t>k</w:t>
      </w:r>
      <w:r>
        <w:rPr>
          <w:spacing w:val="-6"/>
          <w:w w:val="136"/>
        </w:rPr>
        <w:t>a</w:t>
      </w:r>
      <w:r>
        <w:rPr>
          <w:w w:val="127"/>
        </w:rPr>
        <w:t>n</w:t>
      </w:r>
      <w:r>
        <w:rPr>
          <w:spacing w:val="24"/>
        </w:rPr>
        <w:t xml:space="preserve"> </w:t>
      </w:r>
      <w:r>
        <w:rPr>
          <w:spacing w:val="-6"/>
          <w:w w:val="125"/>
        </w:rPr>
        <w:t>b</w:t>
      </w:r>
      <w:r>
        <w:rPr>
          <w:w w:val="130"/>
        </w:rPr>
        <w:t>erba</w:t>
      </w:r>
      <w:r>
        <w:rPr>
          <w:spacing w:val="-3"/>
          <w:w w:val="130"/>
        </w:rPr>
        <w:t>g</w:t>
      </w:r>
      <w:r>
        <w:rPr>
          <w:w w:val="122"/>
        </w:rPr>
        <w:t xml:space="preserve">ai </w:t>
      </w:r>
      <w:r>
        <w:rPr>
          <w:spacing w:val="-2"/>
          <w:w w:val="125"/>
        </w:rPr>
        <w:t>p</w:t>
      </w:r>
      <w:r>
        <w:rPr>
          <w:spacing w:val="-2"/>
          <w:w w:val="99"/>
        </w:rPr>
        <w:t>i</w:t>
      </w:r>
      <w:r>
        <w:rPr>
          <w:w w:val="130"/>
        </w:rPr>
        <w:t>hak.</w:t>
      </w:r>
    </w:p>
    <w:p w:rsidR="003E7379" w:rsidRDefault="003E7379">
      <w:pPr>
        <w:spacing w:before="8" w:line="160" w:lineRule="exact"/>
        <w:rPr>
          <w:sz w:val="17"/>
          <w:szCs w:val="17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7625"/>
      </w:tblGrid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6"/>
            </w:pPr>
            <w:r>
              <w:rPr>
                <w:w w:val="123"/>
              </w:rPr>
              <w:t>Pi</w:t>
            </w:r>
            <w:r>
              <w:rPr>
                <w:spacing w:val="4"/>
                <w:w w:val="123"/>
              </w:rPr>
              <w:t>h</w:t>
            </w:r>
            <w:r>
              <w:rPr>
                <w:w w:val="123"/>
              </w:rPr>
              <w:t>ak</w:t>
            </w:r>
            <w:r>
              <w:rPr>
                <w:spacing w:val="-13"/>
                <w:w w:val="123"/>
              </w:rPr>
              <w:t xml:space="preserve"> </w:t>
            </w:r>
            <w:r>
              <w:rPr>
                <w:w w:val="123"/>
              </w:rPr>
              <w:t>y</w:t>
            </w:r>
            <w:r>
              <w:rPr>
                <w:spacing w:val="-5"/>
                <w:w w:val="123"/>
              </w:rPr>
              <w:t>a</w:t>
            </w:r>
            <w:r>
              <w:rPr>
                <w:w w:val="123"/>
              </w:rPr>
              <w:t>ng</w:t>
            </w:r>
            <w:r>
              <w:rPr>
                <w:spacing w:val="24"/>
                <w:w w:val="123"/>
              </w:rPr>
              <w:t xml:space="preserve"> </w:t>
            </w:r>
            <w:r>
              <w:rPr>
                <w:spacing w:val="-4"/>
                <w:w w:val="123"/>
              </w:rPr>
              <w:t>d</w:t>
            </w:r>
            <w:r>
              <w:rPr>
                <w:w w:val="123"/>
              </w:rPr>
              <w:t>ilibatk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n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w w:val="123"/>
              </w:rPr>
              <w:t>dal</w:t>
            </w:r>
            <w:r>
              <w:rPr>
                <w:spacing w:val="-6"/>
                <w:w w:val="123"/>
              </w:rPr>
              <w:t>a</w:t>
            </w:r>
            <w:r>
              <w:rPr>
                <w:w w:val="123"/>
              </w:rPr>
              <w:t>m</w:t>
            </w:r>
            <w:r>
              <w:rPr>
                <w:spacing w:val="29"/>
                <w:w w:val="123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8"/>
              </w:rPr>
              <w:t>mb</w:t>
            </w:r>
            <w:r>
              <w:rPr>
                <w:spacing w:val="-6"/>
                <w:w w:val="128"/>
              </w:rPr>
              <w:t>a</w:t>
            </w:r>
            <w:r>
              <w:rPr>
                <w:w w:val="132"/>
              </w:rPr>
              <w:t>hasan</w:t>
            </w:r>
          </w:p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6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6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62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6" w:line="280" w:lineRule="exact"/>
        <w:rPr>
          <w:sz w:val="28"/>
          <w:szCs w:val="28"/>
        </w:rPr>
      </w:pPr>
    </w:p>
    <w:p w:rsidR="003E7379" w:rsidRDefault="008A6F80">
      <w:pPr>
        <w:spacing w:before="40" w:line="220" w:lineRule="exact"/>
        <w:ind w:left="120"/>
      </w:pPr>
      <w:r>
        <w:rPr>
          <w:w w:val="123"/>
          <w:position w:val="-1"/>
        </w:rPr>
        <w:t>145.</w:t>
      </w:r>
      <w:r>
        <w:rPr>
          <w:spacing w:val="34"/>
          <w:w w:val="123"/>
          <w:position w:val="-1"/>
        </w:rPr>
        <w:t xml:space="preserve"> </w:t>
      </w:r>
      <w:r>
        <w:rPr>
          <w:spacing w:val="-6"/>
          <w:w w:val="123"/>
          <w:position w:val="-1"/>
        </w:rPr>
        <w:t>B</w:t>
      </w:r>
      <w:r>
        <w:rPr>
          <w:w w:val="123"/>
          <w:position w:val="-1"/>
        </w:rPr>
        <w:t>iaya</w:t>
      </w:r>
      <w:r>
        <w:rPr>
          <w:spacing w:val="-9"/>
          <w:w w:val="123"/>
          <w:position w:val="-1"/>
        </w:rPr>
        <w:t xml:space="preserve"> </w:t>
      </w:r>
      <w:r>
        <w:rPr>
          <w:spacing w:val="-5"/>
          <w:w w:val="123"/>
          <w:position w:val="-1"/>
        </w:rPr>
        <w:t>p</w:t>
      </w:r>
      <w:r>
        <w:rPr>
          <w:w w:val="123"/>
          <w:position w:val="-1"/>
        </w:rPr>
        <w:t>ers</w:t>
      </w:r>
      <w:r>
        <w:rPr>
          <w:spacing w:val="-7"/>
          <w:w w:val="123"/>
          <w:position w:val="-1"/>
        </w:rPr>
        <w:t>o</w:t>
      </w:r>
      <w:r>
        <w:rPr>
          <w:w w:val="123"/>
          <w:position w:val="-1"/>
        </w:rPr>
        <w:t>nal</w:t>
      </w:r>
      <w:r>
        <w:rPr>
          <w:spacing w:val="39"/>
          <w:w w:val="123"/>
          <w:position w:val="-1"/>
        </w:rPr>
        <w:t xml:space="preserve"> </w:t>
      </w:r>
      <w:r>
        <w:rPr>
          <w:w w:val="123"/>
          <w:position w:val="-1"/>
        </w:rPr>
        <w:t>yang</w:t>
      </w:r>
      <w:r>
        <w:rPr>
          <w:spacing w:val="21"/>
          <w:w w:val="123"/>
          <w:position w:val="-1"/>
        </w:rPr>
        <w:t xml:space="preserve"> </w:t>
      </w:r>
      <w:r>
        <w:rPr>
          <w:w w:val="133"/>
          <w:position w:val="-1"/>
        </w:rPr>
        <w:t>beras</w:t>
      </w:r>
      <w:r>
        <w:rPr>
          <w:spacing w:val="-6"/>
          <w:w w:val="133"/>
          <w:position w:val="-1"/>
        </w:rPr>
        <w:t>a</w:t>
      </w:r>
      <w:r>
        <w:rPr>
          <w:w w:val="99"/>
          <w:position w:val="-1"/>
        </w:rPr>
        <w:t>l</w:t>
      </w:r>
      <w:r>
        <w:rPr>
          <w:spacing w:val="24"/>
          <w:position w:val="-1"/>
        </w:rPr>
        <w:t xml:space="preserve"> </w:t>
      </w:r>
      <w:r>
        <w:rPr>
          <w:w w:val="128"/>
          <w:position w:val="-1"/>
        </w:rPr>
        <w:t>d</w:t>
      </w:r>
      <w:r>
        <w:rPr>
          <w:spacing w:val="-9"/>
          <w:w w:val="128"/>
          <w:position w:val="-1"/>
        </w:rPr>
        <w:t>a</w:t>
      </w:r>
      <w:r>
        <w:rPr>
          <w:w w:val="128"/>
          <w:position w:val="-1"/>
        </w:rPr>
        <w:t>ri</w:t>
      </w:r>
      <w:r>
        <w:rPr>
          <w:spacing w:val="-3"/>
          <w:w w:val="128"/>
          <w:position w:val="-1"/>
        </w:rPr>
        <w:t xml:space="preserve"> </w:t>
      </w:r>
      <w:r>
        <w:rPr>
          <w:w w:val="128"/>
          <w:position w:val="-1"/>
        </w:rPr>
        <w:t>d</w:t>
      </w:r>
      <w:r>
        <w:rPr>
          <w:spacing w:val="-4"/>
          <w:w w:val="128"/>
          <w:position w:val="-1"/>
        </w:rPr>
        <w:t>a</w:t>
      </w:r>
      <w:r>
        <w:rPr>
          <w:w w:val="128"/>
          <w:position w:val="-1"/>
        </w:rPr>
        <w:t>na</w:t>
      </w:r>
      <w:r>
        <w:rPr>
          <w:spacing w:val="13"/>
          <w:w w:val="128"/>
          <w:position w:val="-1"/>
        </w:rPr>
        <w:t xml:space="preserve"> </w:t>
      </w:r>
      <w:r>
        <w:rPr>
          <w:w w:val="128"/>
          <w:position w:val="-1"/>
        </w:rPr>
        <w:t>ma</w:t>
      </w:r>
      <w:r>
        <w:rPr>
          <w:spacing w:val="-5"/>
          <w:w w:val="128"/>
          <w:position w:val="-1"/>
        </w:rPr>
        <w:t>s</w:t>
      </w:r>
      <w:r>
        <w:rPr>
          <w:w w:val="128"/>
          <w:position w:val="-1"/>
        </w:rPr>
        <w:t>yarakat</w:t>
      </w:r>
      <w:r>
        <w:rPr>
          <w:spacing w:val="25"/>
          <w:w w:val="128"/>
          <w:position w:val="-1"/>
        </w:rPr>
        <w:t xml:space="preserve"> </w:t>
      </w:r>
      <w:r>
        <w:rPr>
          <w:w w:val="128"/>
          <w:position w:val="-1"/>
        </w:rPr>
        <w:t>terc</w:t>
      </w:r>
      <w:r>
        <w:rPr>
          <w:spacing w:val="-9"/>
          <w:w w:val="128"/>
          <w:position w:val="-1"/>
        </w:rPr>
        <w:t>a</w:t>
      </w:r>
      <w:r>
        <w:rPr>
          <w:w w:val="128"/>
          <w:position w:val="-1"/>
        </w:rPr>
        <w:t>ntum</w:t>
      </w:r>
      <w:r>
        <w:rPr>
          <w:spacing w:val="22"/>
          <w:w w:val="128"/>
          <w:position w:val="-1"/>
        </w:rPr>
        <w:t xml:space="preserve"> </w:t>
      </w:r>
      <w:r>
        <w:rPr>
          <w:w w:val="128"/>
          <w:position w:val="-1"/>
        </w:rPr>
        <w:t>dal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m</w:t>
      </w:r>
      <w:r>
        <w:rPr>
          <w:spacing w:val="2"/>
          <w:w w:val="128"/>
          <w:position w:val="-1"/>
        </w:rPr>
        <w:t xml:space="preserve"> </w:t>
      </w:r>
      <w:r>
        <w:rPr>
          <w:w w:val="128"/>
          <w:position w:val="-1"/>
        </w:rPr>
        <w:t>R</w:t>
      </w:r>
      <w:r>
        <w:rPr>
          <w:spacing w:val="-5"/>
          <w:w w:val="128"/>
          <w:position w:val="-1"/>
        </w:rPr>
        <w:t>K</w:t>
      </w:r>
      <w:r>
        <w:rPr>
          <w:w w:val="114"/>
          <w:position w:val="-1"/>
        </w:rPr>
        <w:t>A-</w:t>
      </w:r>
      <w:r>
        <w:rPr>
          <w:spacing w:val="-3"/>
          <w:w w:val="114"/>
          <w:position w:val="-1"/>
        </w:rPr>
        <w:t>S</w:t>
      </w:r>
      <w:r>
        <w:rPr>
          <w:w w:val="112"/>
          <w:position w:val="-1"/>
        </w:rPr>
        <w:t>/M</w:t>
      </w:r>
    </w:p>
    <w:p w:rsidR="003E7379" w:rsidRDefault="003E7379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4397"/>
        <w:gridCol w:w="1615"/>
        <w:gridCol w:w="1613"/>
      </w:tblGrid>
      <w:tr w:rsidR="003E7379">
        <w:trPr>
          <w:trHeight w:hRule="exact" w:val="341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238"/>
            </w:pPr>
            <w:r>
              <w:rPr>
                <w:w w:val="122"/>
              </w:rPr>
              <w:t>B</w:t>
            </w:r>
            <w:r>
              <w:rPr>
                <w:spacing w:val="4"/>
                <w:w w:val="122"/>
              </w:rPr>
              <w:t>i</w:t>
            </w:r>
            <w:r>
              <w:rPr>
                <w:w w:val="122"/>
              </w:rPr>
              <w:t>aya</w:t>
            </w:r>
            <w:r>
              <w:rPr>
                <w:spacing w:val="-13"/>
                <w:w w:val="122"/>
              </w:rPr>
              <w:t xml:space="preserve"> </w:t>
            </w:r>
            <w:r>
              <w:rPr>
                <w:w w:val="122"/>
              </w:rPr>
              <w:t>pers</w:t>
            </w:r>
            <w:r>
              <w:rPr>
                <w:spacing w:val="-7"/>
                <w:w w:val="122"/>
              </w:rPr>
              <w:t>o</w:t>
            </w:r>
            <w:r>
              <w:rPr>
                <w:w w:val="122"/>
              </w:rPr>
              <w:t>nal</w:t>
            </w:r>
            <w:r>
              <w:rPr>
                <w:spacing w:val="47"/>
                <w:w w:val="122"/>
              </w:rPr>
              <w:t xml:space="preserve"> </w:t>
            </w:r>
            <w:r>
              <w:rPr>
                <w:w w:val="122"/>
              </w:rPr>
              <w:t>y</w:t>
            </w:r>
            <w:r>
              <w:rPr>
                <w:spacing w:val="-7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29"/>
                <w:w w:val="122"/>
              </w:rPr>
              <w:t xml:space="preserve"> </w:t>
            </w:r>
            <w:r>
              <w:rPr>
                <w:spacing w:val="-4"/>
                <w:w w:val="122"/>
              </w:rPr>
              <w:t>d</w:t>
            </w:r>
            <w:r>
              <w:rPr>
                <w:w w:val="122"/>
              </w:rPr>
              <w:t>i</w:t>
            </w:r>
            <w:r>
              <w:rPr>
                <w:spacing w:val="4"/>
                <w:w w:val="122"/>
              </w:rPr>
              <w:t>k</w:t>
            </w:r>
            <w:r>
              <w:rPr>
                <w:spacing w:val="-6"/>
                <w:w w:val="122"/>
              </w:rPr>
              <w:t>e</w:t>
            </w:r>
            <w:r>
              <w:rPr>
                <w:w w:val="122"/>
              </w:rPr>
              <w:t>l</w:t>
            </w:r>
            <w:r>
              <w:rPr>
                <w:spacing w:val="5"/>
                <w:w w:val="122"/>
              </w:rPr>
              <w:t>u</w:t>
            </w:r>
            <w:r>
              <w:rPr>
                <w:spacing w:val="-7"/>
                <w:w w:val="122"/>
              </w:rPr>
              <w:t>a</w:t>
            </w:r>
            <w:r>
              <w:rPr>
                <w:w w:val="122"/>
              </w:rPr>
              <w:t>rk</w:t>
            </w:r>
            <w:r>
              <w:rPr>
                <w:spacing w:val="-6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37"/>
                <w:w w:val="122"/>
              </w:rPr>
              <w:t xml:space="preserve"> </w:t>
            </w:r>
            <w:r>
              <w:rPr>
                <w:spacing w:val="-4"/>
                <w:w w:val="135"/>
              </w:rPr>
              <w:t>s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w w:val="122"/>
              </w:rPr>
              <w:t>wa</w:t>
            </w:r>
          </w:p>
        </w:tc>
        <w:tc>
          <w:tcPr>
            <w:tcW w:w="32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3"/>
            </w:pPr>
            <w:r>
              <w:rPr>
                <w:w w:val="125"/>
              </w:rPr>
              <w:t>Terc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>ntum</w:t>
            </w:r>
            <w:r>
              <w:rPr>
                <w:spacing w:val="10"/>
                <w:w w:val="125"/>
              </w:rPr>
              <w:t xml:space="preserve"> </w:t>
            </w:r>
            <w:r>
              <w:rPr>
                <w:w w:val="125"/>
              </w:rPr>
              <w:t>dal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>m</w:t>
            </w:r>
            <w:r>
              <w:rPr>
                <w:spacing w:val="18"/>
                <w:w w:val="125"/>
              </w:rPr>
              <w:t xml:space="preserve"> </w:t>
            </w:r>
            <w:r>
              <w:rPr>
                <w:w w:val="125"/>
              </w:rPr>
              <w:t>R</w:t>
            </w:r>
            <w:r>
              <w:rPr>
                <w:spacing w:val="-5"/>
                <w:w w:val="125"/>
              </w:rPr>
              <w:t>K</w:t>
            </w:r>
            <w:r>
              <w:rPr>
                <w:w w:val="113"/>
              </w:rPr>
              <w:t>A-S/M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634" w:right="646"/>
              <w:jc w:val="center"/>
            </w:pPr>
            <w:r>
              <w:rPr>
                <w:w w:val="105"/>
              </w:rPr>
              <w:t>Ya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519"/>
            </w:pPr>
            <w:r>
              <w:rPr>
                <w:w w:val="101"/>
              </w:rPr>
              <w:t>T</w:t>
            </w:r>
            <w:r>
              <w:rPr>
                <w:spacing w:val="3"/>
                <w:w w:val="101"/>
              </w:rPr>
              <w:t>i</w:t>
            </w:r>
            <w:r>
              <w:rPr>
                <w:w w:val="126"/>
              </w:rPr>
              <w:t>dak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3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60" w:lineRule="exact"/>
        <w:ind w:left="616"/>
      </w:pPr>
      <w:r>
        <w:rPr>
          <w:w w:val="117"/>
          <w:position w:val="-1"/>
          <w:u w:val="single" w:color="000000"/>
        </w:rPr>
        <w:t>Ke</w:t>
      </w:r>
      <w:r>
        <w:rPr>
          <w:spacing w:val="-5"/>
          <w:w w:val="117"/>
          <w:position w:val="-1"/>
          <w:u w:val="single" w:color="000000"/>
        </w:rPr>
        <w:t>t</w:t>
      </w:r>
      <w:r>
        <w:rPr>
          <w:w w:val="131"/>
          <w:position w:val="-1"/>
          <w:u w:val="single" w:color="000000"/>
        </w:rPr>
        <w:t>erang</w:t>
      </w:r>
      <w:r>
        <w:rPr>
          <w:spacing w:val="-6"/>
          <w:w w:val="131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5"/>
          <w:w w:val="131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5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27"/>
          <w:position w:val="-1"/>
        </w:rPr>
        <w:t>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</w:t>
      </w:r>
      <w:r>
        <w:rPr>
          <w:spacing w:val="-7"/>
          <w:w w:val="121"/>
          <w:position w:val="-1"/>
        </w:rPr>
        <w:t>a</w:t>
      </w:r>
      <w:r>
        <w:rPr>
          <w:w w:val="121"/>
          <w:position w:val="-1"/>
        </w:rPr>
        <w:t>nda  c</w:t>
      </w:r>
      <w:r>
        <w:rPr>
          <w:spacing w:val="-4"/>
          <w:w w:val="121"/>
          <w:position w:val="-1"/>
        </w:rPr>
        <w:t>e</w:t>
      </w:r>
      <w:r>
        <w:rPr>
          <w:w w:val="121"/>
          <w:position w:val="-1"/>
        </w:rPr>
        <w:t>klis</w:t>
      </w:r>
      <w:r>
        <w:rPr>
          <w:spacing w:val="3"/>
          <w:w w:val="121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1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16"/>
          <w:w w:val="121"/>
          <w:position w:val="-1"/>
        </w:rPr>
        <w:t xml:space="preserve"> </w:t>
      </w:r>
      <w:r>
        <w:rPr>
          <w:w w:val="121"/>
          <w:position w:val="-1"/>
        </w:rPr>
        <w:t>pada</w:t>
      </w:r>
      <w:r>
        <w:rPr>
          <w:spacing w:val="37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olom</w:t>
      </w:r>
      <w:r>
        <w:rPr>
          <w:spacing w:val="5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j</w:t>
      </w:r>
      <w:r>
        <w:rPr>
          <w:w w:val="121"/>
          <w:position w:val="-1"/>
        </w:rPr>
        <w:t>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spacing w:val="-6"/>
          <w:position w:val="-1"/>
        </w:rPr>
        <w:t>“</w:t>
      </w:r>
      <w:r>
        <w:rPr>
          <w:position w:val="-1"/>
        </w:rPr>
        <w:t>Ya”</w:t>
      </w:r>
      <w:r>
        <w:rPr>
          <w:spacing w:val="37"/>
          <w:position w:val="-1"/>
        </w:rPr>
        <w:t xml:space="preserve"> </w:t>
      </w:r>
      <w:r>
        <w:rPr>
          <w:w w:val="135"/>
          <w:position w:val="-1"/>
        </w:rPr>
        <w:t>at</w:t>
      </w:r>
      <w:r>
        <w:rPr>
          <w:spacing w:val="-8"/>
          <w:w w:val="135"/>
          <w:position w:val="-1"/>
        </w:rPr>
        <w:t>a</w:t>
      </w:r>
      <w:r>
        <w:rPr>
          <w:w w:val="135"/>
          <w:position w:val="-1"/>
        </w:rPr>
        <w:t>u</w:t>
      </w:r>
      <w:r>
        <w:rPr>
          <w:spacing w:val="8"/>
          <w:w w:val="135"/>
          <w:position w:val="-1"/>
        </w:rPr>
        <w:t xml:space="preserve"> </w:t>
      </w:r>
      <w:r>
        <w:rPr>
          <w:spacing w:val="-6"/>
          <w:w w:val="104"/>
          <w:position w:val="-1"/>
        </w:rPr>
        <w:t>“</w:t>
      </w:r>
      <w:r>
        <w:rPr>
          <w:w w:val="101"/>
          <w:position w:val="-1"/>
        </w:rPr>
        <w:t>T</w:t>
      </w:r>
      <w:r>
        <w:rPr>
          <w:spacing w:val="3"/>
          <w:w w:val="101"/>
          <w:position w:val="-1"/>
        </w:rPr>
        <w:t>i</w:t>
      </w:r>
      <w:r>
        <w:rPr>
          <w:w w:val="130"/>
          <w:position w:val="-1"/>
        </w:rPr>
        <w:t>d</w:t>
      </w:r>
      <w:r>
        <w:rPr>
          <w:spacing w:val="-7"/>
          <w:w w:val="130"/>
          <w:position w:val="-1"/>
        </w:rPr>
        <w:t>a</w:t>
      </w:r>
      <w:r>
        <w:rPr>
          <w:w w:val="112"/>
          <w:position w:val="-1"/>
        </w:rPr>
        <w:t>k”</w:t>
      </w:r>
    </w:p>
    <w:p w:rsidR="003E7379" w:rsidRDefault="003E7379">
      <w:pPr>
        <w:spacing w:before="6" w:line="160" w:lineRule="exact"/>
        <w:rPr>
          <w:sz w:val="16"/>
          <w:szCs w:val="16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20" w:lineRule="exact"/>
        <w:ind w:left="120"/>
      </w:pPr>
      <w:r>
        <w:rPr>
          <w:w w:val="122"/>
          <w:position w:val="-1"/>
        </w:rPr>
        <w:t>146.</w:t>
      </w:r>
      <w:r>
        <w:rPr>
          <w:spacing w:val="38"/>
          <w:w w:val="122"/>
          <w:position w:val="-1"/>
        </w:rPr>
        <w:t xml:space="preserve"> </w:t>
      </w:r>
      <w:r>
        <w:rPr>
          <w:w w:val="122"/>
          <w:position w:val="-1"/>
        </w:rPr>
        <w:t>Ke</w:t>
      </w:r>
      <w:r>
        <w:rPr>
          <w:spacing w:val="-2"/>
          <w:w w:val="122"/>
          <w:position w:val="-1"/>
        </w:rPr>
        <w:t>p</w:t>
      </w:r>
      <w:r>
        <w:rPr>
          <w:spacing w:val="-6"/>
          <w:w w:val="122"/>
          <w:position w:val="-1"/>
        </w:rPr>
        <w:t>e</w:t>
      </w:r>
      <w:r>
        <w:rPr>
          <w:w w:val="122"/>
          <w:position w:val="-1"/>
        </w:rPr>
        <w:t>milikan</w:t>
      </w:r>
      <w:r>
        <w:rPr>
          <w:spacing w:val="-24"/>
          <w:w w:val="122"/>
          <w:position w:val="-1"/>
        </w:rPr>
        <w:t xml:space="preserve"> </w:t>
      </w:r>
      <w:r>
        <w:rPr>
          <w:w w:val="122"/>
          <w:position w:val="-1"/>
        </w:rPr>
        <w:t>ped</w:t>
      </w:r>
      <w:r>
        <w:rPr>
          <w:spacing w:val="-4"/>
          <w:w w:val="122"/>
          <w:position w:val="-1"/>
        </w:rPr>
        <w:t>o</w:t>
      </w:r>
      <w:r>
        <w:rPr>
          <w:w w:val="122"/>
          <w:position w:val="-1"/>
        </w:rPr>
        <w:t>m</w:t>
      </w:r>
      <w:r>
        <w:rPr>
          <w:spacing w:val="-6"/>
          <w:w w:val="122"/>
          <w:position w:val="-1"/>
        </w:rPr>
        <w:t>a</w:t>
      </w:r>
      <w:r>
        <w:rPr>
          <w:w w:val="122"/>
          <w:position w:val="-1"/>
        </w:rPr>
        <w:t>n</w:t>
      </w:r>
      <w:r>
        <w:rPr>
          <w:spacing w:val="59"/>
          <w:w w:val="122"/>
          <w:position w:val="-1"/>
        </w:rPr>
        <w:t xml:space="preserve"> </w:t>
      </w:r>
      <w:r>
        <w:rPr>
          <w:w w:val="122"/>
          <w:position w:val="-1"/>
        </w:rPr>
        <w:t>p</w:t>
      </w:r>
      <w:r>
        <w:rPr>
          <w:spacing w:val="-7"/>
          <w:w w:val="122"/>
          <w:position w:val="-1"/>
        </w:rPr>
        <w:t>e</w:t>
      </w:r>
      <w:r>
        <w:rPr>
          <w:w w:val="122"/>
          <w:position w:val="-1"/>
        </w:rPr>
        <w:t>ng</w:t>
      </w:r>
      <w:r>
        <w:rPr>
          <w:spacing w:val="-5"/>
          <w:w w:val="122"/>
          <w:position w:val="-1"/>
        </w:rPr>
        <w:t>e</w:t>
      </w:r>
      <w:r>
        <w:rPr>
          <w:w w:val="122"/>
          <w:position w:val="-1"/>
        </w:rPr>
        <w:t>lola</w:t>
      </w:r>
      <w:r>
        <w:rPr>
          <w:spacing w:val="-6"/>
          <w:w w:val="122"/>
          <w:position w:val="-1"/>
        </w:rPr>
        <w:t>a</w:t>
      </w:r>
      <w:r>
        <w:rPr>
          <w:w w:val="122"/>
          <w:position w:val="-1"/>
        </w:rPr>
        <w:t>n</w:t>
      </w:r>
      <w:r>
        <w:rPr>
          <w:spacing w:val="57"/>
          <w:w w:val="122"/>
          <w:position w:val="-1"/>
        </w:rPr>
        <w:t xml:space="preserve"> </w:t>
      </w:r>
      <w:r>
        <w:rPr>
          <w:spacing w:val="-5"/>
          <w:w w:val="122"/>
          <w:position w:val="-1"/>
        </w:rPr>
        <w:t>k</w:t>
      </w:r>
      <w:r>
        <w:rPr>
          <w:w w:val="122"/>
          <w:position w:val="-1"/>
        </w:rPr>
        <w:t>eu</w:t>
      </w:r>
      <w:r>
        <w:rPr>
          <w:spacing w:val="-5"/>
          <w:w w:val="122"/>
          <w:position w:val="-1"/>
        </w:rPr>
        <w:t>a</w:t>
      </w:r>
      <w:r>
        <w:rPr>
          <w:w w:val="122"/>
          <w:position w:val="-1"/>
        </w:rPr>
        <w:t>n</w:t>
      </w:r>
      <w:r>
        <w:rPr>
          <w:spacing w:val="-5"/>
          <w:w w:val="122"/>
          <w:position w:val="-1"/>
        </w:rPr>
        <w:t>g</w:t>
      </w:r>
      <w:r>
        <w:rPr>
          <w:w w:val="122"/>
          <w:position w:val="-1"/>
        </w:rPr>
        <w:t xml:space="preserve">an </w:t>
      </w:r>
      <w:r>
        <w:rPr>
          <w:spacing w:val="4"/>
          <w:w w:val="122"/>
          <w:position w:val="-1"/>
        </w:rPr>
        <w:t xml:space="preserve"> </w:t>
      </w:r>
      <w:r>
        <w:rPr>
          <w:spacing w:val="2"/>
          <w:w w:val="122"/>
          <w:position w:val="-1"/>
        </w:rPr>
        <w:t>s</w:t>
      </w:r>
      <w:r>
        <w:rPr>
          <w:spacing w:val="-6"/>
          <w:w w:val="122"/>
          <w:position w:val="-1"/>
        </w:rPr>
        <w:t>e</w:t>
      </w:r>
      <w:r>
        <w:rPr>
          <w:w w:val="122"/>
          <w:position w:val="-1"/>
        </w:rPr>
        <w:t>lama</w:t>
      </w:r>
      <w:r>
        <w:rPr>
          <w:spacing w:val="48"/>
          <w:w w:val="122"/>
          <w:position w:val="-1"/>
        </w:rPr>
        <w:t xml:space="preserve"> </w:t>
      </w:r>
      <w:r>
        <w:rPr>
          <w:w w:val="122"/>
          <w:position w:val="-1"/>
        </w:rPr>
        <w:t>e</w:t>
      </w:r>
      <w:r>
        <w:rPr>
          <w:spacing w:val="-4"/>
          <w:w w:val="122"/>
          <w:position w:val="-1"/>
        </w:rPr>
        <w:t>m</w:t>
      </w:r>
      <w:r>
        <w:rPr>
          <w:w w:val="122"/>
          <w:position w:val="-1"/>
        </w:rPr>
        <w:t>pat</w:t>
      </w:r>
      <w:r>
        <w:rPr>
          <w:spacing w:val="51"/>
          <w:w w:val="122"/>
          <w:position w:val="-1"/>
        </w:rPr>
        <w:t xml:space="preserve"> </w:t>
      </w:r>
      <w:r>
        <w:rPr>
          <w:w w:val="122"/>
          <w:position w:val="-1"/>
        </w:rPr>
        <w:t>t</w:t>
      </w:r>
      <w:r>
        <w:rPr>
          <w:spacing w:val="-5"/>
          <w:w w:val="122"/>
          <w:position w:val="-1"/>
        </w:rPr>
        <w:t>a</w:t>
      </w:r>
      <w:r>
        <w:rPr>
          <w:w w:val="122"/>
          <w:position w:val="-1"/>
        </w:rPr>
        <w:t>hun</w:t>
      </w:r>
      <w:r>
        <w:rPr>
          <w:spacing w:val="47"/>
          <w:w w:val="122"/>
          <w:position w:val="-1"/>
        </w:rPr>
        <w:t xml:space="preserve"> </w:t>
      </w:r>
      <w:r>
        <w:rPr>
          <w:w w:val="135"/>
          <w:position w:val="-1"/>
        </w:rPr>
        <w:t>ter</w:t>
      </w:r>
      <w:r>
        <w:rPr>
          <w:spacing w:val="-4"/>
          <w:w w:val="135"/>
          <w:position w:val="-1"/>
        </w:rPr>
        <w:t>a</w:t>
      </w:r>
      <w:r>
        <w:rPr>
          <w:w w:val="124"/>
          <w:position w:val="-1"/>
        </w:rPr>
        <w:t>khir.</w:t>
      </w:r>
    </w:p>
    <w:p w:rsidR="003E7379" w:rsidRDefault="003E7379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4032"/>
        <w:gridCol w:w="900"/>
        <w:gridCol w:w="902"/>
        <w:gridCol w:w="898"/>
        <w:gridCol w:w="893"/>
      </w:tblGrid>
      <w:tr w:rsidR="003E7379">
        <w:trPr>
          <w:trHeight w:hRule="exact" w:val="341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54" w:right="1361"/>
              <w:jc w:val="center"/>
            </w:pPr>
            <w:r>
              <w:rPr>
                <w:w w:val="121"/>
              </w:rPr>
              <w:t>Kepe</w:t>
            </w:r>
            <w:r>
              <w:rPr>
                <w:spacing w:val="-6"/>
                <w:w w:val="121"/>
              </w:rPr>
              <w:t>m</w:t>
            </w:r>
            <w:r>
              <w:rPr>
                <w:w w:val="107"/>
              </w:rPr>
              <w:t>ili</w:t>
            </w:r>
            <w:r>
              <w:rPr>
                <w:spacing w:val="3"/>
                <w:w w:val="107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359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833"/>
            </w:pPr>
            <w:r>
              <w:rPr>
                <w:w w:val="122"/>
              </w:rPr>
              <w:t>Ta</w:t>
            </w:r>
            <w:r>
              <w:rPr>
                <w:spacing w:val="-4"/>
                <w:w w:val="122"/>
              </w:rPr>
              <w:t>h</w:t>
            </w:r>
            <w:r>
              <w:rPr>
                <w:w w:val="122"/>
              </w:rPr>
              <w:t>un</w:t>
            </w:r>
            <w:r>
              <w:rPr>
                <w:spacing w:val="14"/>
                <w:w w:val="122"/>
              </w:rPr>
              <w:t xml:space="preserve"> </w:t>
            </w:r>
            <w:r>
              <w:rPr>
                <w:w w:val="128"/>
              </w:rPr>
              <w:t>kep</w:t>
            </w:r>
            <w:r>
              <w:rPr>
                <w:spacing w:val="-5"/>
                <w:w w:val="128"/>
              </w:rPr>
              <w:t>e</w:t>
            </w:r>
            <w:r>
              <w:rPr>
                <w:w w:val="115"/>
              </w:rPr>
              <w:t>mi</w:t>
            </w:r>
            <w:r>
              <w:rPr>
                <w:spacing w:val="-4"/>
                <w:w w:val="115"/>
              </w:rPr>
              <w:t>l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w w:val="131"/>
              </w:rPr>
              <w:t>an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0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9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9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9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</w:tr>
      <w:tr w:rsidR="003E7379">
        <w:trPr>
          <w:trHeight w:hRule="exact" w:val="34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4"/>
            </w:pPr>
            <w:r>
              <w:rPr>
                <w:w w:val="125"/>
              </w:rPr>
              <w:t>Pe</w:t>
            </w:r>
            <w:r>
              <w:rPr>
                <w:spacing w:val="-4"/>
                <w:w w:val="125"/>
              </w:rPr>
              <w:t>d</w:t>
            </w:r>
            <w:r>
              <w:rPr>
                <w:w w:val="125"/>
              </w:rPr>
              <w:t>om</w:t>
            </w:r>
            <w:r>
              <w:rPr>
                <w:spacing w:val="-4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13"/>
                <w:w w:val="125"/>
              </w:rPr>
              <w:t xml:space="preserve"> </w:t>
            </w:r>
            <w:r>
              <w:rPr>
                <w:w w:val="125"/>
              </w:rPr>
              <w:t>p</w:t>
            </w:r>
            <w:r>
              <w:rPr>
                <w:spacing w:val="-7"/>
                <w:w w:val="125"/>
              </w:rPr>
              <w:t>e</w:t>
            </w:r>
            <w:r>
              <w:rPr>
                <w:w w:val="125"/>
              </w:rPr>
              <w:t>ng</w:t>
            </w:r>
            <w:r>
              <w:rPr>
                <w:spacing w:val="-5"/>
                <w:w w:val="125"/>
              </w:rPr>
              <w:t>e</w:t>
            </w:r>
            <w:r>
              <w:rPr>
                <w:w w:val="125"/>
              </w:rPr>
              <w:t>lola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24"/>
                <w:w w:val="125"/>
              </w:rPr>
              <w:t xml:space="preserve"> </w:t>
            </w:r>
            <w:r>
              <w:rPr>
                <w:w w:val="129"/>
              </w:rPr>
              <w:t>keu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9"/>
              </w:rPr>
              <w:t>ng</w:t>
            </w:r>
            <w:r>
              <w:rPr>
                <w:spacing w:val="-5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60" w:lineRule="exact"/>
        <w:ind w:left="616"/>
      </w:pPr>
      <w:r>
        <w:rPr>
          <w:w w:val="117"/>
          <w:position w:val="-1"/>
          <w:u w:val="single" w:color="000000"/>
        </w:rPr>
        <w:t>Ke</w:t>
      </w:r>
      <w:r>
        <w:rPr>
          <w:spacing w:val="-5"/>
          <w:w w:val="117"/>
          <w:position w:val="-1"/>
          <w:u w:val="single" w:color="000000"/>
        </w:rPr>
        <w:t>t</w:t>
      </w:r>
      <w:r>
        <w:rPr>
          <w:w w:val="131"/>
          <w:position w:val="-1"/>
          <w:u w:val="single" w:color="000000"/>
        </w:rPr>
        <w:t>erang</w:t>
      </w:r>
      <w:r>
        <w:rPr>
          <w:spacing w:val="-6"/>
          <w:w w:val="131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31"/>
          <w:position w:val="-1"/>
        </w:rPr>
        <w:t>I</w:t>
      </w:r>
      <w:r>
        <w:rPr>
          <w:spacing w:val="-5"/>
          <w:w w:val="131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5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27"/>
          <w:position w:val="-1"/>
        </w:rPr>
        <w:t>h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t</w:t>
      </w:r>
      <w:r>
        <w:rPr>
          <w:spacing w:val="-7"/>
          <w:w w:val="121"/>
          <w:position w:val="-1"/>
        </w:rPr>
        <w:t>a</w:t>
      </w:r>
      <w:r>
        <w:rPr>
          <w:w w:val="121"/>
          <w:position w:val="-1"/>
        </w:rPr>
        <w:t>nda  c</w:t>
      </w:r>
      <w:r>
        <w:rPr>
          <w:spacing w:val="-4"/>
          <w:w w:val="121"/>
          <w:position w:val="-1"/>
        </w:rPr>
        <w:t>e</w:t>
      </w:r>
      <w:r>
        <w:rPr>
          <w:w w:val="121"/>
          <w:position w:val="-1"/>
        </w:rPr>
        <w:t>klis</w:t>
      </w:r>
      <w:r>
        <w:rPr>
          <w:spacing w:val="3"/>
          <w:w w:val="121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1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16"/>
          <w:w w:val="121"/>
          <w:position w:val="-1"/>
        </w:rPr>
        <w:t xml:space="preserve"> </w:t>
      </w:r>
      <w:r>
        <w:rPr>
          <w:w w:val="121"/>
          <w:position w:val="-1"/>
        </w:rPr>
        <w:t>pada</w:t>
      </w:r>
      <w:r>
        <w:rPr>
          <w:spacing w:val="37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olom</w:t>
      </w:r>
      <w:r>
        <w:rPr>
          <w:spacing w:val="5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j</w:t>
      </w:r>
      <w:r>
        <w:rPr>
          <w:w w:val="121"/>
          <w:position w:val="-1"/>
        </w:rPr>
        <w:t>a</w:t>
      </w:r>
      <w:r>
        <w:rPr>
          <w:spacing w:val="-4"/>
          <w:w w:val="121"/>
          <w:position w:val="-1"/>
        </w:rPr>
        <w:t>w</w:t>
      </w:r>
      <w:r>
        <w:rPr>
          <w:w w:val="121"/>
          <w:position w:val="-1"/>
        </w:rPr>
        <w:t>ab</w:t>
      </w:r>
      <w:r>
        <w:rPr>
          <w:spacing w:val="-4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56"/>
          <w:w w:val="121"/>
          <w:position w:val="-1"/>
        </w:rPr>
        <w:t xml:space="preserve"> </w:t>
      </w:r>
      <w:r>
        <w:rPr>
          <w:spacing w:val="-6"/>
          <w:w w:val="104"/>
          <w:position w:val="-1"/>
        </w:rPr>
        <w:t>“</w:t>
      </w:r>
      <w:r>
        <w:rPr>
          <w:w w:val="128"/>
          <w:position w:val="-1"/>
        </w:rPr>
        <w:t>2</w:t>
      </w:r>
      <w:r>
        <w:rPr>
          <w:spacing w:val="3"/>
          <w:w w:val="128"/>
          <w:position w:val="-1"/>
        </w:rPr>
        <w:t>0</w:t>
      </w:r>
      <w:r>
        <w:rPr>
          <w:w w:val="146"/>
          <w:position w:val="-1"/>
        </w:rPr>
        <w:t>.</w:t>
      </w:r>
      <w:r>
        <w:rPr>
          <w:spacing w:val="-3"/>
          <w:w w:val="146"/>
          <w:position w:val="-1"/>
        </w:rPr>
        <w:t>.</w:t>
      </w:r>
      <w:r>
        <w:rPr>
          <w:w w:val="146"/>
          <w:position w:val="-1"/>
        </w:rPr>
        <w:t>.</w:t>
      </w:r>
      <w:r>
        <w:rPr>
          <w:spacing w:val="-3"/>
          <w:w w:val="146"/>
          <w:position w:val="-1"/>
        </w:rPr>
        <w:t>.</w:t>
      </w:r>
      <w:r>
        <w:rPr>
          <w:w w:val="119"/>
          <w:position w:val="-1"/>
        </w:rPr>
        <w:t>.”</w:t>
      </w:r>
    </w:p>
    <w:p w:rsidR="003E7379" w:rsidRDefault="003E7379">
      <w:pPr>
        <w:spacing w:before="8" w:line="100" w:lineRule="exact"/>
        <w:rPr>
          <w:sz w:val="10"/>
          <w:szCs w:val="10"/>
        </w:rPr>
      </w:pPr>
    </w:p>
    <w:p w:rsidR="003E7379" w:rsidRDefault="003E7379">
      <w:pPr>
        <w:spacing w:line="200" w:lineRule="exact"/>
      </w:pPr>
    </w:p>
    <w:p w:rsidR="003E7379" w:rsidRDefault="008A6F80">
      <w:pPr>
        <w:spacing w:before="40" w:line="220" w:lineRule="exact"/>
        <w:ind w:left="120"/>
      </w:pPr>
      <w:r>
        <w:rPr>
          <w:w w:val="127"/>
          <w:position w:val="-1"/>
        </w:rPr>
        <w:t xml:space="preserve">147. </w:t>
      </w:r>
      <w:r>
        <w:rPr>
          <w:spacing w:val="26"/>
          <w:w w:val="127"/>
          <w:position w:val="-1"/>
        </w:rPr>
        <w:t xml:space="preserve"> </w:t>
      </w:r>
      <w:r>
        <w:rPr>
          <w:w w:val="127"/>
          <w:position w:val="-1"/>
        </w:rPr>
        <w:t>P</w:t>
      </w:r>
      <w:r>
        <w:rPr>
          <w:spacing w:val="-8"/>
          <w:w w:val="127"/>
          <w:position w:val="-1"/>
        </w:rPr>
        <w:t>e</w:t>
      </w:r>
      <w:r>
        <w:rPr>
          <w:w w:val="127"/>
          <w:position w:val="-1"/>
        </w:rPr>
        <w:t>lak</w:t>
      </w:r>
      <w:r>
        <w:rPr>
          <w:spacing w:val="3"/>
          <w:w w:val="127"/>
          <w:position w:val="-1"/>
        </w:rPr>
        <w:t>s</w:t>
      </w:r>
      <w:r>
        <w:rPr>
          <w:spacing w:val="-8"/>
          <w:w w:val="127"/>
          <w:position w:val="-1"/>
        </w:rPr>
        <w:t>a</w:t>
      </w:r>
      <w:r>
        <w:rPr>
          <w:w w:val="127"/>
          <w:position w:val="-1"/>
        </w:rPr>
        <w:t>na</w:t>
      </w:r>
      <w:r>
        <w:rPr>
          <w:spacing w:val="-6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15"/>
          <w:w w:val="127"/>
          <w:position w:val="-1"/>
        </w:rPr>
        <w:t xml:space="preserve"> </w:t>
      </w:r>
      <w:r>
        <w:rPr>
          <w:w w:val="127"/>
          <w:position w:val="-1"/>
        </w:rPr>
        <w:t>p</w:t>
      </w:r>
      <w:r>
        <w:rPr>
          <w:spacing w:val="-8"/>
          <w:w w:val="127"/>
          <w:position w:val="-1"/>
        </w:rPr>
        <w:t>e</w:t>
      </w:r>
      <w:r>
        <w:rPr>
          <w:w w:val="127"/>
          <w:position w:val="-1"/>
        </w:rPr>
        <w:t>mb</w:t>
      </w:r>
      <w:r>
        <w:rPr>
          <w:spacing w:val="-4"/>
          <w:w w:val="127"/>
          <w:position w:val="-1"/>
        </w:rPr>
        <w:t>u</w:t>
      </w:r>
      <w:r>
        <w:rPr>
          <w:w w:val="127"/>
          <w:position w:val="-1"/>
        </w:rPr>
        <w:t>k</w:t>
      </w:r>
      <w:r>
        <w:rPr>
          <w:spacing w:val="4"/>
          <w:w w:val="127"/>
          <w:position w:val="-1"/>
        </w:rPr>
        <w:t>u</w:t>
      </w:r>
      <w:r>
        <w:rPr>
          <w:spacing w:val="-8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16"/>
          <w:w w:val="127"/>
          <w:position w:val="-1"/>
        </w:rPr>
        <w:t xml:space="preserve"> </w:t>
      </w:r>
      <w:r>
        <w:rPr>
          <w:spacing w:val="-8"/>
          <w:w w:val="127"/>
          <w:position w:val="-1"/>
        </w:rPr>
        <w:t>b</w:t>
      </w:r>
      <w:r>
        <w:rPr>
          <w:w w:val="127"/>
          <w:position w:val="-1"/>
        </w:rPr>
        <w:t>iaya</w:t>
      </w:r>
      <w:r>
        <w:rPr>
          <w:spacing w:val="-4"/>
          <w:w w:val="127"/>
          <w:position w:val="-1"/>
        </w:rPr>
        <w:t xml:space="preserve"> </w:t>
      </w:r>
      <w:r>
        <w:rPr>
          <w:w w:val="129"/>
          <w:position w:val="-1"/>
        </w:rPr>
        <w:t>oper</w:t>
      </w:r>
      <w:r>
        <w:rPr>
          <w:spacing w:val="-3"/>
          <w:w w:val="129"/>
          <w:position w:val="-1"/>
        </w:rPr>
        <w:t>a</w:t>
      </w:r>
      <w:r>
        <w:rPr>
          <w:spacing w:val="-4"/>
          <w:w w:val="135"/>
          <w:position w:val="-1"/>
        </w:rPr>
        <w:t>s</w:t>
      </w:r>
      <w:r>
        <w:rPr>
          <w:w w:val="123"/>
          <w:position w:val="-1"/>
        </w:rPr>
        <w:t>ion</w:t>
      </w:r>
      <w:r>
        <w:rPr>
          <w:spacing w:val="-4"/>
          <w:w w:val="123"/>
          <w:position w:val="-1"/>
        </w:rPr>
        <w:t>a</w:t>
      </w:r>
      <w:r>
        <w:rPr>
          <w:w w:val="99"/>
          <w:position w:val="-1"/>
        </w:rPr>
        <w:t>l</w:t>
      </w:r>
      <w:r>
        <w:rPr>
          <w:spacing w:val="24"/>
          <w:position w:val="-1"/>
        </w:rPr>
        <w:t xml:space="preserve"> </w:t>
      </w:r>
      <w:r>
        <w:rPr>
          <w:w w:val="130"/>
          <w:position w:val="-1"/>
        </w:rPr>
        <w:t>s</w:t>
      </w:r>
      <w:r>
        <w:rPr>
          <w:spacing w:val="-5"/>
          <w:w w:val="130"/>
          <w:position w:val="-1"/>
        </w:rPr>
        <w:t>e</w:t>
      </w:r>
      <w:r>
        <w:rPr>
          <w:w w:val="130"/>
          <w:position w:val="-1"/>
        </w:rPr>
        <w:t>lama emp</w:t>
      </w:r>
      <w:r>
        <w:rPr>
          <w:spacing w:val="-6"/>
          <w:w w:val="130"/>
          <w:position w:val="-1"/>
        </w:rPr>
        <w:t>a</w:t>
      </w:r>
      <w:r>
        <w:rPr>
          <w:w w:val="130"/>
          <w:position w:val="-1"/>
        </w:rPr>
        <w:t>t</w:t>
      </w:r>
      <w:r>
        <w:rPr>
          <w:spacing w:val="15"/>
          <w:w w:val="130"/>
          <w:position w:val="-1"/>
        </w:rPr>
        <w:t xml:space="preserve"> </w:t>
      </w:r>
      <w:r>
        <w:rPr>
          <w:w w:val="130"/>
          <w:position w:val="-1"/>
        </w:rPr>
        <w:t>t</w:t>
      </w:r>
      <w:r>
        <w:rPr>
          <w:spacing w:val="-6"/>
          <w:w w:val="130"/>
          <w:position w:val="-1"/>
        </w:rPr>
        <w:t>a</w:t>
      </w:r>
      <w:r>
        <w:rPr>
          <w:w w:val="130"/>
          <w:position w:val="-1"/>
        </w:rPr>
        <w:t>hun</w:t>
      </w:r>
      <w:r>
        <w:rPr>
          <w:spacing w:val="8"/>
          <w:w w:val="130"/>
          <w:position w:val="-1"/>
        </w:rPr>
        <w:t xml:space="preserve"> </w:t>
      </w:r>
      <w:r>
        <w:rPr>
          <w:w w:val="135"/>
          <w:position w:val="-1"/>
        </w:rPr>
        <w:t>ter</w:t>
      </w:r>
      <w:r>
        <w:rPr>
          <w:spacing w:val="-4"/>
          <w:w w:val="135"/>
          <w:position w:val="-1"/>
        </w:rPr>
        <w:t>a</w:t>
      </w:r>
      <w:r>
        <w:rPr>
          <w:w w:val="124"/>
          <w:position w:val="-1"/>
        </w:rPr>
        <w:t>khir.</w:t>
      </w:r>
    </w:p>
    <w:p w:rsidR="003E7379" w:rsidRDefault="003E7379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874"/>
        <w:gridCol w:w="895"/>
        <w:gridCol w:w="893"/>
        <w:gridCol w:w="898"/>
        <w:gridCol w:w="889"/>
      </w:tblGrid>
      <w:tr w:rsidR="003E7379">
        <w:trPr>
          <w:trHeight w:hRule="exact" w:val="33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255"/>
            </w:pPr>
            <w:r>
              <w:rPr>
                <w:w w:val="104"/>
              </w:rPr>
              <w:t>Di</w:t>
            </w:r>
            <w:r>
              <w:rPr>
                <w:spacing w:val="3"/>
                <w:w w:val="104"/>
              </w:rPr>
              <w:t>l</w:t>
            </w:r>
            <w:r>
              <w:rPr>
                <w:w w:val="127"/>
              </w:rPr>
              <w:t>a</w:t>
            </w:r>
            <w:r>
              <w:rPr>
                <w:spacing w:val="-5"/>
                <w:w w:val="127"/>
              </w:rPr>
              <w:t>k</w:t>
            </w:r>
            <w:r>
              <w:rPr>
                <w:w w:val="133"/>
              </w:rPr>
              <w:t>san</w:t>
            </w:r>
            <w:r>
              <w:rPr>
                <w:spacing w:val="-5"/>
                <w:w w:val="133"/>
              </w:rPr>
              <w:t>a</w:t>
            </w:r>
            <w:r>
              <w:rPr>
                <w:w w:val="127"/>
              </w:rPr>
              <w:t>kan</w:t>
            </w:r>
          </w:p>
        </w:tc>
        <w:tc>
          <w:tcPr>
            <w:tcW w:w="357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828"/>
            </w:pPr>
            <w:r>
              <w:rPr>
                <w:w w:val="122"/>
              </w:rPr>
              <w:t>Ta</w:t>
            </w:r>
            <w:r>
              <w:rPr>
                <w:spacing w:val="-4"/>
                <w:w w:val="122"/>
              </w:rPr>
              <w:t>h</w:t>
            </w:r>
            <w:r>
              <w:rPr>
                <w:w w:val="122"/>
              </w:rPr>
              <w:t>un</w:t>
            </w:r>
            <w:r>
              <w:rPr>
                <w:spacing w:val="14"/>
                <w:w w:val="122"/>
              </w:rPr>
              <w:t xml:space="preserve"> </w:t>
            </w:r>
            <w:r>
              <w:rPr>
                <w:w w:val="128"/>
              </w:rPr>
              <w:t>kep</w:t>
            </w:r>
            <w:r>
              <w:rPr>
                <w:spacing w:val="-5"/>
                <w:w w:val="128"/>
              </w:rPr>
              <w:t>e</w:t>
            </w:r>
            <w:r>
              <w:rPr>
                <w:w w:val="115"/>
              </w:rPr>
              <w:t>mi</w:t>
            </w:r>
            <w:r>
              <w:rPr>
                <w:spacing w:val="-4"/>
                <w:w w:val="115"/>
              </w:rPr>
              <w:t>l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w w:val="131"/>
              </w:rPr>
              <w:t>an</w:t>
            </w:r>
          </w:p>
        </w:tc>
      </w:tr>
      <w:tr w:rsidR="003E7379">
        <w:trPr>
          <w:trHeight w:hRule="exact" w:val="33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61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9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9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4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</w:tr>
      <w:tr w:rsidR="003E7379">
        <w:trPr>
          <w:trHeight w:hRule="exact" w:val="34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75" w:right="170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8"/>
            </w:pPr>
            <w:r>
              <w:rPr>
                <w:w w:val="125"/>
              </w:rPr>
              <w:t>Pemb</w:t>
            </w:r>
            <w:r>
              <w:rPr>
                <w:spacing w:val="-6"/>
                <w:w w:val="125"/>
              </w:rPr>
              <w:t>u</w:t>
            </w:r>
            <w:r>
              <w:rPr>
                <w:w w:val="125"/>
              </w:rPr>
              <w:t>k</w:t>
            </w:r>
            <w:r>
              <w:rPr>
                <w:spacing w:val="4"/>
                <w:w w:val="125"/>
              </w:rPr>
              <w:t>u</w:t>
            </w:r>
            <w:r>
              <w:rPr>
                <w:spacing w:val="-7"/>
                <w:w w:val="125"/>
              </w:rPr>
              <w:t>a</w:t>
            </w:r>
            <w:r>
              <w:rPr>
                <w:w w:val="125"/>
              </w:rPr>
              <w:t>n</w:t>
            </w:r>
            <w:r>
              <w:rPr>
                <w:spacing w:val="16"/>
                <w:w w:val="125"/>
              </w:rPr>
              <w:t xml:space="preserve"> </w:t>
            </w:r>
            <w:r>
              <w:rPr>
                <w:spacing w:val="-7"/>
                <w:w w:val="125"/>
              </w:rPr>
              <w:t>b</w:t>
            </w:r>
            <w:r>
              <w:rPr>
                <w:w w:val="125"/>
              </w:rPr>
              <w:t>iaya</w:t>
            </w:r>
            <w:r>
              <w:rPr>
                <w:spacing w:val="10"/>
                <w:w w:val="125"/>
              </w:rPr>
              <w:t xml:space="preserve"> </w:t>
            </w:r>
            <w:r>
              <w:rPr>
                <w:w w:val="127"/>
              </w:rPr>
              <w:t>op</w:t>
            </w:r>
            <w:r>
              <w:rPr>
                <w:spacing w:val="-6"/>
                <w:w w:val="127"/>
              </w:rPr>
              <w:t>e</w:t>
            </w:r>
            <w:r>
              <w:rPr>
                <w:w w:val="126"/>
              </w:rPr>
              <w:t>rasi</w:t>
            </w:r>
            <w:r>
              <w:rPr>
                <w:spacing w:val="-5"/>
                <w:w w:val="126"/>
              </w:rPr>
              <w:t>o</w:t>
            </w:r>
            <w:r>
              <w:rPr>
                <w:w w:val="124"/>
              </w:rPr>
              <w:t>nal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53" w:lineRule="auto"/>
        <w:ind w:left="1920" w:right="1337" w:hanging="1304"/>
        <w:sectPr w:rsidR="003E7379">
          <w:pgSz w:w="11920" w:h="16840"/>
          <w:pgMar w:top="1540" w:right="1340" w:bottom="280" w:left="1320" w:header="0" w:footer="964" w:gutter="0"/>
          <w:cols w:space="720"/>
        </w:sectPr>
      </w:pPr>
      <w:r>
        <w:rPr>
          <w:w w:val="117"/>
          <w:u w:val="single" w:color="000000"/>
        </w:rPr>
        <w:t>Ke</w:t>
      </w:r>
      <w:r>
        <w:rPr>
          <w:spacing w:val="-5"/>
          <w:w w:val="117"/>
          <w:u w:val="single" w:color="000000"/>
        </w:rPr>
        <w:t>t</w:t>
      </w:r>
      <w:r>
        <w:rPr>
          <w:w w:val="131"/>
          <w:u w:val="single" w:color="000000"/>
        </w:rPr>
        <w:t>erang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19"/>
        </w:rPr>
        <w:t>Be</w:t>
      </w:r>
      <w:r>
        <w:rPr>
          <w:spacing w:val="-6"/>
          <w:w w:val="119"/>
        </w:rPr>
        <w:t>r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 xml:space="preserve">nda  </w:t>
      </w:r>
      <w:r>
        <w:rPr>
          <w:spacing w:val="-4"/>
          <w:w w:val="121"/>
        </w:rPr>
        <w:t>c</w:t>
      </w:r>
      <w:r>
        <w:rPr>
          <w:w w:val="121"/>
        </w:rPr>
        <w:t>eklis</w:t>
      </w:r>
      <w:r>
        <w:rPr>
          <w:spacing w:val="1"/>
          <w:w w:val="121"/>
        </w:rPr>
        <w:t xml:space="preserve"> 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5"/>
        </w:rPr>
        <w:t>pada</w:t>
      </w:r>
      <w:r>
        <w:rPr>
          <w:spacing w:val="20"/>
          <w:w w:val="125"/>
        </w:rPr>
        <w:t xml:space="preserve"> </w:t>
      </w:r>
      <w:r>
        <w:rPr>
          <w:w w:val="125"/>
        </w:rPr>
        <w:t>kolom</w:t>
      </w:r>
      <w:r>
        <w:rPr>
          <w:spacing w:val="-17"/>
          <w:w w:val="125"/>
        </w:rPr>
        <w:t xml:space="preserve"> </w:t>
      </w:r>
      <w:r>
        <w:rPr>
          <w:w w:val="125"/>
        </w:rPr>
        <w:t>j</w:t>
      </w:r>
      <w:r>
        <w:rPr>
          <w:spacing w:val="-4"/>
          <w:w w:val="125"/>
        </w:rPr>
        <w:t>a</w:t>
      </w:r>
      <w:r>
        <w:rPr>
          <w:w w:val="125"/>
        </w:rPr>
        <w:t>w</w:t>
      </w:r>
      <w:r>
        <w:rPr>
          <w:spacing w:val="-4"/>
          <w:w w:val="125"/>
        </w:rPr>
        <w:t>a</w:t>
      </w:r>
      <w:r>
        <w:rPr>
          <w:w w:val="125"/>
        </w:rPr>
        <w:t>ban</w:t>
      </w:r>
      <w:r>
        <w:rPr>
          <w:spacing w:val="20"/>
          <w:w w:val="125"/>
        </w:rPr>
        <w:t xml:space="preserve"> </w:t>
      </w:r>
      <w:r>
        <w:rPr>
          <w:w w:val="125"/>
        </w:rPr>
        <w:t>“</w:t>
      </w:r>
      <w:r>
        <w:rPr>
          <w:spacing w:val="-5"/>
          <w:w w:val="125"/>
        </w:rPr>
        <w:t>2</w:t>
      </w:r>
      <w:r>
        <w:rPr>
          <w:w w:val="125"/>
        </w:rPr>
        <w:t>0..</w:t>
      </w:r>
      <w:r>
        <w:rPr>
          <w:spacing w:val="-4"/>
          <w:w w:val="125"/>
        </w:rPr>
        <w:t>.</w:t>
      </w:r>
      <w:r>
        <w:rPr>
          <w:w w:val="125"/>
        </w:rPr>
        <w:t>.</w:t>
      </w:r>
      <w:r>
        <w:rPr>
          <w:spacing w:val="-4"/>
          <w:w w:val="125"/>
        </w:rPr>
        <w:t>.</w:t>
      </w:r>
      <w:r>
        <w:rPr>
          <w:w w:val="125"/>
        </w:rPr>
        <w:t>”,</w:t>
      </w:r>
      <w:r>
        <w:rPr>
          <w:spacing w:val="41"/>
          <w:w w:val="125"/>
        </w:rPr>
        <w:t xml:space="preserve"> </w:t>
      </w:r>
      <w:r>
        <w:rPr>
          <w:w w:val="125"/>
        </w:rPr>
        <w:t xml:space="preserve">jika </w:t>
      </w:r>
      <w:r>
        <w:rPr>
          <w:w w:val="111"/>
        </w:rPr>
        <w:t>di</w:t>
      </w:r>
      <w:r>
        <w:rPr>
          <w:spacing w:val="4"/>
          <w:w w:val="111"/>
        </w:rPr>
        <w:t>l</w:t>
      </w:r>
      <w:r>
        <w:rPr>
          <w:spacing w:val="-6"/>
          <w:w w:val="136"/>
        </w:rPr>
        <w:t>a</w:t>
      </w:r>
      <w:r>
        <w:rPr>
          <w:w w:val="130"/>
        </w:rPr>
        <w:t>ksan</w:t>
      </w:r>
      <w:r>
        <w:rPr>
          <w:spacing w:val="-4"/>
          <w:w w:val="130"/>
        </w:rPr>
        <w:t>a</w:t>
      </w:r>
      <w:r>
        <w:rPr>
          <w:w w:val="130"/>
        </w:rPr>
        <w:t>kan.</w:t>
      </w:r>
    </w:p>
    <w:p w:rsidR="003E7379" w:rsidRDefault="008A6F80">
      <w:pPr>
        <w:spacing w:before="29" w:line="280" w:lineRule="atLeast"/>
        <w:ind w:left="616" w:right="571" w:hanging="496"/>
      </w:pPr>
      <w:r>
        <w:rPr>
          <w:w w:val="128"/>
        </w:rPr>
        <w:lastRenderedPageBreak/>
        <w:t>148.</w:t>
      </w:r>
      <w:r>
        <w:rPr>
          <w:spacing w:val="14"/>
          <w:w w:val="128"/>
        </w:rPr>
        <w:t xml:space="preserve"> </w:t>
      </w:r>
      <w:r>
        <w:rPr>
          <w:spacing w:val="-4"/>
          <w:w w:val="128"/>
        </w:rPr>
        <w:t>P</w:t>
      </w:r>
      <w:r>
        <w:rPr>
          <w:w w:val="128"/>
        </w:rPr>
        <w:t>em</w:t>
      </w:r>
      <w:r>
        <w:rPr>
          <w:spacing w:val="-6"/>
          <w:w w:val="128"/>
        </w:rPr>
        <w:t>b</w:t>
      </w:r>
      <w:r>
        <w:rPr>
          <w:w w:val="128"/>
        </w:rPr>
        <w:t>u</w:t>
      </w:r>
      <w:r>
        <w:rPr>
          <w:spacing w:val="-5"/>
          <w:w w:val="128"/>
        </w:rPr>
        <w:t>a</w:t>
      </w:r>
      <w:r>
        <w:rPr>
          <w:w w:val="128"/>
        </w:rPr>
        <w:t>tan</w:t>
      </w:r>
      <w:r>
        <w:rPr>
          <w:spacing w:val="9"/>
          <w:w w:val="128"/>
        </w:rPr>
        <w:t xml:space="preserve"> </w:t>
      </w:r>
      <w:r>
        <w:rPr>
          <w:w w:val="128"/>
        </w:rPr>
        <w:t>lapor</w:t>
      </w:r>
      <w:r>
        <w:rPr>
          <w:spacing w:val="-10"/>
          <w:w w:val="128"/>
        </w:rPr>
        <w:t>a</w:t>
      </w:r>
      <w:r>
        <w:rPr>
          <w:w w:val="128"/>
        </w:rPr>
        <w:t>n</w:t>
      </w:r>
      <w:r>
        <w:rPr>
          <w:spacing w:val="1"/>
          <w:w w:val="128"/>
        </w:rPr>
        <w:t xml:space="preserve"> </w:t>
      </w:r>
      <w:r>
        <w:rPr>
          <w:w w:val="128"/>
        </w:rPr>
        <w:t>pe</w:t>
      </w:r>
      <w:r>
        <w:rPr>
          <w:spacing w:val="-6"/>
          <w:w w:val="128"/>
        </w:rPr>
        <w:t>r</w:t>
      </w:r>
      <w:r>
        <w:rPr>
          <w:w w:val="128"/>
        </w:rPr>
        <w:t>t</w:t>
      </w:r>
      <w:r>
        <w:rPr>
          <w:spacing w:val="-5"/>
          <w:w w:val="128"/>
        </w:rPr>
        <w:t>a</w:t>
      </w:r>
      <w:r>
        <w:rPr>
          <w:w w:val="128"/>
        </w:rPr>
        <w:t>ngg</w:t>
      </w:r>
      <w:r>
        <w:rPr>
          <w:spacing w:val="-3"/>
          <w:w w:val="128"/>
        </w:rPr>
        <w:t>u</w:t>
      </w:r>
      <w:r>
        <w:rPr>
          <w:w w:val="128"/>
        </w:rPr>
        <w:t>ngja</w:t>
      </w:r>
      <w:r>
        <w:rPr>
          <w:spacing w:val="-5"/>
          <w:w w:val="128"/>
        </w:rPr>
        <w:t>w</w:t>
      </w:r>
      <w:r>
        <w:rPr>
          <w:w w:val="128"/>
        </w:rPr>
        <w:t>ab</w:t>
      </w:r>
      <w:r>
        <w:rPr>
          <w:spacing w:val="-4"/>
          <w:w w:val="128"/>
        </w:rPr>
        <w:t>a</w:t>
      </w:r>
      <w:r>
        <w:rPr>
          <w:w w:val="128"/>
        </w:rPr>
        <w:t>n</w:t>
      </w:r>
      <w:r>
        <w:rPr>
          <w:spacing w:val="13"/>
          <w:w w:val="128"/>
        </w:rPr>
        <w:t xml:space="preserve"> </w:t>
      </w:r>
      <w:r>
        <w:rPr>
          <w:spacing w:val="-6"/>
          <w:w w:val="128"/>
        </w:rPr>
        <w:t>p</w:t>
      </w:r>
      <w:r>
        <w:rPr>
          <w:w w:val="128"/>
        </w:rPr>
        <w:t>eng</w:t>
      </w:r>
      <w:r>
        <w:rPr>
          <w:spacing w:val="-5"/>
          <w:w w:val="128"/>
        </w:rPr>
        <w:t>e</w:t>
      </w:r>
      <w:r>
        <w:rPr>
          <w:w w:val="128"/>
        </w:rPr>
        <w:t>lolaan</w:t>
      </w:r>
      <w:r>
        <w:rPr>
          <w:spacing w:val="-13"/>
          <w:w w:val="128"/>
        </w:rPr>
        <w:t xml:space="preserve"> </w:t>
      </w:r>
      <w:r>
        <w:rPr>
          <w:w w:val="128"/>
        </w:rPr>
        <w:t>k</w:t>
      </w:r>
      <w:r>
        <w:rPr>
          <w:spacing w:val="-4"/>
          <w:w w:val="128"/>
        </w:rPr>
        <w:t>e</w:t>
      </w:r>
      <w:r>
        <w:rPr>
          <w:w w:val="128"/>
        </w:rPr>
        <w:t>u</w:t>
      </w:r>
      <w:r>
        <w:rPr>
          <w:spacing w:val="-5"/>
          <w:w w:val="128"/>
        </w:rPr>
        <w:t>a</w:t>
      </w:r>
      <w:r>
        <w:rPr>
          <w:w w:val="128"/>
        </w:rPr>
        <w:t>ngan</w:t>
      </w:r>
      <w:r>
        <w:rPr>
          <w:spacing w:val="12"/>
          <w:w w:val="128"/>
        </w:rPr>
        <w:t xml:space="preserve"> </w:t>
      </w:r>
      <w:r>
        <w:rPr>
          <w:w w:val="128"/>
        </w:rPr>
        <w:t>s</w:t>
      </w:r>
      <w:r>
        <w:rPr>
          <w:spacing w:val="-4"/>
          <w:w w:val="128"/>
        </w:rPr>
        <w:t>e</w:t>
      </w:r>
      <w:r>
        <w:rPr>
          <w:w w:val="128"/>
        </w:rPr>
        <w:t>lama</w:t>
      </w:r>
      <w:r>
        <w:rPr>
          <w:spacing w:val="13"/>
          <w:w w:val="128"/>
        </w:rPr>
        <w:t xml:space="preserve"> </w:t>
      </w:r>
      <w:r>
        <w:rPr>
          <w:w w:val="130"/>
        </w:rPr>
        <w:t>emp</w:t>
      </w:r>
      <w:r>
        <w:rPr>
          <w:spacing w:val="-6"/>
          <w:w w:val="130"/>
        </w:rPr>
        <w:t>a</w:t>
      </w:r>
      <w:r>
        <w:rPr>
          <w:w w:val="143"/>
        </w:rPr>
        <w:t xml:space="preserve">t </w:t>
      </w:r>
      <w:r>
        <w:rPr>
          <w:w w:val="131"/>
        </w:rPr>
        <w:t>t</w:t>
      </w:r>
      <w:r>
        <w:rPr>
          <w:spacing w:val="-7"/>
          <w:w w:val="131"/>
        </w:rPr>
        <w:t>a</w:t>
      </w:r>
      <w:r>
        <w:rPr>
          <w:w w:val="131"/>
        </w:rPr>
        <w:t>hun</w:t>
      </w:r>
      <w:r>
        <w:rPr>
          <w:spacing w:val="4"/>
          <w:w w:val="131"/>
        </w:rPr>
        <w:t xml:space="preserve"> </w:t>
      </w:r>
      <w:r>
        <w:rPr>
          <w:w w:val="135"/>
        </w:rPr>
        <w:t>ter</w:t>
      </w:r>
      <w:r>
        <w:rPr>
          <w:spacing w:val="-4"/>
          <w:w w:val="135"/>
        </w:rPr>
        <w:t>a</w:t>
      </w:r>
      <w:r>
        <w:rPr>
          <w:w w:val="124"/>
        </w:rPr>
        <w:t>khir.</w:t>
      </w:r>
    </w:p>
    <w:p w:rsidR="003E7379" w:rsidRDefault="003E7379">
      <w:pPr>
        <w:spacing w:before="1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4032"/>
        <w:gridCol w:w="900"/>
        <w:gridCol w:w="902"/>
        <w:gridCol w:w="898"/>
        <w:gridCol w:w="893"/>
      </w:tblGrid>
      <w:tr w:rsidR="003E7379">
        <w:trPr>
          <w:trHeight w:hRule="exact" w:val="33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95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332"/>
            </w:pPr>
            <w:r>
              <w:rPr>
                <w:w w:val="104"/>
              </w:rPr>
              <w:t>Di</w:t>
            </w:r>
            <w:r>
              <w:rPr>
                <w:spacing w:val="3"/>
                <w:w w:val="104"/>
              </w:rPr>
              <w:t>l</w:t>
            </w:r>
            <w:r>
              <w:rPr>
                <w:w w:val="127"/>
              </w:rPr>
              <w:t>a</w:t>
            </w:r>
            <w:r>
              <w:rPr>
                <w:spacing w:val="-5"/>
                <w:w w:val="127"/>
              </w:rPr>
              <w:t>k</w:t>
            </w:r>
            <w:r>
              <w:rPr>
                <w:w w:val="133"/>
              </w:rPr>
              <w:t>san</w:t>
            </w:r>
            <w:r>
              <w:rPr>
                <w:spacing w:val="-5"/>
                <w:w w:val="133"/>
              </w:rPr>
              <w:t>a</w:t>
            </w:r>
            <w:r>
              <w:rPr>
                <w:w w:val="127"/>
              </w:rPr>
              <w:t>kan</w:t>
            </w:r>
          </w:p>
        </w:tc>
        <w:tc>
          <w:tcPr>
            <w:tcW w:w="359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866"/>
            </w:pPr>
            <w:r>
              <w:rPr>
                <w:w w:val="122"/>
              </w:rPr>
              <w:t>Ta</w:t>
            </w:r>
            <w:r>
              <w:rPr>
                <w:spacing w:val="-4"/>
                <w:w w:val="122"/>
              </w:rPr>
              <w:t>h</w:t>
            </w:r>
            <w:r>
              <w:rPr>
                <w:w w:val="122"/>
              </w:rPr>
              <w:t>un</w:t>
            </w:r>
            <w:r>
              <w:rPr>
                <w:spacing w:val="14"/>
                <w:w w:val="122"/>
              </w:rPr>
              <w:t xml:space="preserve"> </w:t>
            </w:r>
            <w:r>
              <w:rPr>
                <w:w w:val="127"/>
              </w:rPr>
              <w:t>pem</w:t>
            </w:r>
            <w:r>
              <w:rPr>
                <w:spacing w:val="-6"/>
                <w:w w:val="127"/>
              </w:rPr>
              <w:t>b</w:t>
            </w:r>
            <w:r>
              <w:rPr>
                <w:w w:val="131"/>
              </w:rPr>
              <w:t>u</w:t>
            </w:r>
            <w:r>
              <w:rPr>
                <w:spacing w:val="-4"/>
                <w:w w:val="131"/>
              </w:rPr>
              <w:t>a</w:t>
            </w:r>
            <w:r>
              <w:rPr>
                <w:w w:val="134"/>
              </w:rPr>
              <w:t>tan</w:t>
            </w:r>
          </w:p>
        </w:tc>
      </w:tr>
      <w:tr w:rsidR="003E7379">
        <w:trPr>
          <w:trHeight w:hRule="exact" w:val="341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0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61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9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9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59"/>
            </w:pPr>
            <w:r>
              <w:rPr>
                <w:w w:val="137"/>
              </w:rPr>
              <w:t>2</w:t>
            </w:r>
            <w:r>
              <w:rPr>
                <w:spacing w:val="4"/>
                <w:w w:val="137"/>
              </w:rPr>
              <w:t>0</w:t>
            </w:r>
            <w:r>
              <w:rPr>
                <w:w w:val="137"/>
              </w:rPr>
              <w:t>.</w:t>
            </w:r>
            <w:r>
              <w:rPr>
                <w:spacing w:val="-4"/>
                <w:w w:val="137"/>
              </w:rPr>
              <w:t>.</w:t>
            </w:r>
            <w:r>
              <w:rPr>
                <w:w w:val="137"/>
              </w:rPr>
              <w:t>..</w:t>
            </w:r>
          </w:p>
        </w:tc>
      </w:tr>
      <w:tr w:rsidR="003E7379">
        <w:trPr>
          <w:trHeight w:hRule="exact" w:val="58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70" w:right="17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4" w:right="877"/>
            </w:pPr>
            <w:r>
              <w:rPr>
                <w:w w:val="122"/>
              </w:rPr>
              <w:t>L</w:t>
            </w:r>
            <w:r>
              <w:rPr>
                <w:spacing w:val="-4"/>
                <w:w w:val="122"/>
              </w:rPr>
              <w:t>a</w:t>
            </w:r>
            <w:r>
              <w:rPr>
                <w:w w:val="122"/>
              </w:rPr>
              <w:t>p</w:t>
            </w:r>
            <w:r>
              <w:rPr>
                <w:spacing w:val="-4"/>
                <w:w w:val="122"/>
              </w:rPr>
              <w:t>o</w:t>
            </w:r>
            <w:r>
              <w:rPr>
                <w:w w:val="122"/>
              </w:rPr>
              <w:t>ran</w:t>
            </w:r>
            <w:r>
              <w:rPr>
                <w:spacing w:val="11"/>
                <w:w w:val="122"/>
              </w:rPr>
              <w:t xml:space="preserve"> </w:t>
            </w:r>
            <w:r>
              <w:rPr>
                <w:w w:val="130"/>
              </w:rPr>
              <w:t>pe</w:t>
            </w:r>
            <w:r>
              <w:rPr>
                <w:spacing w:val="-3"/>
                <w:w w:val="130"/>
              </w:rPr>
              <w:t>r</w:t>
            </w:r>
            <w:r>
              <w:rPr>
                <w:w w:val="134"/>
              </w:rPr>
              <w:t>ta</w:t>
            </w:r>
            <w:r>
              <w:rPr>
                <w:spacing w:val="3"/>
                <w:w w:val="134"/>
              </w:rPr>
              <w:t>n</w:t>
            </w:r>
            <w:r>
              <w:rPr>
                <w:w w:val="125"/>
              </w:rPr>
              <w:t>g</w:t>
            </w:r>
            <w:r>
              <w:rPr>
                <w:spacing w:val="-6"/>
                <w:w w:val="125"/>
              </w:rPr>
              <w:t>g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4"/>
              </w:rPr>
              <w:t>ngja</w:t>
            </w:r>
            <w:r>
              <w:rPr>
                <w:spacing w:val="-4"/>
                <w:w w:val="124"/>
              </w:rPr>
              <w:t>w</w:t>
            </w:r>
            <w:r>
              <w:rPr>
                <w:w w:val="132"/>
              </w:rPr>
              <w:t>ab</w:t>
            </w:r>
            <w:r>
              <w:rPr>
                <w:spacing w:val="-3"/>
                <w:w w:val="132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6"/>
              </w:rPr>
              <w:t>peng</w:t>
            </w:r>
            <w:r>
              <w:rPr>
                <w:spacing w:val="-6"/>
                <w:w w:val="126"/>
              </w:rPr>
              <w:t>e</w:t>
            </w:r>
            <w:r>
              <w:rPr>
                <w:w w:val="126"/>
              </w:rPr>
              <w:t>lola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3"/>
                <w:w w:val="126"/>
              </w:rPr>
              <w:t xml:space="preserve"> </w:t>
            </w:r>
            <w:r>
              <w:rPr>
                <w:w w:val="126"/>
              </w:rPr>
              <w:t>k</w:t>
            </w:r>
            <w:r>
              <w:rPr>
                <w:spacing w:val="-4"/>
                <w:w w:val="126"/>
              </w:rPr>
              <w:t>e</w:t>
            </w:r>
            <w:r>
              <w:rPr>
                <w:w w:val="131"/>
              </w:rPr>
              <w:t>u</w:t>
            </w:r>
            <w:r>
              <w:rPr>
                <w:spacing w:val="-4"/>
                <w:w w:val="131"/>
              </w:rPr>
              <w:t>a</w:t>
            </w:r>
            <w:r>
              <w:rPr>
                <w:w w:val="129"/>
              </w:rPr>
              <w:t>ngan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53" w:lineRule="auto"/>
        <w:ind w:left="1920" w:right="1468" w:hanging="1304"/>
        <w:sectPr w:rsidR="003E7379">
          <w:pgSz w:w="11920" w:h="16840"/>
          <w:pgMar w:top="1540" w:right="1360" w:bottom="280" w:left="1320" w:header="0" w:footer="964" w:gutter="0"/>
          <w:cols w:space="720"/>
        </w:sectPr>
      </w:pPr>
      <w:r>
        <w:rPr>
          <w:w w:val="117"/>
          <w:u w:val="single" w:color="000000"/>
        </w:rPr>
        <w:t>Ke</w:t>
      </w:r>
      <w:r>
        <w:rPr>
          <w:spacing w:val="-5"/>
          <w:w w:val="117"/>
          <w:u w:val="single" w:color="000000"/>
        </w:rPr>
        <w:t>t</w:t>
      </w:r>
      <w:r>
        <w:rPr>
          <w:w w:val="131"/>
          <w:u w:val="single" w:color="000000"/>
        </w:rPr>
        <w:t>erang</w:t>
      </w:r>
      <w:r>
        <w:rPr>
          <w:spacing w:val="-6"/>
          <w:w w:val="131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31"/>
        </w:rPr>
        <w:t>I</w:t>
      </w:r>
      <w:r>
        <w:rPr>
          <w:spacing w:val="-5"/>
          <w:w w:val="131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spacing w:val="-6"/>
          <w:w w:val="136"/>
        </w:rPr>
        <w:t>a</w:t>
      </w:r>
      <w:r>
        <w:rPr>
          <w:w w:val="127"/>
        </w:rPr>
        <w:t>h</w:t>
      </w:r>
      <w:r>
        <w:rPr>
          <w:spacing w:val="21"/>
        </w:rPr>
        <w:t xml:space="preserve"> </w:t>
      </w:r>
      <w:r>
        <w:rPr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  c</w:t>
      </w:r>
      <w:r>
        <w:rPr>
          <w:spacing w:val="-4"/>
          <w:w w:val="121"/>
        </w:rPr>
        <w:t>e</w:t>
      </w:r>
      <w:r>
        <w:rPr>
          <w:w w:val="121"/>
        </w:rPr>
        <w:t>klis</w:t>
      </w:r>
      <w:r>
        <w:rPr>
          <w:spacing w:val="3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1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w w:val="121"/>
        </w:rPr>
        <w:t>pada</w:t>
      </w:r>
      <w:r>
        <w:rPr>
          <w:spacing w:val="37"/>
          <w:w w:val="121"/>
        </w:rPr>
        <w:t xml:space="preserve"> </w:t>
      </w:r>
      <w:r>
        <w:rPr>
          <w:spacing w:val="-5"/>
          <w:w w:val="121"/>
        </w:rPr>
        <w:t>k</w:t>
      </w:r>
      <w:r>
        <w:rPr>
          <w:w w:val="121"/>
        </w:rPr>
        <w:t>olom</w:t>
      </w:r>
      <w:r>
        <w:rPr>
          <w:spacing w:val="5"/>
          <w:w w:val="121"/>
        </w:rPr>
        <w:t xml:space="preserve"> </w:t>
      </w:r>
      <w:r>
        <w:rPr>
          <w:spacing w:val="-4"/>
          <w:w w:val="121"/>
        </w:rPr>
        <w:t>j</w:t>
      </w:r>
      <w:r>
        <w:rPr>
          <w:w w:val="121"/>
        </w:rPr>
        <w:t>a</w:t>
      </w:r>
      <w:r>
        <w:rPr>
          <w:spacing w:val="-4"/>
          <w:w w:val="121"/>
        </w:rPr>
        <w:t>w</w:t>
      </w:r>
      <w:r>
        <w:rPr>
          <w:w w:val="121"/>
        </w:rPr>
        <w:t>ab</w:t>
      </w:r>
      <w:r>
        <w:rPr>
          <w:spacing w:val="-4"/>
          <w:w w:val="121"/>
        </w:rPr>
        <w:t>a</w:t>
      </w:r>
      <w:r>
        <w:rPr>
          <w:w w:val="121"/>
        </w:rPr>
        <w:t>n</w:t>
      </w:r>
      <w:r>
        <w:rPr>
          <w:spacing w:val="56"/>
          <w:w w:val="121"/>
        </w:rPr>
        <w:t xml:space="preserve"> </w:t>
      </w:r>
      <w:r>
        <w:rPr>
          <w:spacing w:val="-6"/>
          <w:w w:val="104"/>
        </w:rPr>
        <w:t>“</w:t>
      </w:r>
      <w:r>
        <w:rPr>
          <w:w w:val="128"/>
        </w:rPr>
        <w:t>2</w:t>
      </w:r>
      <w:r>
        <w:rPr>
          <w:spacing w:val="3"/>
          <w:w w:val="128"/>
        </w:rPr>
        <w:t>0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46"/>
        </w:rPr>
        <w:t>.</w:t>
      </w:r>
      <w:r>
        <w:rPr>
          <w:spacing w:val="-3"/>
          <w:w w:val="146"/>
        </w:rPr>
        <w:t>.</w:t>
      </w:r>
      <w:r>
        <w:rPr>
          <w:w w:val="119"/>
        </w:rPr>
        <w:t>.</w:t>
      </w:r>
      <w:r>
        <w:rPr>
          <w:spacing w:val="-3"/>
          <w:w w:val="119"/>
        </w:rPr>
        <w:t>”</w:t>
      </w:r>
      <w:r>
        <w:rPr>
          <w:w w:val="146"/>
        </w:rPr>
        <w:t>,</w:t>
      </w:r>
      <w:r>
        <w:rPr>
          <w:spacing w:val="21"/>
        </w:rPr>
        <w:t xml:space="preserve"> </w:t>
      </w:r>
      <w:r>
        <w:rPr>
          <w:spacing w:val="-2"/>
          <w:w w:val="125"/>
        </w:rPr>
        <w:t>j</w:t>
      </w:r>
      <w:r>
        <w:rPr>
          <w:w w:val="112"/>
        </w:rPr>
        <w:t>i</w:t>
      </w:r>
      <w:r>
        <w:rPr>
          <w:spacing w:val="3"/>
          <w:w w:val="112"/>
        </w:rPr>
        <w:t>k</w:t>
      </w:r>
      <w:r>
        <w:rPr>
          <w:w w:val="136"/>
        </w:rPr>
        <w:t xml:space="preserve">a </w:t>
      </w:r>
      <w:r>
        <w:rPr>
          <w:w w:val="111"/>
        </w:rPr>
        <w:t>di</w:t>
      </w:r>
      <w:r>
        <w:rPr>
          <w:spacing w:val="4"/>
          <w:w w:val="111"/>
        </w:rPr>
        <w:t>l</w:t>
      </w:r>
      <w:r>
        <w:rPr>
          <w:spacing w:val="-6"/>
          <w:w w:val="136"/>
        </w:rPr>
        <w:t>a</w:t>
      </w:r>
      <w:r>
        <w:rPr>
          <w:w w:val="130"/>
        </w:rPr>
        <w:t>ksan</w:t>
      </w:r>
      <w:r>
        <w:rPr>
          <w:spacing w:val="-4"/>
          <w:w w:val="130"/>
        </w:rPr>
        <w:t>a</w:t>
      </w:r>
      <w:r>
        <w:rPr>
          <w:w w:val="127"/>
        </w:rPr>
        <w:t>kan</w:t>
      </w:r>
    </w:p>
    <w:p w:rsidR="003E7379" w:rsidRDefault="008A6F80">
      <w:pPr>
        <w:spacing w:before="79"/>
        <w:ind w:left="120"/>
      </w:pPr>
      <w:r>
        <w:rPr>
          <w:w w:val="141"/>
        </w:rPr>
        <w:lastRenderedPageBreak/>
        <w:t>VIII.</w:t>
      </w:r>
      <w:r>
        <w:rPr>
          <w:spacing w:val="63"/>
          <w:w w:val="141"/>
        </w:rPr>
        <w:t xml:space="preserve"> </w:t>
      </w:r>
      <w:r>
        <w:rPr>
          <w:w w:val="115"/>
        </w:rPr>
        <w:t>ST</w:t>
      </w:r>
      <w:r>
        <w:rPr>
          <w:spacing w:val="-6"/>
          <w:w w:val="115"/>
        </w:rPr>
        <w:t>A</w:t>
      </w:r>
      <w:r>
        <w:rPr>
          <w:w w:val="115"/>
        </w:rPr>
        <w:t>NDAR</w:t>
      </w:r>
      <w:r>
        <w:rPr>
          <w:spacing w:val="6"/>
          <w:w w:val="115"/>
        </w:rPr>
        <w:t xml:space="preserve"> </w:t>
      </w:r>
      <w:r>
        <w:rPr>
          <w:w w:val="127"/>
        </w:rPr>
        <w:t>PEN</w:t>
      </w:r>
      <w:r>
        <w:rPr>
          <w:spacing w:val="-5"/>
          <w:w w:val="127"/>
        </w:rPr>
        <w:t>I</w:t>
      </w:r>
      <w:r>
        <w:rPr>
          <w:w w:val="106"/>
        </w:rPr>
        <w:t>L</w:t>
      </w:r>
      <w:r>
        <w:rPr>
          <w:spacing w:val="3"/>
          <w:w w:val="106"/>
        </w:rPr>
        <w:t>A</w:t>
      </w:r>
      <w:r>
        <w:rPr>
          <w:spacing w:val="-4"/>
          <w:w w:val="165"/>
        </w:rPr>
        <w:t>I</w:t>
      </w:r>
      <w:r>
        <w:rPr>
          <w:spacing w:val="-3"/>
          <w:w w:val="108"/>
        </w:rPr>
        <w:t>A</w:t>
      </w:r>
      <w:r>
        <w:rPr>
          <w:w w:val="118"/>
        </w:rPr>
        <w:t>N</w:t>
      </w:r>
    </w:p>
    <w:p w:rsidR="003E7379" w:rsidRDefault="003E7379">
      <w:pPr>
        <w:spacing w:before="15" w:line="240" w:lineRule="exact"/>
        <w:rPr>
          <w:sz w:val="24"/>
          <w:szCs w:val="24"/>
        </w:rPr>
      </w:pPr>
    </w:p>
    <w:p w:rsidR="003E7379" w:rsidRDefault="008A6F80">
      <w:pPr>
        <w:spacing w:line="220" w:lineRule="exact"/>
        <w:ind w:left="120"/>
      </w:pPr>
      <w:r>
        <w:rPr>
          <w:w w:val="127"/>
          <w:position w:val="-1"/>
        </w:rPr>
        <w:t>149.</w:t>
      </w:r>
      <w:r>
        <w:rPr>
          <w:spacing w:val="18"/>
          <w:w w:val="127"/>
          <w:position w:val="-1"/>
        </w:rPr>
        <w:t xml:space="preserve"> </w:t>
      </w:r>
      <w:r>
        <w:rPr>
          <w:w w:val="127"/>
          <w:position w:val="-1"/>
        </w:rPr>
        <w:t>So</w:t>
      </w:r>
      <w:r>
        <w:rPr>
          <w:spacing w:val="-8"/>
          <w:w w:val="127"/>
          <w:position w:val="-1"/>
        </w:rPr>
        <w:t>s</w:t>
      </w:r>
      <w:r>
        <w:rPr>
          <w:w w:val="127"/>
          <w:position w:val="-1"/>
        </w:rPr>
        <w:t>ialis</w:t>
      </w:r>
      <w:r>
        <w:rPr>
          <w:spacing w:val="-5"/>
          <w:w w:val="127"/>
          <w:position w:val="-1"/>
        </w:rPr>
        <w:t>a</w:t>
      </w:r>
      <w:r>
        <w:rPr>
          <w:w w:val="127"/>
          <w:position w:val="-1"/>
        </w:rPr>
        <w:t>si</w:t>
      </w:r>
      <w:r>
        <w:rPr>
          <w:spacing w:val="-28"/>
          <w:w w:val="127"/>
          <w:position w:val="-1"/>
        </w:rPr>
        <w:t xml:space="preserve"> </w:t>
      </w:r>
      <w:r>
        <w:rPr>
          <w:w w:val="127"/>
          <w:position w:val="-1"/>
        </w:rPr>
        <w:t>ra</w:t>
      </w:r>
      <w:r>
        <w:rPr>
          <w:spacing w:val="-5"/>
          <w:w w:val="127"/>
          <w:position w:val="-1"/>
        </w:rPr>
        <w:t>n</w:t>
      </w:r>
      <w:r>
        <w:rPr>
          <w:w w:val="127"/>
          <w:position w:val="-1"/>
        </w:rPr>
        <w:t>cang</w:t>
      </w:r>
      <w:r>
        <w:rPr>
          <w:spacing w:val="-6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28"/>
          <w:w w:val="127"/>
          <w:position w:val="-1"/>
        </w:rPr>
        <w:t xml:space="preserve"> </w:t>
      </w:r>
      <w:r>
        <w:rPr>
          <w:w w:val="127"/>
          <w:position w:val="-1"/>
        </w:rPr>
        <w:t>d</w:t>
      </w:r>
      <w:r>
        <w:rPr>
          <w:spacing w:val="-9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15"/>
          <w:w w:val="127"/>
          <w:position w:val="-1"/>
        </w:rPr>
        <w:t xml:space="preserve"> </w:t>
      </w:r>
      <w:r>
        <w:rPr>
          <w:w w:val="127"/>
          <w:position w:val="-1"/>
        </w:rPr>
        <w:t>kr</w:t>
      </w:r>
      <w:r>
        <w:rPr>
          <w:spacing w:val="-4"/>
          <w:w w:val="127"/>
          <w:position w:val="-1"/>
        </w:rPr>
        <w:t>i</w:t>
      </w:r>
      <w:r>
        <w:rPr>
          <w:w w:val="127"/>
          <w:position w:val="-1"/>
        </w:rPr>
        <w:t>te</w:t>
      </w:r>
      <w:r>
        <w:rPr>
          <w:spacing w:val="-3"/>
          <w:w w:val="127"/>
          <w:position w:val="-1"/>
        </w:rPr>
        <w:t>r</w:t>
      </w:r>
      <w:r>
        <w:rPr>
          <w:w w:val="127"/>
          <w:position w:val="-1"/>
        </w:rPr>
        <w:t>ia</w:t>
      </w:r>
      <w:r>
        <w:rPr>
          <w:spacing w:val="-4"/>
          <w:w w:val="127"/>
          <w:position w:val="-1"/>
        </w:rPr>
        <w:t xml:space="preserve"> </w:t>
      </w:r>
      <w:r>
        <w:rPr>
          <w:w w:val="130"/>
          <w:position w:val="-1"/>
        </w:rPr>
        <w:t>p</w:t>
      </w:r>
      <w:r>
        <w:rPr>
          <w:spacing w:val="-4"/>
          <w:w w:val="130"/>
          <w:position w:val="-1"/>
        </w:rPr>
        <w:t>e</w:t>
      </w:r>
      <w:r>
        <w:rPr>
          <w:spacing w:val="-3"/>
          <w:w w:val="127"/>
          <w:position w:val="-1"/>
        </w:rPr>
        <w:t>n</w:t>
      </w:r>
      <w:r>
        <w:rPr>
          <w:w w:val="99"/>
          <w:position w:val="-1"/>
        </w:rPr>
        <w:t>i</w:t>
      </w:r>
      <w:r>
        <w:rPr>
          <w:spacing w:val="5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28"/>
          <w:position w:val="-1"/>
        </w:rPr>
        <w:t>ian.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2040"/>
        <w:gridCol w:w="2386"/>
        <w:gridCol w:w="902"/>
        <w:gridCol w:w="2335"/>
      </w:tblGrid>
      <w:tr w:rsidR="003E7379">
        <w:trPr>
          <w:trHeight w:hRule="exact" w:val="66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1" w:line="200" w:lineRule="exact"/>
            </w:pPr>
          </w:p>
          <w:p w:rsidR="003E7379" w:rsidRDefault="008A6F80">
            <w:pPr>
              <w:ind w:left="14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1" w:line="200" w:lineRule="exact"/>
            </w:pPr>
          </w:p>
          <w:p w:rsidR="003E7379" w:rsidRDefault="008A6F80">
            <w:pPr>
              <w:ind w:left="430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18"/>
              </w:rPr>
              <w:t>Gu</w:t>
            </w:r>
            <w:r>
              <w:rPr>
                <w:spacing w:val="-5"/>
                <w:w w:val="118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 w:line="250" w:lineRule="auto"/>
              <w:ind w:left="708" w:right="115" w:hanging="557"/>
            </w:pPr>
            <w:r>
              <w:rPr>
                <w:w w:val="127"/>
              </w:rPr>
              <w:t>M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7"/>
              </w:rPr>
              <w:t>ta</w:t>
            </w:r>
            <w:r>
              <w:rPr>
                <w:spacing w:val="-22"/>
                <w:w w:val="127"/>
              </w:rPr>
              <w:t xml:space="preserve"> </w:t>
            </w:r>
            <w:r>
              <w:rPr>
                <w:w w:val="127"/>
              </w:rPr>
              <w:t>p</w:t>
            </w:r>
            <w:r>
              <w:rPr>
                <w:spacing w:val="-5"/>
                <w:w w:val="127"/>
              </w:rPr>
              <w:t>e</w:t>
            </w:r>
            <w:r>
              <w:rPr>
                <w:w w:val="127"/>
              </w:rPr>
              <w:t>lajar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24"/>
                <w:w w:val="127"/>
              </w:rPr>
              <w:t xml:space="preserve"> </w:t>
            </w:r>
            <w:r>
              <w:rPr>
                <w:w w:val="127"/>
              </w:rPr>
              <w:t xml:space="preserve">yang </w:t>
            </w:r>
            <w:r>
              <w:rPr>
                <w:w w:val="126"/>
              </w:rPr>
              <w:t>diaj</w:t>
            </w:r>
            <w:r>
              <w:rPr>
                <w:spacing w:val="-3"/>
                <w:w w:val="126"/>
              </w:rPr>
              <w:t>a</w:t>
            </w:r>
            <w:r>
              <w:rPr>
                <w:w w:val="127"/>
              </w:rPr>
              <w:t>rkan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1" w:line="200" w:lineRule="exact"/>
            </w:pPr>
          </w:p>
          <w:p w:rsidR="003E7379" w:rsidRDefault="008A6F80">
            <w:pPr>
              <w:ind w:left="171"/>
            </w:pPr>
            <w:r>
              <w:rPr>
                <w:w w:val="119"/>
              </w:rPr>
              <w:t>Kelas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95" w:line="250" w:lineRule="auto"/>
              <w:ind w:left="670" w:right="68" w:hanging="566"/>
            </w:pPr>
            <w:r>
              <w:rPr>
                <w:w w:val="124"/>
              </w:rPr>
              <w:t>C</w:t>
            </w:r>
            <w:r>
              <w:rPr>
                <w:spacing w:val="-4"/>
                <w:w w:val="124"/>
              </w:rPr>
              <w:t>a</w:t>
            </w:r>
            <w:r>
              <w:rPr>
                <w:w w:val="124"/>
              </w:rPr>
              <w:t>ra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27"/>
              </w:rPr>
              <w:t>sosi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4"/>
              </w:rPr>
              <w:t>lisa</w:t>
            </w:r>
            <w:r>
              <w:rPr>
                <w:spacing w:val="-5"/>
                <w:w w:val="124"/>
              </w:rPr>
              <w:t>s</w:t>
            </w:r>
            <w:r>
              <w:rPr>
                <w:w w:val="99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11"/>
              </w:rPr>
              <w:t>di</w:t>
            </w:r>
            <w:r>
              <w:rPr>
                <w:spacing w:val="4"/>
                <w:w w:val="111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3"/>
                <w:w w:val="123"/>
              </w:rPr>
              <w:t>u</w:t>
            </w:r>
            <w:r>
              <w:rPr>
                <w:w w:val="127"/>
              </w:rPr>
              <w:t>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0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20" w:lineRule="exact"/>
              <w:ind w:left="223" w:right="223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23" w:right="223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23" w:right="223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23" w:right="223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23" w:right="223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23" w:right="223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23" w:right="223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23" w:right="223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23" w:right="223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10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11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12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13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7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20" w:lineRule="exact"/>
              <w:ind w:left="196"/>
            </w:pPr>
            <w:r>
              <w:rPr>
                <w:w w:val="128"/>
              </w:rPr>
              <w:t>14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15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16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17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18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19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20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96"/>
            </w:pPr>
            <w:r>
              <w:rPr>
                <w:w w:val="128"/>
              </w:rPr>
              <w:t>21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02"/>
        </w:trPr>
        <w:tc>
          <w:tcPr>
            <w:tcW w:w="66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0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120"/>
      </w:pPr>
      <w:r>
        <w:rPr>
          <w:w w:val="130"/>
        </w:rPr>
        <w:t>150.</w:t>
      </w:r>
      <w:r>
        <w:rPr>
          <w:spacing w:val="6"/>
          <w:w w:val="130"/>
        </w:rPr>
        <w:t xml:space="preserve"> </w:t>
      </w:r>
      <w:r>
        <w:rPr>
          <w:spacing w:val="-4"/>
          <w:w w:val="124"/>
        </w:rPr>
        <w:t>S</w:t>
      </w:r>
      <w:r>
        <w:rPr>
          <w:w w:val="99"/>
        </w:rPr>
        <w:t>i</w:t>
      </w:r>
      <w:r>
        <w:rPr>
          <w:spacing w:val="5"/>
          <w:w w:val="99"/>
        </w:rPr>
        <w:t>l</w:t>
      </w:r>
      <w:r>
        <w:rPr>
          <w:w w:val="130"/>
        </w:rPr>
        <w:t>a</w:t>
      </w:r>
      <w:r>
        <w:rPr>
          <w:spacing w:val="-7"/>
          <w:w w:val="130"/>
        </w:rPr>
        <w:t>b</w:t>
      </w:r>
      <w:r>
        <w:rPr>
          <w:w w:val="130"/>
        </w:rPr>
        <w:t>us</w:t>
      </w:r>
      <w:r>
        <w:rPr>
          <w:spacing w:val="21"/>
        </w:rPr>
        <w:t xml:space="preserve"> </w:t>
      </w:r>
      <w:r>
        <w:rPr>
          <w:w w:val="133"/>
        </w:rPr>
        <w:t>m</w:t>
      </w:r>
      <w:r>
        <w:rPr>
          <w:spacing w:val="-9"/>
          <w:w w:val="133"/>
        </w:rPr>
        <w:t>a</w:t>
      </w:r>
      <w:r>
        <w:rPr>
          <w:w w:val="133"/>
        </w:rPr>
        <w:t>ta</w:t>
      </w:r>
      <w:r>
        <w:rPr>
          <w:spacing w:val="8"/>
          <w:w w:val="133"/>
        </w:rPr>
        <w:t xml:space="preserve"> </w:t>
      </w:r>
      <w:r>
        <w:rPr>
          <w:w w:val="130"/>
        </w:rPr>
        <w:t>p</w:t>
      </w:r>
      <w:r>
        <w:rPr>
          <w:spacing w:val="-4"/>
          <w:w w:val="130"/>
        </w:rPr>
        <w:t>e</w:t>
      </w:r>
      <w:r>
        <w:rPr>
          <w:w w:val="129"/>
        </w:rPr>
        <w:t>lajar</w:t>
      </w:r>
      <w:r>
        <w:rPr>
          <w:spacing w:val="-3"/>
          <w:w w:val="129"/>
        </w:rPr>
        <w:t>a</w:t>
      </w:r>
      <w:r>
        <w:rPr>
          <w:w w:val="133"/>
        </w:rPr>
        <w:t>n.</w:t>
      </w:r>
    </w:p>
    <w:p w:rsidR="003E7379" w:rsidRDefault="003E737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8"/>
        <w:gridCol w:w="3533"/>
        <w:gridCol w:w="2061"/>
        <w:gridCol w:w="1897"/>
      </w:tblGrid>
      <w:tr w:rsidR="003E7379">
        <w:trPr>
          <w:trHeight w:hRule="exact" w:val="341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40" w:lineRule="exact"/>
              <w:rPr>
                <w:sz w:val="14"/>
                <w:szCs w:val="14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162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5" w:line="140" w:lineRule="exact"/>
              <w:rPr>
                <w:sz w:val="14"/>
                <w:szCs w:val="14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598"/>
            </w:pPr>
            <w:r>
              <w:rPr>
                <w:w w:val="128"/>
              </w:rPr>
              <w:t>Silab</w:t>
            </w:r>
            <w:r>
              <w:rPr>
                <w:spacing w:val="-5"/>
                <w:w w:val="128"/>
              </w:rPr>
              <w:t>u</w:t>
            </w:r>
            <w:r>
              <w:rPr>
                <w:w w:val="128"/>
              </w:rPr>
              <w:t>s</w:t>
            </w:r>
            <w:r>
              <w:rPr>
                <w:spacing w:val="-22"/>
                <w:w w:val="128"/>
              </w:rPr>
              <w:t xml:space="preserve"> </w:t>
            </w:r>
            <w:r>
              <w:rPr>
                <w:w w:val="128"/>
              </w:rPr>
              <w:t>m</w:t>
            </w:r>
            <w:r>
              <w:rPr>
                <w:spacing w:val="-5"/>
                <w:w w:val="128"/>
              </w:rPr>
              <w:t>a</w:t>
            </w:r>
            <w:r>
              <w:rPr>
                <w:w w:val="128"/>
              </w:rPr>
              <w:t>ta</w:t>
            </w:r>
            <w:r>
              <w:rPr>
                <w:spacing w:val="29"/>
                <w:w w:val="128"/>
              </w:rPr>
              <w:t xml:space="preserve"> </w:t>
            </w:r>
            <w:r>
              <w:rPr>
                <w:spacing w:val="-4"/>
                <w:w w:val="125"/>
              </w:rPr>
              <w:t>p</w:t>
            </w:r>
            <w:r>
              <w:rPr>
                <w:w w:val="130"/>
              </w:rPr>
              <w:t>elajar</w:t>
            </w:r>
            <w:r>
              <w:rPr>
                <w:spacing w:val="-8"/>
                <w:w w:val="130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39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838"/>
            </w:pPr>
            <w:r>
              <w:rPr>
                <w:w w:val="123"/>
              </w:rPr>
              <w:t>Kel</w:t>
            </w:r>
            <w:r>
              <w:rPr>
                <w:spacing w:val="-4"/>
                <w:w w:val="123"/>
              </w:rPr>
              <w:t>e</w:t>
            </w:r>
            <w:r>
              <w:rPr>
                <w:w w:val="123"/>
              </w:rPr>
              <w:t>ngkap</w:t>
            </w:r>
            <w:r>
              <w:rPr>
                <w:spacing w:val="-7"/>
                <w:w w:val="123"/>
              </w:rPr>
              <w:t>a</w:t>
            </w:r>
            <w:r>
              <w:rPr>
                <w:w w:val="123"/>
              </w:rPr>
              <w:t>n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-4"/>
                <w:w w:val="135"/>
              </w:rPr>
              <w:t>s</w:t>
            </w:r>
            <w:r>
              <w:rPr>
                <w:spacing w:val="-2"/>
                <w:w w:val="99"/>
              </w:rPr>
              <w:t>i</w:t>
            </w:r>
            <w:r>
              <w:rPr>
                <w:w w:val="126"/>
              </w:rPr>
              <w:t>labus</w:t>
            </w:r>
            <w:r>
              <w:rPr>
                <w:spacing w:val="21"/>
              </w:rPr>
              <w:t xml:space="preserve"> </w:t>
            </w:r>
            <w:r>
              <w:rPr>
                <w:w w:val="128"/>
              </w:rPr>
              <w:t>*</w:t>
            </w:r>
          </w:p>
        </w:tc>
      </w:tr>
      <w:tr w:rsidR="003E7379">
        <w:trPr>
          <w:trHeight w:hRule="exact" w:val="581"/>
        </w:trPr>
        <w:tc>
          <w:tcPr>
            <w:tcW w:w="6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372" w:right="539" w:hanging="43"/>
            </w:pPr>
            <w:r>
              <w:rPr>
                <w:spacing w:val="-5"/>
                <w:w w:val="96"/>
              </w:rPr>
              <w:t>K</w:t>
            </w:r>
            <w:r>
              <w:rPr>
                <w:spacing w:val="-7"/>
                <w:w w:val="122"/>
              </w:rPr>
              <w:t>o</w:t>
            </w:r>
            <w:r>
              <w:rPr>
                <w:spacing w:val="-4"/>
                <w:w w:val="126"/>
              </w:rPr>
              <w:t>m</w:t>
            </w:r>
            <w:r>
              <w:rPr>
                <w:spacing w:val="-6"/>
                <w:w w:val="125"/>
              </w:rPr>
              <w:t>p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7"/>
                <w:w w:val="143"/>
              </w:rPr>
              <w:t>t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8"/>
                <w:w w:val="127"/>
              </w:rPr>
              <w:t>n</w:t>
            </w:r>
            <w:r>
              <w:rPr>
                <w:spacing w:val="-4"/>
                <w:w w:val="135"/>
              </w:rPr>
              <w:t>s</w:t>
            </w:r>
            <w:r>
              <w:rPr>
                <w:w w:val="99"/>
              </w:rPr>
              <w:t xml:space="preserve">i </w:t>
            </w:r>
            <w:r>
              <w:rPr>
                <w:spacing w:val="-8"/>
                <w:w w:val="133"/>
              </w:rPr>
              <w:t>da</w:t>
            </w:r>
            <w:r>
              <w:rPr>
                <w:spacing w:val="-5"/>
                <w:w w:val="133"/>
              </w:rPr>
              <w:t>s</w:t>
            </w:r>
            <w:r>
              <w:rPr>
                <w:spacing w:val="-8"/>
                <w:w w:val="133"/>
              </w:rPr>
              <w:t>a</w:t>
            </w:r>
            <w:r>
              <w:rPr>
                <w:w w:val="133"/>
              </w:rPr>
              <w:t xml:space="preserve">r </w:t>
            </w:r>
            <w:r>
              <w:rPr>
                <w:spacing w:val="-5"/>
                <w:w w:val="137"/>
              </w:rPr>
              <w:t>(</w:t>
            </w:r>
            <w:r>
              <w:rPr>
                <w:spacing w:val="-5"/>
                <w:w w:val="96"/>
              </w:rPr>
              <w:t>K</w:t>
            </w:r>
            <w:r>
              <w:rPr>
                <w:spacing w:val="-7"/>
                <w:w w:val="107"/>
              </w:rPr>
              <w:t>D</w:t>
            </w:r>
            <w:r>
              <w:rPr>
                <w:w w:val="137"/>
              </w:rPr>
              <w:t>)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389" w:right="588" w:firstLine="110"/>
            </w:pPr>
            <w:r>
              <w:rPr>
                <w:spacing w:val="-4"/>
                <w:w w:val="101"/>
              </w:rPr>
              <w:t>T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9"/>
                <w:w w:val="119"/>
              </w:rPr>
              <w:t>k</w:t>
            </w:r>
            <w:r>
              <w:rPr>
                <w:spacing w:val="-3"/>
                <w:w w:val="127"/>
              </w:rPr>
              <w:t>n</w:t>
            </w:r>
            <w:r>
              <w:rPr>
                <w:spacing w:val="-7"/>
                <w:w w:val="99"/>
              </w:rPr>
              <w:t>i</w:t>
            </w:r>
            <w:r>
              <w:rPr>
                <w:w w:val="119"/>
              </w:rPr>
              <w:t xml:space="preserve">k </w:t>
            </w:r>
            <w:r>
              <w:rPr>
                <w:spacing w:val="-6"/>
                <w:w w:val="125"/>
              </w:rPr>
              <w:t>p</w:t>
            </w:r>
            <w:r>
              <w:rPr>
                <w:spacing w:val="-5"/>
                <w:w w:val="135"/>
              </w:rPr>
              <w:t>e</w:t>
            </w:r>
            <w:r>
              <w:rPr>
                <w:spacing w:val="-8"/>
                <w:w w:val="127"/>
              </w:rPr>
              <w:t>n</w:t>
            </w:r>
            <w:r>
              <w:rPr>
                <w:spacing w:val="-2"/>
                <w:w w:val="99"/>
              </w:rPr>
              <w:t>il</w:t>
            </w:r>
            <w:r>
              <w:rPr>
                <w:spacing w:val="-11"/>
                <w:w w:val="136"/>
              </w:rPr>
              <w:t>a</w:t>
            </w:r>
            <w:r>
              <w:rPr>
                <w:spacing w:val="-2"/>
                <w:w w:val="99"/>
              </w:rPr>
              <w:t>i</w:t>
            </w:r>
            <w:r>
              <w:rPr>
                <w:spacing w:val="-11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3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7" w:right="24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7" w:right="24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7" w:right="24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7" w:right="24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7" w:right="24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7" w:right="24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7" w:right="24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37" w:right="24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37" w:right="24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5"/>
            </w:pPr>
            <w:r>
              <w:rPr>
                <w:w w:val="128"/>
              </w:rPr>
              <w:t>10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6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40" w:bottom="280" w:left="1320" w:header="0" w:footer="964" w:gutter="0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8"/>
        <w:gridCol w:w="3533"/>
        <w:gridCol w:w="2059"/>
        <w:gridCol w:w="1898"/>
      </w:tblGrid>
      <w:tr w:rsidR="003E7379">
        <w:trPr>
          <w:trHeight w:hRule="exact" w:val="341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05"/>
            </w:pPr>
            <w:r>
              <w:rPr>
                <w:w w:val="128"/>
              </w:rPr>
              <w:t>11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05"/>
            </w:pPr>
            <w:r>
              <w:rPr>
                <w:w w:val="128"/>
              </w:rPr>
              <w:t>12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05"/>
            </w:pPr>
            <w:r>
              <w:rPr>
                <w:w w:val="128"/>
              </w:rPr>
              <w:t>13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05"/>
            </w:pPr>
            <w:r>
              <w:rPr>
                <w:w w:val="128"/>
              </w:rPr>
              <w:t>14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05"/>
            </w:pPr>
            <w:r>
              <w:rPr>
                <w:w w:val="128"/>
              </w:rPr>
              <w:t>15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05"/>
            </w:pPr>
            <w:r>
              <w:rPr>
                <w:w w:val="128"/>
              </w:rPr>
              <w:t>16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5"/>
            </w:pPr>
            <w:r>
              <w:rPr>
                <w:w w:val="128"/>
              </w:rPr>
              <w:t>17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205"/>
            </w:pPr>
            <w:r>
              <w:rPr>
                <w:w w:val="128"/>
              </w:rPr>
              <w:t>18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5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05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6" w:line="180" w:lineRule="exact"/>
        <w:rPr>
          <w:sz w:val="18"/>
          <w:szCs w:val="18"/>
        </w:rPr>
      </w:pPr>
    </w:p>
    <w:p w:rsidR="003E7379" w:rsidRDefault="008A6F80">
      <w:pPr>
        <w:spacing w:before="30" w:line="260" w:lineRule="exact"/>
        <w:ind w:left="662"/>
      </w:pPr>
      <w:r>
        <w:rPr>
          <w:w w:val="125"/>
          <w:position w:val="-1"/>
          <w:u w:val="single" w:color="000000"/>
        </w:rPr>
        <w:t>Keter</w:t>
      </w:r>
      <w:r>
        <w:rPr>
          <w:spacing w:val="-4"/>
          <w:w w:val="125"/>
          <w:position w:val="-1"/>
          <w:u w:val="single" w:color="000000"/>
        </w:rPr>
        <w:t>a</w:t>
      </w:r>
      <w:r>
        <w:rPr>
          <w:w w:val="129"/>
          <w:position w:val="-1"/>
          <w:u w:val="single" w:color="000000"/>
        </w:rPr>
        <w:t>ng</w:t>
      </w:r>
      <w:r>
        <w:rPr>
          <w:spacing w:val="-5"/>
          <w:w w:val="129"/>
          <w:position w:val="-1"/>
          <w:u w:val="single" w:color="000000"/>
        </w:rPr>
        <w:t>a</w:t>
      </w:r>
      <w:r>
        <w:rPr>
          <w:w w:val="127"/>
          <w:position w:val="-1"/>
          <w:u w:val="single" w:color="000000"/>
        </w:rPr>
        <w:t>n</w:t>
      </w:r>
      <w:r>
        <w:rPr>
          <w:w w:val="165"/>
          <w:position w:val="-1"/>
        </w:rPr>
        <w:t>:</w:t>
      </w:r>
      <w:r>
        <w:rPr>
          <w:spacing w:val="21"/>
          <w:position w:val="-1"/>
        </w:rPr>
        <w:t xml:space="preserve"> </w:t>
      </w:r>
      <w:r>
        <w:rPr>
          <w:w w:val="121"/>
          <w:position w:val="-1"/>
        </w:rPr>
        <w:t>*</w:t>
      </w:r>
      <w:r>
        <w:rPr>
          <w:spacing w:val="17"/>
          <w:w w:val="121"/>
          <w:position w:val="-1"/>
        </w:rPr>
        <w:t xml:space="preserve"> </w:t>
      </w:r>
      <w:r>
        <w:rPr>
          <w:spacing w:val="-4"/>
          <w:w w:val="121"/>
          <w:position w:val="-1"/>
        </w:rPr>
        <w:t>I</w:t>
      </w:r>
      <w:r>
        <w:rPr>
          <w:w w:val="121"/>
          <w:position w:val="-1"/>
        </w:rPr>
        <w:t>silah</w:t>
      </w:r>
      <w:r>
        <w:rPr>
          <w:spacing w:val="19"/>
          <w:w w:val="121"/>
          <w:position w:val="-1"/>
        </w:rPr>
        <w:t xml:space="preserve"> </w:t>
      </w:r>
      <w:r>
        <w:rPr>
          <w:spacing w:val="4"/>
          <w:w w:val="121"/>
          <w:position w:val="-1"/>
        </w:rPr>
        <w:t>t</w:t>
      </w:r>
      <w:r>
        <w:rPr>
          <w:spacing w:val="-7"/>
          <w:w w:val="121"/>
          <w:position w:val="-1"/>
        </w:rPr>
        <w:t>a</w:t>
      </w:r>
      <w:r>
        <w:rPr>
          <w:w w:val="121"/>
          <w:position w:val="-1"/>
        </w:rPr>
        <w:t>nda</w:t>
      </w:r>
      <w:r>
        <w:rPr>
          <w:spacing w:val="56"/>
          <w:w w:val="121"/>
          <w:position w:val="-1"/>
        </w:rPr>
        <w:t xml:space="preserve"> </w:t>
      </w:r>
      <w:r>
        <w:rPr>
          <w:w w:val="121"/>
          <w:position w:val="-1"/>
        </w:rPr>
        <w:t>ce</w:t>
      </w:r>
      <w:r>
        <w:rPr>
          <w:spacing w:val="-5"/>
          <w:w w:val="121"/>
          <w:position w:val="-1"/>
        </w:rPr>
        <w:t>k</w:t>
      </w:r>
      <w:r>
        <w:rPr>
          <w:w w:val="121"/>
          <w:position w:val="-1"/>
        </w:rPr>
        <w:t>lis</w:t>
      </w:r>
      <w:r>
        <w:rPr>
          <w:spacing w:val="6"/>
          <w:w w:val="121"/>
          <w:position w:val="-1"/>
        </w:rPr>
        <w:t xml:space="preserve"> </w:t>
      </w:r>
      <w:r>
        <w:rPr>
          <w:spacing w:val="1"/>
          <w:w w:val="121"/>
          <w:position w:val="-1"/>
        </w:rPr>
        <w:t>(</w:t>
      </w:r>
      <w:r>
        <w:rPr>
          <w:spacing w:val="-1"/>
          <w:w w:val="121"/>
          <w:position w:val="-1"/>
          <w:sz w:val="24"/>
          <w:szCs w:val="24"/>
        </w:rPr>
        <w:t></w:t>
      </w:r>
      <w:r>
        <w:rPr>
          <w:w w:val="121"/>
          <w:position w:val="-1"/>
        </w:rPr>
        <w:t>)</w:t>
      </w:r>
      <w:r>
        <w:rPr>
          <w:spacing w:val="-16"/>
          <w:w w:val="121"/>
          <w:position w:val="-1"/>
        </w:rPr>
        <w:t xml:space="preserve"> </w:t>
      </w:r>
      <w:r>
        <w:rPr>
          <w:spacing w:val="-5"/>
          <w:w w:val="121"/>
          <w:position w:val="-1"/>
        </w:rPr>
        <w:t>s</w:t>
      </w:r>
      <w:r>
        <w:rPr>
          <w:w w:val="121"/>
          <w:position w:val="-1"/>
        </w:rPr>
        <w:t>e</w:t>
      </w:r>
      <w:r>
        <w:rPr>
          <w:spacing w:val="-5"/>
          <w:w w:val="121"/>
          <w:position w:val="-1"/>
        </w:rPr>
        <w:t>s</w:t>
      </w:r>
      <w:r>
        <w:rPr>
          <w:w w:val="121"/>
          <w:position w:val="-1"/>
        </w:rPr>
        <w:t>uai</w:t>
      </w:r>
      <w:r>
        <w:rPr>
          <w:spacing w:val="53"/>
          <w:w w:val="121"/>
          <w:position w:val="-1"/>
        </w:rPr>
        <w:t xml:space="preserve"> </w:t>
      </w:r>
      <w:r>
        <w:rPr>
          <w:w w:val="121"/>
          <w:position w:val="-1"/>
        </w:rPr>
        <w:t>de</w:t>
      </w:r>
      <w:r>
        <w:rPr>
          <w:spacing w:val="-5"/>
          <w:w w:val="121"/>
          <w:position w:val="-1"/>
        </w:rPr>
        <w:t>n</w:t>
      </w:r>
      <w:r>
        <w:rPr>
          <w:w w:val="121"/>
          <w:position w:val="-1"/>
        </w:rPr>
        <w:t>gan</w:t>
      </w:r>
      <w:r>
        <w:rPr>
          <w:spacing w:val="58"/>
          <w:w w:val="121"/>
          <w:position w:val="-1"/>
        </w:rPr>
        <w:t xml:space="preserve"> </w:t>
      </w:r>
      <w:r>
        <w:rPr>
          <w:w w:val="121"/>
          <w:position w:val="-1"/>
        </w:rPr>
        <w:t>“K</w:t>
      </w:r>
      <w:r>
        <w:rPr>
          <w:spacing w:val="-7"/>
          <w:w w:val="121"/>
          <w:position w:val="-1"/>
        </w:rPr>
        <w:t>e</w:t>
      </w:r>
      <w:r>
        <w:rPr>
          <w:w w:val="121"/>
          <w:position w:val="-1"/>
        </w:rPr>
        <w:t>l</w:t>
      </w:r>
      <w:r>
        <w:rPr>
          <w:spacing w:val="-4"/>
          <w:w w:val="121"/>
          <w:position w:val="-1"/>
        </w:rPr>
        <w:t>e</w:t>
      </w:r>
      <w:r>
        <w:rPr>
          <w:w w:val="121"/>
          <w:position w:val="-1"/>
        </w:rPr>
        <w:t>ngkap</w:t>
      </w:r>
      <w:r>
        <w:rPr>
          <w:spacing w:val="-7"/>
          <w:w w:val="121"/>
          <w:position w:val="-1"/>
        </w:rPr>
        <w:t>a</w:t>
      </w:r>
      <w:r>
        <w:rPr>
          <w:w w:val="121"/>
          <w:position w:val="-1"/>
        </w:rPr>
        <w:t>n</w:t>
      </w:r>
      <w:r>
        <w:rPr>
          <w:spacing w:val="24"/>
          <w:w w:val="121"/>
          <w:position w:val="-1"/>
        </w:rPr>
        <w:t xml:space="preserve"> </w:t>
      </w:r>
      <w:r>
        <w:rPr>
          <w:spacing w:val="-4"/>
          <w:w w:val="135"/>
          <w:position w:val="-1"/>
        </w:rPr>
        <w:t>s</w:t>
      </w:r>
      <w:r>
        <w:rPr>
          <w:w w:val="99"/>
          <w:position w:val="-1"/>
        </w:rPr>
        <w:t>i</w:t>
      </w:r>
      <w:r>
        <w:rPr>
          <w:spacing w:val="5"/>
          <w:w w:val="99"/>
          <w:position w:val="-1"/>
        </w:rPr>
        <w:t>l</w:t>
      </w:r>
      <w:r>
        <w:rPr>
          <w:w w:val="130"/>
          <w:position w:val="-1"/>
        </w:rPr>
        <w:t>a</w:t>
      </w:r>
      <w:r>
        <w:rPr>
          <w:spacing w:val="-7"/>
          <w:w w:val="130"/>
          <w:position w:val="-1"/>
        </w:rPr>
        <w:t>b</w:t>
      </w:r>
      <w:r>
        <w:rPr>
          <w:w w:val="130"/>
          <w:position w:val="-1"/>
        </w:rPr>
        <w:t>u</w:t>
      </w:r>
      <w:r>
        <w:rPr>
          <w:spacing w:val="3"/>
          <w:w w:val="130"/>
          <w:position w:val="-1"/>
        </w:rPr>
        <w:t>s</w:t>
      </w:r>
      <w:r>
        <w:rPr>
          <w:w w:val="104"/>
          <w:position w:val="-1"/>
        </w:rPr>
        <w:t>”</w:t>
      </w:r>
    </w:p>
    <w:p w:rsidR="003E7379" w:rsidRDefault="003E7379">
      <w:pPr>
        <w:spacing w:before="10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8A6F80">
      <w:pPr>
        <w:spacing w:before="40"/>
        <w:ind w:left="120"/>
      </w:pPr>
      <w:r>
        <w:rPr>
          <w:w w:val="126"/>
        </w:rPr>
        <w:t>151.</w:t>
      </w:r>
      <w:r>
        <w:rPr>
          <w:spacing w:val="22"/>
          <w:w w:val="126"/>
        </w:rPr>
        <w:t xml:space="preserve"> </w:t>
      </w:r>
      <w:r>
        <w:rPr>
          <w:spacing w:val="-5"/>
          <w:w w:val="126"/>
        </w:rPr>
        <w:t>I</w:t>
      </w:r>
      <w:r>
        <w:rPr>
          <w:w w:val="126"/>
        </w:rPr>
        <w:t>nst</w:t>
      </w:r>
      <w:r>
        <w:rPr>
          <w:spacing w:val="-6"/>
          <w:w w:val="126"/>
        </w:rPr>
        <w:t>r</w:t>
      </w:r>
      <w:r>
        <w:rPr>
          <w:w w:val="126"/>
        </w:rPr>
        <w:t>u</w:t>
      </w:r>
      <w:r>
        <w:rPr>
          <w:spacing w:val="4"/>
          <w:w w:val="126"/>
        </w:rPr>
        <w:t>m</w:t>
      </w:r>
      <w:r>
        <w:rPr>
          <w:spacing w:val="-6"/>
          <w:w w:val="126"/>
        </w:rPr>
        <w:t>e</w:t>
      </w:r>
      <w:r>
        <w:rPr>
          <w:w w:val="126"/>
        </w:rPr>
        <w:t>n</w:t>
      </w:r>
      <w:r>
        <w:rPr>
          <w:spacing w:val="41"/>
          <w:w w:val="126"/>
        </w:rPr>
        <w:t xml:space="preserve"> </w:t>
      </w:r>
      <w:r>
        <w:rPr>
          <w:w w:val="126"/>
        </w:rPr>
        <w:t>d</w:t>
      </w:r>
      <w:r>
        <w:rPr>
          <w:spacing w:val="-9"/>
          <w:w w:val="126"/>
        </w:rPr>
        <w:t>a</w:t>
      </w:r>
      <w:r>
        <w:rPr>
          <w:w w:val="126"/>
        </w:rPr>
        <w:t>n</w:t>
      </w:r>
      <w:r>
        <w:rPr>
          <w:spacing w:val="21"/>
          <w:w w:val="126"/>
        </w:rPr>
        <w:t xml:space="preserve"> </w:t>
      </w:r>
      <w:r>
        <w:rPr>
          <w:w w:val="126"/>
        </w:rPr>
        <w:t>p</w:t>
      </w:r>
      <w:r>
        <w:rPr>
          <w:spacing w:val="-8"/>
          <w:w w:val="126"/>
        </w:rPr>
        <w:t>e</w:t>
      </w:r>
      <w:r>
        <w:rPr>
          <w:w w:val="126"/>
        </w:rPr>
        <w:t>d</w:t>
      </w:r>
      <w:r>
        <w:rPr>
          <w:spacing w:val="-4"/>
          <w:w w:val="126"/>
        </w:rPr>
        <w:t>o</w:t>
      </w:r>
      <w:r>
        <w:rPr>
          <w:w w:val="126"/>
        </w:rPr>
        <w:t>man</w:t>
      </w:r>
      <w:r>
        <w:rPr>
          <w:spacing w:val="19"/>
          <w:w w:val="126"/>
        </w:rPr>
        <w:t xml:space="preserve"> </w:t>
      </w:r>
      <w:r>
        <w:rPr>
          <w:w w:val="126"/>
        </w:rPr>
        <w:t>p</w:t>
      </w:r>
      <w:r>
        <w:rPr>
          <w:spacing w:val="-6"/>
          <w:w w:val="126"/>
        </w:rPr>
        <w:t>e</w:t>
      </w:r>
      <w:r>
        <w:rPr>
          <w:w w:val="126"/>
        </w:rPr>
        <w:t>nila</w:t>
      </w:r>
      <w:r>
        <w:rPr>
          <w:spacing w:val="4"/>
          <w:w w:val="126"/>
        </w:rPr>
        <w:t>i</w:t>
      </w:r>
      <w:r>
        <w:rPr>
          <w:spacing w:val="-8"/>
          <w:w w:val="126"/>
        </w:rPr>
        <w:t>a</w:t>
      </w:r>
      <w:r>
        <w:rPr>
          <w:w w:val="126"/>
        </w:rPr>
        <w:t>n</w:t>
      </w:r>
      <w:r>
        <w:rPr>
          <w:spacing w:val="-8"/>
          <w:w w:val="126"/>
        </w:rPr>
        <w:t xml:space="preserve"> </w:t>
      </w:r>
      <w:r>
        <w:rPr>
          <w:w w:val="126"/>
        </w:rPr>
        <w:t>yang</w:t>
      </w:r>
      <w:r>
        <w:rPr>
          <w:spacing w:val="6"/>
          <w:w w:val="126"/>
        </w:rPr>
        <w:t xml:space="preserve"> </w:t>
      </w:r>
      <w:r>
        <w:rPr>
          <w:w w:val="126"/>
        </w:rPr>
        <w:t>di</w:t>
      </w:r>
      <w:r>
        <w:rPr>
          <w:spacing w:val="-8"/>
          <w:w w:val="126"/>
        </w:rPr>
        <w:t>k</w:t>
      </w:r>
      <w:r>
        <w:rPr>
          <w:w w:val="126"/>
        </w:rPr>
        <w:t>emban</w:t>
      </w:r>
      <w:r>
        <w:rPr>
          <w:spacing w:val="-6"/>
          <w:w w:val="126"/>
        </w:rPr>
        <w:t>g</w:t>
      </w:r>
      <w:r>
        <w:rPr>
          <w:w w:val="126"/>
        </w:rPr>
        <w:t>kan</w:t>
      </w:r>
      <w:r>
        <w:rPr>
          <w:spacing w:val="7"/>
          <w:w w:val="126"/>
        </w:rPr>
        <w:t xml:space="preserve"> </w:t>
      </w:r>
      <w:r>
        <w:rPr>
          <w:w w:val="126"/>
        </w:rPr>
        <w:t>ol</w:t>
      </w:r>
      <w:r>
        <w:rPr>
          <w:spacing w:val="-5"/>
          <w:w w:val="126"/>
        </w:rPr>
        <w:t>e</w:t>
      </w:r>
      <w:r>
        <w:rPr>
          <w:w w:val="126"/>
        </w:rPr>
        <w:t>h</w:t>
      </w:r>
      <w:r>
        <w:rPr>
          <w:spacing w:val="3"/>
          <w:w w:val="126"/>
        </w:rPr>
        <w:t xml:space="preserve"> </w:t>
      </w:r>
      <w:r>
        <w:rPr>
          <w:spacing w:val="-6"/>
          <w:w w:val="125"/>
        </w:rPr>
        <w:t>g</w:t>
      </w:r>
      <w:r>
        <w:rPr>
          <w:w w:val="128"/>
        </w:rPr>
        <w:t>u</w:t>
      </w:r>
      <w:r>
        <w:rPr>
          <w:spacing w:val="-2"/>
          <w:w w:val="128"/>
        </w:rPr>
        <w:t>r</w:t>
      </w:r>
      <w:r>
        <w:rPr>
          <w:w w:val="133"/>
        </w:rPr>
        <w:t>u.</w:t>
      </w:r>
    </w:p>
    <w:p w:rsidR="003E7379" w:rsidRDefault="003E7379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1805"/>
        <w:gridCol w:w="2611"/>
        <w:gridCol w:w="3055"/>
      </w:tblGrid>
      <w:tr w:rsidR="003E7379">
        <w:trPr>
          <w:trHeight w:hRule="exact" w:val="542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172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329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3"/>
                <w:w w:val="126"/>
              </w:rPr>
              <w:t>u</w:t>
            </w:r>
            <w:r>
              <w:rPr>
                <w:w w:val="128"/>
              </w:rPr>
              <w:t>ru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0" w:lineRule="auto"/>
              <w:ind w:left="919" w:right="231" w:hanging="658"/>
            </w:pPr>
            <w:r>
              <w:rPr>
                <w:w w:val="127"/>
              </w:rPr>
              <w:t>M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7"/>
              </w:rPr>
              <w:t>ta</w:t>
            </w:r>
            <w:r>
              <w:rPr>
                <w:spacing w:val="-22"/>
                <w:w w:val="127"/>
              </w:rPr>
              <w:t xml:space="preserve"> </w:t>
            </w:r>
            <w:r>
              <w:rPr>
                <w:w w:val="127"/>
              </w:rPr>
              <w:t>p</w:t>
            </w:r>
            <w:r>
              <w:rPr>
                <w:spacing w:val="-5"/>
                <w:w w:val="127"/>
              </w:rPr>
              <w:t>e</w:t>
            </w:r>
            <w:r>
              <w:rPr>
                <w:w w:val="127"/>
              </w:rPr>
              <w:t>lajar</w:t>
            </w:r>
            <w:r>
              <w:rPr>
                <w:spacing w:val="-4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24"/>
                <w:w w:val="127"/>
              </w:rPr>
              <w:t xml:space="preserve"> </w:t>
            </w:r>
            <w:r>
              <w:rPr>
                <w:w w:val="127"/>
              </w:rPr>
              <w:t xml:space="preserve">yang </w:t>
            </w:r>
            <w:r>
              <w:rPr>
                <w:w w:val="124"/>
              </w:rPr>
              <w:t>diam</w:t>
            </w:r>
            <w:r>
              <w:rPr>
                <w:spacing w:val="-5"/>
                <w:w w:val="124"/>
              </w:rPr>
              <w:t>p</w:t>
            </w:r>
            <w:r>
              <w:rPr>
                <w:w w:val="127"/>
              </w:rPr>
              <w:t>u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0" w:lineRule="auto"/>
              <w:ind w:left="146" w:right="107" w:firstLine="120"/>
            </w:pPr>
            <w:r>
              <w:rPr>
                <w:w w:val="129"/>
              </w:rPr>
              <w:t>I</w:t>
            </w:r>
            <w:r>
              <w:rPr>
                <w:spacing w:val="5"/>
                <w:w w:val="129"/>
              </w:rPr>
              <w:t>n</w:t>
            </w:r>
            <w:r>
              <w:rPr>
                <w:spacing w:val="-5"/>
                <w:w w:val="129"/>
              </w:rPr>
              <w:t>s</w:t>
            </w:r>
            <w:r>
              <w:rPr>
                <w:w w:val="129"/>
              </w:rPr>
              <w:t>tru</w:t>
            </w:r>
            <w:r>
              <w:rPr>
                <w:spacing w:val="-5"/>
                <w:w w:val="129"/>
              </w:rPr>
              <w:t>m</w:t>
            </w:r>
            <w:r>
              <w:rPr>
                <w:w w:val="129"/>
              </w:rPr>
              <w:t>en</w:t>
            </w:r>
            <w:r>
              <w:rPr>
                <w:spacing w:val="13"/>
                <w:w w:val="129"/>
              </w:rPr>
              <w:t xml:space="preserve"> </w:t>
            </w:r>
            <w:r>
              <w:rPr>
                <w:spacing w:val="-4"/>
                <w:w w:val="129"/>
              </w:rPr>
              <w:t>d</w:t>
            </w:r>
            <w:r>
              <w:rPr>
                <w:w w:val="129"/>
              </w:rPr>
              <w:t>an</w:t>
            </w:r>
            <w:r>
              <w:rPr>
                <w:spacing w:val="3"/>
                <w:w w:val="129"/>
              </w:rPr>
              <w:t xml:space="preserve"> </w:t>
            </w:r>
            <w:r>
              <w:rPr>
                <w:w w:val="127"/>
              </w:rPr>
              <w:t>ped</w:t>
            </w:r>
            <w:r>
              <w:rPr>
                <w:spacing w:val="-3"/>
                <w:w w:val="127"/>
              </w:rPr>
              <w:t>o</w:t>
            </w:r>
            <w:r>
              <w:rPr>
                <w:w w:val="130"/>
              </w:rPr>
              <w:t>m</w:t>
            </w:r>
            <w:r>
              <w:rPr>
                <w:spacing w:val="-5"/>
                <w:w w:val="130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6"/>
              </w:rPr>
              <w:t>penil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ian</w:t>
            </w:r>
            <w:r>
              <w:rPr>
                <w:spacing w:val="-10"/>
                <w:w w:val="126"/>
              </w:rPr>
              <w:t xml:space="preserve"> </w:t>
            </w:r>
            <w:r>
              <w:rPr>
                <w:w w:val="126"/>
              </w:rPr>
              <w:t>ya</w:t>
            </w:r>
            <w:r>
              <w:rPr>
                <w:spacing w:val="-5"/>
                <w:w w:val="126"/>
              </w:rPr>
              <w:t>n</w:t>
            </w:r>
            <w:r>
              <w:rPr>
                <w:w w:val="126"/>
              </w:rPr>
              <w:t>g</w:t>
            </w:r>
            <w:r>
              <w:rPr>
                <w:spacing w:val="11"/>
                <w:w w:val="126"/>
              </w:rPr>
              <w:t xml:space="preserve"> </w:t>
            </w:r>
            <w:r>
              <w:rPr>
                <w:w w:val="126"/>
              </w:rPr>
              <w:t>t</w:t>
            </w:r>
            <w:r>
              <w:rPr>
                <w:spacing w:val="-4"/>
                <w:w w:val="126"/>
              </w:rPr>
              <w:t>e</w:t>
            </w:r>
            <w:r>
              <w:rPr>
                <w:w w:val="126"/>
              </w:rPr>
              <w:t>l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6"/>
              </w:rPr>
              <w:t>h</w:t>
            </w:r>
            <w:r>
              <w:rPr>
                <w:spacing w:val="25"/>
                <w:w w:val="126"/>
              </w:rPr>
              <w:t xml:space="preserve"> </w:t>
            </w:r>
            <w:r>
              <w:rPr>
                <w:spacing w:val="-6"/>
                <w:w w:val="125"/>
              </w:rPr>
              <w:t>d</w:t>
            </w:r>
            <w:r>
              <w:rPr>
                <w:w w:val="120"/>
              </w:rPr>
              <w:t>ib</w:t>
            </w:r>
            <w:r>
              <w:rPr>
                <w:spacing w:val="4"/>
                <w:w w:val="120"/>
              </w:rPr>
              <w:t>u</w:t>
            </w:r>
            <w:r>
              <w:rPr>
                <w:spacing w:val="-6"/>
                <w:w w:val="136"/>
              </w:rPr>
              <w:t>a</w:t>
            </w:r>
            <w:r>
              <w:rPr>
                <w:w w:val="143"/>
              </w:rPr>
              <w:t>t</w:t>
            </w:r>
          </w:p>
        </w:tc>
      </w:tr>
      <w:tr w:rsidR="003E7379">
        <w:trPr>
          <w:trHeight w:hRule="exact" w:val="298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7" w:right="252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247" w:right="252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247" w:right="25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7" w:right="252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7" w:right="252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7" w:right="252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7" w:right="252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7" w:right="252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47" w:right="252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5"/>
            </w:pPr>
            <w:r>
              <w:rPr>
                <w:w w:val="128"/>
              </w:rPr>
              <w:t>10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15"/>
            </w:pPr>
            <w:r>
              <w:rPr>
                <w:w w:val="128"/>
              </w:rPr>
              <w:t>11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15"/>
            </w:pPr>
            <w:r>
              <w:rPr>
                <w:w w:val="128"/>
              </w:rPr>
              <w:t>12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15"/>
            </w:pPr>
            <w:r>
              <w:rPr>
                <w:w w:val="128"/>
              </w:rPr>
              <w:t>13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20" w:lineRule="exact"/>
              <w:ind w:left="215"/>
            </w:pPr>
            <w:r>
              <w:rPr>
                <w:w w:val="128"/>
                <w:position w:val="-1"/>
              </w:rPr>
              <w:t>14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20" w:lineRule="exact"/>
              <w:ind w:left="215"/>
            </w:pPr>
            <w:r>
              <w:rPr>
                <w:w w:val="128"/>
              </w:rPr>
              <w:t>15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15"/>
            </w:pPr>
            <w:r>
              <w:rPr>
                <w:w w:val="128"/>
              </w:rPr>
              <w:t>16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15"/>
            </w:pPr>
            <w:r>
              <w:rPr>
                <w:w w:val="128"/>
              </w:rPr>
              <w:t>17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215"/>
            </w:pPr>
            <w:r>
              <w:rPr>
                <w:w w:val="128"/>
              </w:rPr>
              <w:t>18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5"/>
            </w:pPr>
            <w:r>
              <w:rPr>
                <w:w w:val="128"/>
              </w:rPr>
              <w:t>19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7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61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60" w:bottom="280" w:left="1320" w:header="0" w:footer="964" w:gutter="0"/>
          <w:cols w:space="720"/>
        </w:sectPr>
      </w:pPr>
    </w:p>
    <w:p w:rsidR="003E7379" w:rsidRDefault="008A6F80">
      <w:pPr>
        <w:spacing w:before="79" w:line="220" w:lineRule="exact"/>
        <w:ind w:left="120"/>
      </w:pPr>
      <w:r>
        <w:rPr>
          <w:w w:val="123"/>
          <w:position w:val="-1"/>
        </w:rPr>
        <w:lastRenderedPageBreak/>
        <w:t>152.</w:t>
      </w:r>
      <w:r>
        <w:rPr>
          <w:spacing w:val="34"/>
          <w:w w:val="123"/>
          <w:position w:val="-1"/>
        </w:rPr>
        <w:t xml:space="preserve"> </w:t>
      </w:r>
      <w:r>
        <w:rPr>
          <w:w w:val="123"/>
          <w:position w:val="-1"/>
        </w:rPr>
        <w:t>T</w:t>
      </w:r>
      <w:r>
        <w:rPr>
          <w:spacing w:val="-6"/>
          <w:w w:val="123"/>
          <w:position w:val="-1"/>
        </w:rPr>
        <w:t>e</w:t>
      </w:r>
      <w:r>
        <w:rPr>
          <w:w w:val="123"/>
          <w:position w:val="-1"/>
        </w:rPr>
        <w:t>knik</w:t>
      </w:r>
      <w:r>
        <w:rPr>
          <w:spacing w:val="-26"/>
          <w:w w:val="123"/>
          <w:position w:val="-1"/>
        </w:rPr>
        <w:t xml:space="preserve"> </w:t>
      </w:r>
      <w:r>
        <w:rPr>
          <w:w w:val="129"/>
          <w:position w:val="-1"/>
        </w:rPr>
        <w:t>pe</w:t>
      </w:r>
      <w:r>
        <w:rPr>
          <w:spacing w:val="-3"/>
          <w:w w:val="129"/>
          <w:position w:val="-1"/>
        </w:rPr>
        <w:t>n</w:t>
      </w:r>
      <w:r>
        <w:rPr>
          <w:spacing w:val="-2"/>
          <w:w w:val="99"/>
          <w:position w:val="-1"/>
        </w:rPr>
        <w:t>i</w:t>
      </w:r>
      <w:r>
        <w:rPr>
          <w:w w:val="116"/>
          <w:position w:val="-1"/>
        </w:rPr>
        <w:t>la</w:t>
      </w:r>
      <w:r>
        <w:rPr>
          <w:spacing w:val="4"/>
          <w:w w:val="116"/>
          <w:position w:val="-1"/>
        </w:rPr>
        <w:t>i</w:t>
      </w:r>
      <w:r>
        <w:rPr>
          <w:spacing w:val="-6"/>
          <w:w w:val="136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10" w:line="180" w:lineRule="exact"/>
        <w:rPr>
          <w:sz w:val="18"/>
          <w:szCs w:val="18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1805"/>
        <w:gridCol w:w="1258"/>
        <w:gridCol w:w="779"/>
        <w:gridCol w:w="1522"/>
        <w:gridCol w:w="1349"/>
        <w:gridCol w:w="932"/>
      </w:tblGrid>
      <w:tr w:rsidR="003E7379">
        <w:trPr>
          <w:trHeight w:hRule="exact" w:val="298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09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314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18"/>
              </w:rPr>
              <w:t>Gu</w:t>
            </w:r>
            <w:r>
              <w:rPr>
                <w:spacing w:val="-5"/>
                <w:w w:val="118"/>
              </w:rPr>
              <w:t>r</w:t>
            </w:r>
            <w:r>
              <w:rPr>
                <w:w w:val="127"/>
              </w:rPr>
              <w:t>u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 w:line="250" w:lineRule="auto"/>
              <w:ind w:left="142" w:right="118" w:firstLine="226"/>
            </w:pPr>
            <w:r>
              <w:rPr>
                <w:w w:val="109"/>
              </w:rPr>
              <w:t>M</w:t>
            </w:r>
            <w:r>
              <w:rPr>
                <w:spacing w:val="-3"/>
                <w:w w:val="109"/>
              </w:rPr>
              <w:t>a</w:t>
            </w:r>
            <w:r>
              <w:rPr>
                <w:w w:val="139"/>
              </w:rPr>
              <w:t xml:space="preserve">ta </w:t>
            </w:r>
            <w:r>
              <w:rPr>
                <w:w w:val="128"/>
              </w:rPr>
              <w:t>pelaj</w:t>
            </w:r>
            <w:r>
              <w:rPr>
                <w:spacing w:val="-3"/>
                <w:w w:val="128"/>
              </w:rPr>
              <w:t>a</w:t>
            </w:r>
            <w:r>
              <w:rPr>
                <w:w w:val="131"/>
              </w:rPr>
              <w:t>ran</w:t>
            </w:r>
          </w:p>
        </w:tc>
        <w:tc>
          <w:tcPr>
            <w:tcW w:w="458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559"/>
            </w:pPr>
            <w:r>
              <w:rPr>
                <w:w w:val="122"/>
              </w:rPr>
              <w:t>Teknik</w:t>
            </w:r>
            <w:r>
              <w:rPr>
                <w:spacing w:val="-22"/>
                <w:w w:val="122"/>
              </w:rPr>
              <w:t xml:space="preserve"> </w:t>
            </w:r>
            <w:r>
              <w:rPr>
                <w:w w:val="122"/>
              </w:rPr>
              <w:t>p</w:t>
            </w:r>
            <w:r>
              <w:rPr>
                <w:spacing w:val="-6"/>
                <w:w w:val="122"/>
              </w:rPr>
              <w:t>e</w:t>
            </w:r>
            <w:r>
              <w:rPr>
                <w:w w:val="122"/>
              </w:rPr>
              <w:t>nila</w:t>
            </w:r>
            <w:r>
              <w:rPr>
                <w:spacing w:val="4"/>
                <w:w w:val="122"/>
              </w:rPr>
              <w:t>i</w:t>
            </w:r>
            <w:r>
              <w:rPr>
                <w:spacing w:val="-7"/>
                <w:w w:val="122"/>
              </w:rPr>
              <w:t>a</w:t>
            </w:r>
            <w:r>
              <w:rPr>
                <w:w w:val="122"/>
              </w:rPr>
              <w:t>n</w:t>
            </w:r>
            <w:r>
              <w:rPr>
                <w:spacing w:val="23"/>
                <w:w w:val="122"/>
              </w:rPr>
              <w:t xml:space="preserve"> </w:t>
            </w:r>
            <w:r>
              <w:rPr>
                <w:w w:val="122"/>
              </w:rPr>
              <w:t>yang</w:t>
            </w:r>
            <w:r>
              <w:rPr>
                <w:spacing w:val="23"/>
                <w:w w:val="122"/>
              </w:rPr>
              <w:t xml:space="preserve"> </w:t>
            </w:r>
            <w:r>
              <w:rPr>
                <w:w w:val="116"/>
              </w:rPr>
              <w:t>d</w:t>
            </w:r>
            <w:r>
              <w:rPr>
                <w:spacing w:val="3"/>
                <w:w w:val="116"/>
              </w:rPr>
              <w:t>i</w:t>
            </w:r>
            <w:r>
              <w:rPr>
                <w:spacing w:val="-6"/>
                <w:w w:val="125"/>
              </w:rPr>
              <w:t>g</w:t>
            </w:r>
            <w:r>
              <w:rPr>
                <w:spacing w:val="-3"/>
                <w:w w:val="127"/>
              </w:rPr>
              <w:t>u</w:t>
            </w:r>
            <w:r>
              <w:rPr>
                <w:w w:val="129"/>
              </w:rPr>
              <w:t>nak</w:t>
            </w:r>
            <w:r>
              <w:rPr>
                <w:spacing w:val="-4"/>
                <w:w w:val="129"/>
              </w:rPr>
              <w:t>a</w:t>
            </w:r>
            <w:r>
              <w:rPr>
                <w:w w:val="127"/>
              </w:rPr>
              <w:t>n*</w:t>
            </w:r>
          </w:p>
        </w:tc>
      </w:tr>
      <w:tr w:rsidR="003E7379">
        <w:trPr>
          <w:trHeight w:hRule="exact" w:val="298"/>
        </w:trPr>
        <w:tc>
          <w:tcPr>
            <w:tcW w:w="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99"/>
            </w:pPr>
            <w:r>
              <w:rPr>
                <w:w w:val="121"/>
              </w:rPr>
              <w:t>Tes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16"/>
            </w:pPr>
            <w:r>
              <w:rPr>
                <w:w w:val="127"/>
              </w:rPr>
              <w:t>Pengam</w:t>
            </w:r>
            <w:r>
              <w:rPr>
                <w:spacing w:val="-7"/>
                <w:w w:val="127"/>
              </w:rPr>
              <w:t>a</w:t>
            </w:r>
            <w:r>
              <w:rPr>
                <w:w w:val="134"/>
              </w:rPr>
              <w:t>tan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11"/>
            </w:pPr>
            <w:r>
              <w:rPr>
                <w:w w:val="129"/>
              </w:rPr>
              <w:t>pe</w:t>
            </w:r>
            <w:r>
              <w:rPr>
                <w:spacing w:val="-4"/>
                <w:w w:val="129"/>
              </w:rPr>
              <w:t>n</w:t>
            </w:r>
            <w:r>
              <w:rPr>
                <w:w w:val="131"/>
              </w:rPr>
              <w:t>ugasan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92"/>
            </w:pPr>
            <w:r>
              <w:rPr>
                <w:w w:val="123"/>
              </w:rPr>
              <w:t>lainnya</w:t>
            </w:r>
          </w:p>
        </w:tc>
      </w:tr>
      <w:tr w:rsidR="003E7379">
        <w:trPr>
          <w:trHeight w:hRule="exact" w:val="302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8"/>
              <w:ind w:left="185" w:right="189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85" w:right="189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85" w:right="189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85" w:right="189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85" w:right="189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85" w:right="189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85" w:right="189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85" w:right="189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185" w:right="189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3"/>
            </w:pPr>
            <w:r>
              <w:rPr>
                <w:w w:val="128"/>
              </w:rPr>
              <w:t>10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3"/>
            </w:pPr>
            <w:r>
              <w:rPr>
                <w:w w:val="128"/>
              </w:rPr>
              <w:t>11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 w:line="220" w:lineRule="exact"/>
              <w:ind w:left="153"/>
            </w:pPr>
            <w:r>
              <w:rPr>
                <w:w w:val="128"/>
              </w:rPr>
              <w:t>12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3"/>
            </w:pPr>
            <w:r>
              <w:rPr>
                <w:w w:val="128"/>
              </w:rPr>
              <w:t>13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3"/>
            </w:pPr>
            <w:r>
              <w:rPr>
                <w:w w:val="128"/>
              </w:rPr>
              <w:t>14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3"/>
            </w:pPr>
            <w:r>
              <w:rPr>
                <w:w w:val="128"/>
              </w:rPr>
              <w:t>15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3"/>
            </w:pPr>
            <w:r>
              <w:rPr>
                <w:w w:val="128"/>
              </w:rPr>
              <w:t>16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3"/>
            </w:pPr>
            <w:r>
              <w:rPr>
                <w:w w:val="128"/>
              </w:rPr>
              <w:t>17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53"/>
            </w:pPr>
            <w:r>
              <w:rPr>
                <w:w w:val="128"/>
              </w:rPr>
              <w:t>18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0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7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34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3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before="8" w:line="140" w:lineRule="exact"/>
        <w:rPr>
          <w:sz w:val="14"/>
          <w:szCs w:val="14"/>
        </w:rPr>
      </w:pPr>
    </w:p>
    <w:p w:rsidR="003E7379" w:rsidRDefault="008A6F80">
      <w:pPr>
        <w:spacing w:before="30" w:line="253" w:lineRule="auto"/>
        <w:ind w:left="2189" w:right="908" w:hanging="1531"/>
      </w:pPr>
      <w:r>
        <w:rPr>
          <w:w w:val="125"/>
          <w:u w:val="single" w:color="000000"/>
        </w:rPr>
        <w:t>Keter</w:t>
      </w:r>
      <w:r>
        <w:rPr>
          <w:spacing w:val="-4"/>
          <w:w w:val="125"/>
          <w:u w:val="single" w:color="000000"/>
        </w:rPr>
        <w:t>a</w:t>
      </w:r>
      <w:r>
        <w:rPr>
          <w:w w:val="129"/>
          <w:u w:val="single" w:color="000000"/>
        </w:rPr>
        <w:t>ng</w:t>
      </w:r>
      <w:r>
        <w:rPr>
          <w:spacing w:val="-5"/>
          <w:w w:val="129"/>
          <w:u w:val="single" w:color="000000"/>
        </w:rPr>
        <w:t>a</w:t>
      </w:r>
      <w:r>
        <w:rPr>
          <w:w w:val="127"/>
          <w:u w:val="single" w:color="000000"/>
        </w:rPr>
        <w:t>n</w:t>
      </w:r>
      <w:r>
        <w:rPr>
          <w:w w:val="165"/>
        </w:rPr>
        <w:t>:</w:t>
      </w:r>
      <w:r>
        <w:rPr>
          <w:spacing w:val="21"/>
        </w:rPr>
        <w:t xml:space="preserve"> </w:t>
      </w:r>
      <w:r>
        <w:rPr>
          <w:w w:val="121"/>
        </w:rPr>
        <w:t>*</w:t>
      </w:r>
      <w:r>
        <w:rPr>
          <w:spacing w:val="17"/>
          <w:w w:val="121"/>
        </w:rPr>
        <w:t xml:space="preserve"> </w:t>
      </w:r>
      <w:r>
        <w:rPr>
          <w:spacing w:val="-4"/>
          <w:w w:val="121"/>
        </w:rPr>
        <w:t>I</w:t>
      </w:r>
      <w:r>
        <w:rPr>
          <w:w w:val="121"/>
        </w:rPr>
        <w:t>silah</w:t>
      </w:r>
      <w:r>
        <w:rPr>
          <w:spacing w:val="19"/>
          <w:w w:val="121"/>
        </w:rPr>
        <w:t xml:space="preserve"> </w:t>
      </w:r>
      <w:r>
        <w:rPr>
          <w:spacing w:val="4"/>
          <w:w w:val="121"/>
        </w:rPr>
        <w:t>t</w:t>
      </w:r>
      <w:r>
        <w:rPr>
          <w:spacing w:val="-7"/>
          <w:w w:val="121"/>
        </w:rPr>
        <w:t>a</w:t>
      </w:r>
      <w:r>
        <w:rPr>
          <w:w w:val="121"/>
        </w:rPr>
        <w:t>nda</w:t>
      </w:r>
      <w:r>
        <w:rPr>
          <w:spacing w:val="56"/>
          <w:w w:val="121"/>
        </w:rPr>
        <w:t xml:space="preserve"> </w:t>
      </w:r>
      <w:r>
        <w:rPr>
          <w:w w:val="121"/>
        </w:rPr>
        <w:t>ce</w:t>
      </w:r>
      <w:r>
        <w:rPr>
          <w:spacing w:val="-5"/>
          <w:w w:val="121"/>
        </w:rPr>
        <w:t>k</w:t>
      </w:r>
      <w:r>
        <w:rPr>
          <w:w w:val="121"/>
        </w:rPr>
        <w:t>lis</w:t>
      </w:r>
      <w:r>
        <w:rPr>
          <w:spacing w:val="6"/>
          <w:w w:val="121"/>
        </w:rPr>
        <w:t xml:space="preserve"> </w:t>
      </w:r>
      <w:r>
        <w:rPr>
          <w:spacing w:val="1"/>
          <w:w w:val="121"/>
        </w:rPr>
        <w:t>(</w:t>
      </w:r>
      <w:r>
        <w:rPr>
          <w:spacing w:val="-2"/>
          <w:w w:val="121"/>
          <w:sz w:val="24"/>
          <w:szCs w:val="24"/>
        </w:rPr>
        <w:t></w:t>
      </w:r>
      <w:r>
        <w:rPr>
          <w:w w:val="121"/>
        </w:rPr>
        <w:t>)</w:t>
      </w:r>
      <w:r>
        <w:rPr>
          <w:spacing w:val="-16"/>
          <w:w w:val="121"/>
        </w:rPr>
        <w:t xml:space="preserve"> </w:t>
      </w:r>
      <w:r>
        <w:rPr>
          <w:spacing w:val="-5"/>
          <w:w w:val="121"/>
        </w:rPr>
        <w:t>s</w:t>
      </w:r>
      <w:r>
        <w:rPr>
          <w:w w:val="121"/>
        </w:rPr>
        <w:t>e</w:t>
      </w:r>
      <w:r>
        <w:rPr>
          <w:spacing w:val="-5"/>
          <w:w w:val="121"/>
        </w:rPr>
        <w:t>s</w:t>
      </w:r>
      <w:r>
        <w:rPr>
          <w:w w:val="121"/>
        </w:rPr>
        <w:t>uai</w:t>
      </w:r>
      <w:r>
        <w:rPr>
          <w:spacing w:val="53"/>
          <w:w w:val="121"/>
        </w:rPr>
        <w:t xml:space="preserve"> </w:t>
      </w:r>
      <w:r>
        <w:rPr>
          <w:w w:val="121"/>
        </w:rPr>
        <w:t>de</w:t>
      </w:r>
      <w:r>
        <w:rPr>
          <w:spacing w:val="-5"/>
          <w:w w:val="121"/>
        </w:rPr>
        <w:t>n</w:t>
      </w:r>
      <w:r>
        <w:rPr>
          <w:w w:val="121"/>
        </w:rPr>
        <w:t>gan</w:t>
      </w:r>
      <w:r>
        <w:rPr>
          <w:spacing w:val="58"/>
          <w:w w:val="121"/>
        </w:rPr>
        <w:t xml:space="preserve"> </w:t>
      </w:r>
      <w:r>
        <w:rPr>
          <w:w w:val="121"/>
        </w:rPr>
        <w:t>“T</w:t>
      </w:r>
      <w:r>
        <w:rPr>
          <w:spacing w:val="-6"/>
          <w:w w:val="121"/>
        </w:rPr>
        <w:t>e</w:t>
      </w:r>
      <w:r>
        <w:rPr>
          <w:w w:val="121"/>
        </w:rPr>
        <w:t>knik</w:t>
      </w:r>
      <w:r>
        <w:rPr>
          <w:spacing w:val="-30"/>
          <w:w w:val="121"/>
        </w:rPr>
        <w:t xml:space="preserve"> </w:t>
      </w:r>
      <w:r>
        <w:rPr>
          <w:w w:val="127"/>
        </w:rPr>
        <w:t>p</w:t>
      </w:r>
      <w:r>
        <w:rPr>
          <w:spacing w:val="-6"/>
          <w:w w:val="127"/>
        </w:rPr>
        <w:t>e</w:t>
      </w:r>
      <w:r>
        <w:rPr>
          <w:w w:val="127"/>
        </w:rPr>
        <w:t>nila</w:t>
      </w:r>
      <w:r>
        <w:rPr>
          <w:spacing w:val="4"/>
          <w:w w:val="127"/>
        </w:rPr>
        <w:t>i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-16"/>
          <w:w w:val="127"/>
        </w:rPr>
        <w:t xml:space="preserve"> </w:t>
      </w:r>
      <w:r>
        <w:rPr>
          <w:w w:val="127"/>
        </w:rPr>
        <w:t xml:space="preserve">yang </w:t>
      </w:r>
      <w:r>
        <w:rPr>
          <w:w w:val="126"/>
        </w:rPr>
        <w:t>digunak</w:t>
      </w:r>
      <w:r>
        <w:rPr>
          <w:spacing w:val="-7"/>
          <w:w w:val="126"/>
        </w:rPr>
        <w:t>a</w:t>
      </w:r>
      <w:r>
        <w:rPr>
          <w:w w:val="116"/>
        </w:rPr>
        <w:t>n”</w:t>
      </w:r>
    </w:p>
    <w:p w:rsidR="003E7379" w:rsidRDefault="003E7379">
      <w:pPr>
        <w:spacing w:before="15" w:line="280" w:lineRule="exact"/>
        <w:rPr>
          <w:sz w:val="28"/>
          <w:szCs w:val="28"/>
        </w:rPr>
      </w:pPr>
    </w:p>
    <w:p w:rsidR="003E7379" w:rsidRDefault="008A6F80">
      <w:pPr>
        <w:ind w:left="120"/>
      </w:pPr>
      <w:r>
        <w:rPr>
          <w:w w:val="127"/>
        </w:rPr>
        <w:t>153.</w:t>
      </w:r>
      <w:r>
        <w:rPr>
          <w:spacing w:val="18"/>
          <w:w w:val="127"/>
        </w:rPr>
        <w:t xml:space="preserve"> </w:t>
      </w:r>
      <w:r>
        <w:rPr>
          <w:spacing w:val="-4"/>
          <w:w w:val="127"/>
        </w:rPr>
        <w:t>P</w:t>
      </w:r>
      <w:r>
        <w:rPr>
          <w:w w:val="127"/>
        </w:rPr>
        <w:t>eng</w:t>
      </w:r>
      <w:r>
        <w:rPr>
          <w:spacing w:val="-8"/>
          <w:w w:val="127"/>
        </w:rPr>
        <w:t>o</w:t>
      </w:r>
      <w:r>
        <w:rPr>
          <w:w w:val="127"/>
        </w:rPr>
        <w:t>la</w:t>
      </w:r>
      <w:r>
        <w:rPr>
          <w:spacing w:val="4"/>
          <w:w w:val="127"/>
        </w:rPr>
        <w:t>h</w:t>
      </w:r>
      <w:r>
        <w:rPr>
          <w:spacing w:val="-8"/>
          <w:w w:val="127"/>
        </w:rPr>
        <w:t>a</w:t>
      </w:r>
      <w:r>
        <w:rPr>
          <w:w w:val="127"/>
        </w:rPr>
        <w:t>n</w:t>
      </w:r>
      <w:r>
        <w:rPr>
          <w:spacing w:val="-9"/>
          <w:w w:val="127"/>
        </w:rPr>
        <w:t xml:space="preserve"> </w:t>
      </w:r>
      <w:r>
        <w:rPr>
          <w:w w:val="132"/>
        </w:rPr>
        <w:t>ha</w:t>
      </w:r>
      <w:r>
        <w:rPr>
          <w:spacing w:val="-5"/>
          <w:w w:val="132"/>
        </w:rPr>
        <w:t>s</w:t>
      </w:r>
      <w:r>
        <w:rPr>
          <w:w w:val="99"/>
        </w:rPr>
        <w:t>il</w:t>
      </w:r>
      <w:r>
        <w:rPr>
          <w:spacing w:val="21"/>
        </w:rPr>
        <w:t xml:space="preserve"> </w:t>
      </w:r>
      <w:r>
        <w:rPr>
          <w:w w:val="130"/>
        </w:rPr>
        <w:t>p</w:t>
      </w:r>
      <w:r>
        <w:rPr>
          <w:spacing w:val="-5"/>
          <w:w w:val="130"/>
        </w:rPr>
        <w:t>e</w:t>
      </w:r>
      <w:r>
        <w:rPr>
          <w:w w:val="116"/>
        </w:rPr>
        <w:t>nila</w:t>
      </w:r>
      <w:r>
        <w:rPr>
          <w:spacing w:val="3"/>
          <w:w w:val="116"/>
        </w:rPr>
        <w:t>i</w:t>
      </w:r>
      <w:r>
        <w:rPr>
          <w:spacing w:val="-6"/>
          <w:w w:val="136"/>
        </w:rPr>
        <w:t>a</w:t>
      </w:r>
      <w:r>
        <w:rPr>
          <w:w w:val="133"/>
        </w:rPr>
        <w:t>n.</w:t>
      </w:r>
    </w:p>
    <w:p w:rsidR="003E7379" w:rsidRDefault="003E7379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2160"/>
        <w:gridCol w:w="1622"/>
        <w:gridCol w:w="3847"/>
      </w:tblGrid>
      <w:tr w:rsidR="003E7379">
        <w:trPr>
          <w:trHeight w:hRule="exact" w:val="54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3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51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3"/>
                <w:w w:val="126"/>
              </w:rPr>
              <w:t>u</w:t>
            </w:r>
            <w:r>
              <w:rPr>
                <w:w w:val="128"/>
              </w:rPr>
              <w:t>ru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329" w:right="295" w:firstLine="226"/>
            </w:pPr>
            <w:r>
              <w:rPr>
                <w:w w:val="109"/>
              </w:rPr>
              <w:t>M</w:t>
            </w:r>
            <w:r>
              <w:rPr>
                <w:spacing w:val="-3"/>
                <w:w w:val="109"/>
              </w:rPr>
              <w:t>a</w:t>
            </w:r>
            <w:r>
              <w:rPr>
                <w:w w:val="139"/>
              </w:rPr>
              <w:t xml:space="preserve">ta </w:t>
            </w:r>
            <w:r>
              <w:rPr>
                <w:w w:val="128"/>
              </w:rPr>
              <w:t>pelaj</w:t>
            </w:r>
            <w:r>
              <w:rPr>
                <w:spacing w:val="-3"/>
                <w:w w:val="128"/>
              </w:rPr>
              <w:t>a</w:t>
            </w:r>
            <w:r>
              <w:rPr>
                <w:w w:val="131"/>
              </w:rPr>
              <w:t>ran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1461" w:right="347" w:hanging="1075"/>
            </w:pPr>
            <w:r>
              <w:rPr>
                <w:w w:val="124"/>
              </w:rPr>
              <w:t>Bent</w:t>
            </w:r>
            <w:r>
              <w:rPr>
                <w:spacing w:val="-4"/>
                <w:w w:val="124"/>
              </w:rPr>
              <w:t>u</w:t>
            </w:r>
            <w:r>
              <w:rPr>
                <w:w w:val="124"/>
              </w:rPr>
              <w:t>k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spacing w:val="-5"/>
                <w:w w:val="124"/>
              </w:rPr>
              <w:t>b</w:t>
            </w:r>
            <w:r>
              <w:rPr>
                <w:w w:val="124"/>
              </w:rPr>
              <w:t>ukti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w w:val="124"/>
              </w:rPr>
              <w:t>p</w:t>
            </w:r>
            <w:r>
              <w:rPr>
                <w:spacing w:val="-6"/>
                <w:w w:val="124"/>
              </w:rPr>
              <w:t>e</w:t>
            </w:r>
            <w:r>
              <w:rPr>
                <w:w w:val="124"/>
              </w:rPr>
              <w:t>ngol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han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w w:val="132"/>
              </w:rPr>
              <w:t>ha</w:t>
            </w:r>
            <w:r>
              <w:rPr>
                <w:spacing w:val="-3"/>
                <w:w w:val="132"/>
              </w:rPr>
              <w:t>s</w:t>
            </w:r>
            <w:r>
              <w:rPr>
                <w:spacing w:val="-2"/>
                <w:w w:val="99"/>
              </w:rPr>
              <w:t>i</w:t>
            </w:r>
            <w:r>
              <w:rPr>
                <w:w w:val="99"/>
              </w:rPr>
              <w:t xml:space="preserve">l </w:t>
            </w:r>
            <w:r>
              <w:rPr>
                <w:w w:val="123"/>
              </w:rPr>
              <w:t>penil</w:t>
            </w:r>
            <w:r>
              <w:rPr>
                <w:spacing w:val="-5"/>
                <w:w w:val="123"/>
              </w:rPr>
              <w:t>a</w:t>
            </w:r>
            <w:r>
              <w:rPr>
                <w:w w:val="124"/>
              </w:rPr>
              <w:t>ian</w:t>
            </w:r>
          </w:p>
        </w:tc>
      </w:tr>
      <w:tr w:rsidR="003E7379">
        <w:trPr>
          <w:trHeight w:hRule="exact" w:val="29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8" w:right="213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8" w:right="213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8" w:right="213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8" w:right="213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8" w:right="213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8" w:right="213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8" w:right="213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8" w:right="213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33"/>
              <w:ind w:left="218" w:right="213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6"/>
            </w:pPr>
            <w:r>
              <w:rPr>
                <w:w w:val="128"/>
              </w:rPr>
              <w:t>10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86"/>
            </w:pPr>
            <w:r>
              <w:rPr>
                <w:w w:val="128"/>
              </w:rPr>
              <w:t>11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86"/>
            </w:pPr>
            <w:r>
              <w:rPr>
                <w:w w:val="128"/>
              </w:rPr>
              <w:t>12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86"/>
            </w:pPr>
            <w:r>
              <w:rPr>
                <w:w w:val="128"/>
              </w:rPr>
              <w:t>13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86"/>
            </w:pPr>
            <w:r>
              <w:rPr>
                <w:w w:val="128"/>
              </w:rPr>
              <w:t>14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86"/>
            </w:pPr>
            <w:r>
              <w:rPr>
                <w:w w:val="128"/>
              </w:rPr>
              <w:lastRenderedPageBreak/>
              <w:t>15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40" w:bottom="280" w:left="1320" w:header="0" w:footer="964" w:gutter="0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2160"/>
        <w:gridCol w:w="1622"/>
        <w:gridCol w:w="3847"/>
      </w:tblGrid>
      <w:tr w:rsidR="003E7379">
        <w:trPr>
          <w:trHeight w:hRule="exact" w:val="54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140" w:lineRule="exact"/>
              <w:rPr>
                <w:sz w:val="15"/>
                <w:szCs w:val="15"/>
              </w:rPr>
            </w:pPr>
          </w:p>
          <w:p w:rsidR="003E7379" w:rsidRDefault="008A6F80">
            <w:pPr>
              <w:ind w:left="51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3"/>
                <w:w w:val="126"/>
              </w:rPr>
              <w:t>u</w:t>
            </w:r>
            <w:r>
              <w:rPr>
                <w:w w:val="128"/>
              </w:rPr>
              <w:t>ru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329" w:right="295" w:firstLine="226"/>
            </w:pPr>
            <w:r>
              <w:rPr>
                <w:w w:val="109"/>
              </w:rPr>
              <w:t>M</w:t>
            </w:r>
            <w:r>
              <w:rPr>
                <w:spacing w:val="-3"/>
                <w:w w:val="109"/>
              </w:rPr>
              <w:t>a</w:t>
            </w:r>
            <w:r>
              <w:rPr>
                <w:w w:val="139"/>
              </w:rPr>
              <w:t xml:space="preserve">ta </w:t>
            </w:r>
            <w:r>
              <w:rPr>
                <w:w w:val="128"/>
              </w:rPr>
              <w:t>pelaj</w:t>
            </w:r>
            <w:r>
              <w:rPr>
                <w:spacing w:val="-3"/>
                <w:w w:val="128"/>
              </w:rPr>
              <w:t>a</w:t>
            </w:r>
            <w:r>
              <w:rPr>
                <w:w w:val="131"/>
              </w:rPr>
              <w:t>ran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33" w:line="255" w:lineRule="auto"/>
              <w:ind w:left="1461" w:right="346" w:hanging="1075"/>
            </w:pPr>
            <w:r>
              <w:rPr>
                <w:w w:val="124"/>
              </w:rPr>
              <w:t>Bent</w:t>
            </w:r>
            <w:r>
              <w:rPr>
                <w:spacing w:val="-4"/>
                <w:w w:val="124"/>
              </w:rPr>
              <w:t>u</w:t>
            </w:r>
            <w:r>
              <w:rPr>
                <w:w w:val="124"/>
              </w:rPr>
              <w:t>k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spacing w:val="-5"/>
                <w:w w:val="124"/>
              </w:rPr>
              <w:t>b</w:t>
            </w:r>
            <w:r>
              <w:rPr>
                <w:w w:val="124"/>
              </w:rPr>
              <w:t>ukti</w:t>
            </w:r>
            <w:r>
              <w:rPr>
                <w:spacing w:val="3"/>
                <w:w w:val="124"/>
              </w:rPr>
              <w:t xml:space="preserve"> </w:t>
            </w:r>
            <w:r>
              <w:rPr>
                <w:w w:val="124"/>
              </w:rPr>
              <w:t>p</w:t>
            </w:r>
            <w:r>
              <w:rPr>
                <w:spacing w:val="-6"/>
                <w:w w:val="124"/>
              </w:rPr>
              <w:t>e</w:t>
            </w:r>
            <w:r>
              <w:rPr>
                <w:w w:val="124"/>
              </w:rPr>
              <w:t>ngol</w:t>
            </w:r>
            <w:r>
              <w:rPr>
                <w:spacing w:val="-6"/>
                <w:w w:val="124"/>
              </w:rPr>
              <w:t>a</w:t>
            </w:r>
            <w:r>
              <w:rPr>
                <w:w w:val="124"/>
              </w:rPr>
              <w:t>han</w:t>
            </w:r>
            <w:r>
              <w:rPr>
                <w:spacing w:val="39"/>
                <w:w w:val="124"/>
              </w:rPr>
              <w:t xml:space="preserve"> </w:t>
            </w:r>
            <w:r>
              <w:rPr>
                <w:w w:val="132"/>
              </w:rPr>
              <w:t>ha</w:t>
            </w:r>
            <w:r>
              <w:rPr>
                <w:spacing w:val="-3"/>
                <w:w w:val="132"/>
              </w:rPr>
              <w:t>s</w:t>
            </w:r>
            <w:r>
              <w:rPr>
                <w:spacing w:val="-2"/>
                <w:w w:val="99"/>
              </w:rPr>
              <w:t>i</w:t>
            </w:r>
            <w:r>
              <w:rPr>
                <w:w w:val="99"/>
              </w:rPr>
              <w:t xml:space="preserve">l </w:t>
            </w:r>
            <w:r>
              <w:rPr>
                <w:w w:val="123"/>
              </w:rPr>
              <w:t>penil</w:t>
            </w:r>
            <w:r>
              <w:rPr>
                <w:spacing w:val="-5"/>
                <w:w w:val="123"/>
              </w:rPr>
              <w:t>a</w:t>
            </w:r>
            <w:r>
              <w:rPr>
                <w:w w:val="124"/>
              </w:rPr>
              <w:t>ian</w:t>
            </w:r>
          </w:p>
        </w:tc>
      </w:tr>
      <w:tr w:rsidR="003E7379">
        <w:trPr>
          <w:trHeight w:hRule="exact" w:val="28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42" w:line="220" w:lineRule="exact"/>
              <w:ind w:left="186"/>
            </w:pPr>
            <w:r>
              <w:rPr>
                <w:w w:val="128"/>
              </w:rPr>
              <w:t>16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86"/>
            </w:pPr>
            <w:r>
              <w:rPr>
                <w:w w:val="128"/>
              </w:rPr>
              <w:t>17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20" w:lineRule="exact"/>
              <w:ind w:left="186"/>
            </w:pPr>
            <w:r>
              <w:rPr>
                <w:w w:val="128"/>
              </w:rPr>
              <w:t>18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3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298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4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120"/>
      </w:pPr>
      <w:r>
        <w:rPr>
          <w:w w:val="126"/>
          <w:position w:val="-1"/>
        </w:rPr>
        <w:t>154.</w:t>
      </w:r>
      <w:r>
        <w:rPr>
          <w:spacing w:val="22"/>
          <w:w w:val="126"/>
          <w:position w:val="-1"/>
        </w:rPr>
        <w:t xml:space="preserve"> </w:t>
      </w:r>
      <w:r>
        <w:rPr>
          <w:spacing w:val="-4"/>
          <w:w w:val="126"/>
          <w:position w:val="-1"/>
        </w:rPr>
        <w:t>D</w:t>
      </w:r>
      <w:r>
        <w:rPr>
          <w:w w:val="126"/>
          <w:position w:val="-1"/>
        </w:rPr>
        <w:t>a</w:t>
      </w:r>
      <w:r>
        <w:rPr>
          <w:spacing w:val="-6"/>
          <w:w w:val="126"/>
          <w:position w:val="-1"/>
        </w:rPr>
        <w:t>f</w:t>
      </w:r>
      <w:r>
        <w:rPr>
          <w:w w:val="126"/>
          <w:position w:val="-1"/>
        </w:rPr>
        <w:t>tar</w:t>
      </w:r>
      <w:r>
        <w:rPr>
          <w:spacing w:val="-1"/>
          <w:w w:val="126"/>
          <w:position w:val="-1"/>
        </w:rPr>
        <w:t xml:space="preserve"> </w:t>
      </w:r>
      <w:r>
        <w:rPr>
          <w:spacing w:val="-4"/>
          <w:w w:val="126"/>
          <w:position w:val="-1"/>
        </w:rPr>
        <w:t>g</w:t>
      </w:r>
      <w:r>
        <w:rPr>
          <w:w w:val="126"/>
          <w:position w:val="-1"/>
        </w:rPr>
        <w:t>u</w:t>
      </w:r>
      <w:r>
        <w:rPr>
          <w:spacing w:val="-3"/>
          <w:w w:val="126"/>
          <w:position w:val="-1"/>
        </w:rPr>
        <w:t>r</w:t>
      </w:r>
      <w:r>
        <w:rPr>
          <w:w w:val="126"/>
          <w:position w:val="-1"/>
        </w:rPr>
        <w:t>u</w:t>
      </w:r>
      <w:r>
        <w:rPr>
          <w:spacing w:val="16"/>
          <w:w w:val="126"/>
          <w:position w:val="-1"/>
        </w:rPr>
        <w:t xml:space="preserve"> </w:t>
      </w:r>
      <w:r>
        <w:rPr>
          <w:w w:val="126"/>
          <w:position w:val="-1"/>
        </w:rPr>
        <w:t>y</w:t>
      </w:r>
      <w:r>
        <w:rPr>
          <w:spacing w:val="-6"/>
          <w:w w:val="126"/>
          <w:position w:val="-1"/>
        </w:rPr>
        <w:t>a</w:t>
      </w:r>
      <w:r>
        <w:rPr>
          <w:w w:val="126"/>
          <w:position w:val="-1"/>
        </w:rPr>
        <w:t>ng</w:t>
      </w:r>
      <w:r>
        <w:rPr>
          <w:spacing w:val="8"/>
          <w:w w:val="126"/>
          <w:position w:val="-1"/>
        </w:rPr>
        <w:t xml:space="preserve"> </w:t>
      </w:r>
      <w:r>
        <w:rPr>
          <w:w w:val="129"/>
          <w:position w:val="-1"/>
        </w:rPr>
        <w:t>m</w:t>
      </w:r>
      <w:r>
        <w:rPr>
          <w:spacing w:val="-4"/>
          <w:w w:val="129"/>
          <w:position w:val="-1"/>
        </w:rPr>
        <w:t>e</w:t>
      </w:r>
      <w:r>
        <w:rPr>
          <w:w w:val="129"/>
          <w:position w:val="-1"/>
        </w:rPr>
        <w:t>ngemb</w:t>
      </w:r>
      <w:r>
        <w:rPr>
          <w:spacing w:val="-5"/>
          <w:w w:val="129"/>
          <w:position w:val="-1"/>
        </w:rPr>
        <w:t>a</w:t>
      </w:r>
      <w:r>
        <w:rPr>
          <w:spacing w:val="-2"/>
          <w:w w:val="99"/>
          <w:position w:val="-1"/>
        </w:rPr>
        <w:t>l</w:t>
      </w:r>
      <w:r>
        <w:rPr>
          <w:w w:val="112"/>
          <w:position w:val="-1"/>
        </w:rPr>
        <w:t>i</w:t>
      </w:r>
      <w:r>
        <w:rPr>
          <w:spacing w:val="3"/>
          <w:w w:val="112"/>
          <w:position w:val="-1"/>
        </w:rPr>
        <w:t>k</w:t>
      </w:r>
      <w:r>
        <w:rPr>
          <w:w w:val="131"/>
          <w:position w:val="-1"/>
        </w:rPr>
        <w:t>an</w:t>
      </w:r>
      <w:r>
        <w:rPr>
          <w:spacing w:val="17"/>
          <w:position w:val="-1"/>
        </w:rPr>
        <w:t xml:space="preserve"> </w:t>
      </w:r>
      <w:r>
        <w:rPr>
          <w:spacing w:val="4"/>
          <w:w w:val="126"/>
          <w:position w:val="-1"/>
        </w:rPr>
        <w:t>h</w:t>
      </w:r>
      <w:r>
        <w:rPr>
          <w:spacing w:val="-8"/>
          <w:w w:val="126"/>
          <w:position w:val="-1"/>
        </w:rPr>
        <w:t>a</w:t>
      </w:r>
      <w:r>
        <w:rPr>
          <w:w w:val="126"/>
          <w:position w:val="-1"/>
        </w:rPr>
        <w:t>sil</w:t>
      </w:r>
      <w:r>
        <w:rPr>
          <w:spacing w:val="-4"/>
          <w:w w:val="126"/>
          <w:position w:val="-1"/>
        </w:rPr>
        <w:t xml:space="preserve"> </w:t>
      </w:r>
      <w:r>
        <w:rPr>
          <w:w w:val="126"/>
          <w:position w:val="-1"/>
        </w:rPr>
        <w:t>p</w:t>
      </w:r>
      <w:r>
        <w:rPr>
          <w:spacing w:val="-5"/>
          <w:w w:val="126"/>
          <w:position w:val="-1"/>
        </w:rPr>
        <w:t>ek</w:t>
      </w:r>
      <w:r>
        <w:rPr>
          <w:w w:val="126"/>
          <w:position w:val="-1"/>
        </w:rPr>
        <w:t>erj</w:t>
      </w:r>
      <w:r>
        <w:rPr>
          <w:spacing w:val="-4"/>
          <w:w w:val="126"/>
          <w:position w:val="-1"/>
        </w:rPr>
        <w:t>a</w:t>
      </w:r>
      <w:r>
        <w:rPr>
          <w:w w:val="126"/>
          <w:position w:val="-1"/>
        </w:rPr>
        <w:t>an</w:t>
      </w:r>
      <w:r>
        <w:rPr>
          <w:spacing w:val="39"/>
          <w:w w:val="126"/>
          <w:position w:val="-1"/>
        </w:rPr>
        <w:t xml:space="preserve"> </w:t>
      </w:r>
      <w:r>
        <w:rPr>
          <w:w w:val="126"/>
          <w:position w:val="-1"/>
        </w:rPr>
        <w:t>siswa.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2198"/>
        <w:gridCol w:w="2160"/>
        <w:gridCol w:w="1171"/>
        <w:gridCol w:w="1171"/>
        <w:gridCol w:w="987"/>
      </w:tblGrid>
      <w:tr w:rsidR="003E7379">
        <w:trPr>
          <w:trHeight w:hRule="exact" w:val="586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before="6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114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before="7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530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3"/>
                <w:w w:val="126"/>
              </w:rPr>
              <w:t>u</w:t>
            </w:r>
            <w:r>
              <w:rPr>
                <w:w w:val="128"/>
              </w:rPr>
              <w:t>ru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line="200" w:lineRule="exact"/>
            </w:pPr>
          </w:p>
          <w:p w:rsidR="003E7379" w:rsidRDefault="003E7379">
            <w:pPr>
              <w:spacing w:before="7" w:line="220" w:lineRule="exact"/>
              <w:rPr>
                <w:sz w:val="22"/>
                <w:szCs w:val="22"/>
              </w:rPr>
            </w:pPr>
          </w:p>
          <w:p w:rsidR="003E7379" w:rsidRDefault="008A6F80">
            <w:pPr>
              <w:ind w:left="319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4"/>
                <w:w w:val="130"/>
              </w:rPr>
              <w:t>e</w:t>
            </w:r>
            <w:r>
              <w:rPr>
                <w:w w:val="129"/>
              </w:rPr>
              <w:t>lajar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708" w:right="149" w:hanging="523"/>
            </w:pPr>
            <w:r>
              <w:rPr>
                <w:w w:val="125"/>
              </w:rPr>
              <w:t>Ju</w:t>
            </w:r>
            <w:r>
              <w:rPr>
                <w:spacing w:val="-4"/>
                <w:w w:val="125"/>
              </w:rPr>
              <w:t>m</w:t>
            </w:r>
            <w:r>
              <w:rPr>
                <w:w w:val="125"/>
              </w:rPr>
              <w:t>lah</w:t>
            </w:r>
            <w:r>
              <w:rPr>
                <w:spacing w:val="3"/>
                <w:w w:val="125"/>
              </w:rPr>
              <w:t xml:space="preserve"> </w:t>
            </w:r>
            <w:r>
              <w:rPr>
                <w:w w:val="125"/>
              </w:rPr>
              <w:t>h</w:t>
            </w:r>
            <w:r>
              <w:rPr>
                <w:spacing w:val="-6"/>
                <w:w w:val="125"/>
              </w:rPr>
              <w:t>a</w:t>
            </w:r>
            <w:r>
              <w:rPr>
                <w:w w:val="125"/>
              </w:rPr>
              <w:t>sil p</w:t>
            </w:r>
            <w:r>
              <w:rPr>
                <w:spacing w:val="-5"/>
                <w:w w:val="125"/>
              </w:rPr>
              <w:t>e</w:t>
            </w:r>
            <w:r>
              <w:rPr>
                <w:w w:val="125"/>
              </w:rPr>
              <w:t>kerj</w:t>
            </w:r>
            <w:r>
              <w:rPr>
                <w:spacing w:val="-2"/>
                <w:w w:val="125"/>
              </w:rPr>
              <w:t>a</w:t>
            </w:r>
            <w:r>
              <w:rPr>
                <w:w w:val="125"/>
              </w:rPr>
              <w:t>an</w:t>
            </w:r>
            <w:r>
              <w:rPr>
                <w:spacing w:val="43"/>
                <w:w w:val="125"/>
              </w:rPr>
              <w:t xml:space="preserve"> </w:t>
            </w:r>
            <w:r>
              <w:rPr>
                <w:spacing w:val="-3"/>
                <w:w w:val="135"/>
              </w:rPr>
              <w:t>s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w w:val="122"/>
              </w:rPr>
              <w:t xml:space="preserve">wa </w:t>
            </w:r>
            <w:r>
              <w:rPr>
                <w:w w:val="127"/>
              </w:rPr>
              <w:t>yang</w:t>
            </w:r>
            <w:r>
              <w:rPr>
                <w:spacing w:val="7"/>
                <w:w w:val="127"/>
              </w:rPr>
              <w:t xml:space="preserve"> </w:t>
            </w:r>
            <w:r>
              <w:rPr>
                <w:spacing w:val="-4"/>
                <w:w w:val="125"/>
              </w:rPr>
              <w:t>d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8"/>
              </w:rPr>
              <w:t>mb</w:t>
            </w:r>
            <w:r>
              <w:rPr>
                <w:spacing w:val="-6"/>
                <w:w w:val="128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5"/>
                <w:w w:val="99"/>
              </w:rPr>
              <w:t>i</w:t>
            </w:r>
            <w:r>
              <w:rPr>
                <w:w w:val="127"/>
              </w:rPr>
              <w:t>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504"/>
        </w:trPr>
        <w:tc>
          <w:tcPr>
            <w:tcW w:w="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268" w:right="26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385" w:right="386"/>
              <w:jc w:val="center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305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382"/>
            </w:pPr>
            <w:r>
              <w:rPr>
                <w:w w:val="105"/>
                <w:position w:val="-1"/>
              </w:rPr>
              <w:t>V</w:t>
            </w:r>
            <w:r>
              <w:rPr>
                <w:spacing w:val="3"/>
                <w:w w:val="105"/>
                <w:position w:val="-1"/>
              </w:rPr>
              <w:t>I</w:t>
            </w:r>
            <w:r>
              <w:rPr>
                <w:spacing w:val="-3"/>
                <w:w w:val="127"/>
                <w:position w:val="-1"/>
              </w:rPr>
              <w:t>I</w:t>
            </w:r>
            <w:r>
              <w:rPr>
                <w:w w:val="127"/>
                <w:position w:val="-1"/>
              </w:rPr>
              <w:t>I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172" w:right="179"/>
              <w:jc w:val="center"/>
            </w:pPr>
            <w:r>
              <w:rPr>
                <w:w w:val="119"/>
              </w:rPr>
              <w:t>Kelas</w:t>
            </w:r>
          </w:p>
          <w:p w:rsidR="003E7379" w:rsidRDefault="008A6F80">
            <w:pPr>
              <w:spacing w:before="14" w:line="220" w:lineRule="exact"/>
              <w:ind w:left="369" w:right="301"/>
              <w:jc w:val="center"/>
            </w:pPr>
            <w:r>
              <w:rPr>
                <w:spacing w:val="3"/>
                <w:w w:val="127"/>
                <w:position w:val="-1"/>
              </w:rPr>
              <w:t>I</w:t>
            </w:r>
            <w:r>
              <w:rPr>
                <w:w w:val="95"/>
                <w:position w:val="-1"/>
              </w:rPr>
              <w:t>X</w:t>
            </w:r>
          </w:p>
        </w:tc>
      </w:tr>
      <w:tr w:rsidR="003E7379">
        <w:trPr>
          <w:trHeight w:hRule="exact" w:val="34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90" w:right="18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0" w:right="18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0" w:right="18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0" w:right="18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0" w:right="185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90" w:right="185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0" w:right="185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0" w:right="185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90" w:right="185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57"/>
            </w:pPr>
            <w:r>
              <w:rPr>
                <w:w w:val="128"/>
              </w:rPr>
              <w:t>10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57"/>
            </w:pPr>
            <w:r>
              <w:rPr>
                <w:w w:val="128"/>
              </w:rPr>
              <w:t>11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57"/>
            </w:pPr>
            <w:r>
              <w:rPr>
                <w:w w:val="128"/>
              </w:rPr>
              <w:t>12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57"/>
            </w:pPr>
            <w:r>
              <w:rPr>
                <w:w w:val="128"/>
              </w:rPr>
              <w:t>13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57"/>
            </w:pPr>
            <w:r>
              <w:rPr>
                <w:w w:val="128"/>
              </w:rPr>
              <w:t>14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57"/>
            </w:pPr>
            <w:r>
              <w:rPr>
                <w:w w:val="128"/>
              </w:rPr>
              <w:t>15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57"/>
            </w:pPr>
            <w:r>
              <w:rPr>
                <w:w w:val="128"/>
              </w:rPr>
              <w:t>16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57"/>
            </w:pPr>
            <w:r>
              <w:rPr>
                <w:w w:val="128"/>
              </w:rPr>
              <w:t>17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57"/>
            </w:pPr>
            <w:r>
              <w:rPr>
                <w:w w:val="128"/>
              </w:rPr>
              <w:t>18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59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98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4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120"/>
      </w:pPr>
      <w:r>
        <w:rPr>
          <w:w w:val="127"/>
        </w:rPr>
        <w:t>155.</w:t>
      </w:r>
      <w:r>
        <w:rPr>
          <w:spacing w:val="18"/>
          <w:w w:val="127"/>
        </w:rPr>
        <w:t xml:space="preserve"> </w:t>
      </w:r>
      <w:r>
        <w:rPr>
          <w:spacing w:val="-4"/>
          <w:w w:val="127"/>
        </w:rPr>
        <w:t>D</w:t>
      </w:r>
      <w:r>
        <w:rPr>
          <w:w w:val="127"/>
        </w:rPr>
        <w:t>a</w:t>
      </w:r>
      <w:r>
        <w:rPr>
          <w:spacing w:val="-6"/>
          <w:w w:val="127"/>
        </w:rPr>
        <w:t>f</w:t>
      </w:r>
      <w:r>
        <w:rPr>
          <w:w w:val="127"/>
        </w:rPr>
        <w:t>tar</w:t>
      </w:r>
      <w:r>
        <w:rPr>
          <w:spacing w:val="-6"/>
          <w:w w:val="127"/>
        </w:rPr>
        <w:t xml:space="preserve"> </w:t>
      </w:r>
      <w:r>
        <w:rPr>
          <w:spacing w:val="-4"/>
          <w:w w:val="127"/>
        </w:rPr>
        <w:t>g</w:t>
      </w:r>
      <w:r>
        <w:rPr>
          <w:w w:val="127"/>
        </w:rPr>
        <w:t>u</w:t>
      </w:r>
      <w:r>
        <w:rPr>
          <w:spacing w:val="-3"/>
          <w:w w:val="127"/>
        </w:rPr>
        <w:t>r</w:t>
      </w:r>
      <w:r>
        <w:rPr>
          <w:w w:val="127"/>
        </w:rPr>
        <w:t>u</w:t>
      </w:r>
      <w:r>
        <w:rPr>
          <w:spacing w:val="11"/>
          <w:w w:val="127"/>
        </w:rPr>
        <w:t xml:space="preserve"> </w:t>
      </w:r>
      <w:r>
        <w:rPr>
          <w:w w:val="127"/>
        </w:rPr>
        <w:t>y</w:t>
      </w:r>
      <w:r>
        <w:rPr>
          <w:spacing w:val="-6"/>
          <w:w w:val="127"/>
        </w:rPr>
        <w:t>a</w:t>
      </w:r>
      <w:r>
        <w:rPr>
          <w:w w:val="127"/>
        </w:rPr>
        <w:t>ng</w:t>
      </w:r>
      <w:r>
        <w:rPr>
          <w:spacing w:val="4"/>
          <w:w w:val="127"/>
        </w:rPr>
        <w:t xml:space="preserve"> </w:t>
      </w:r>
      <w:r>
        <w:rPr>
          <w:w w:val="127"/>
        </w:rPr>
        <w:t>m</w:t>
      </w:r>
      <w:r>
        <w:rPr>
          <w:spacing w:val="-5"/>
          <w:w w:val="127"/>
        </w:rPr>
        <w:t>e</w:t>
      </w:r>
      <w:r>
        <w:rPr>
          <w:w w:val="127"/>
        </w:rPr>
        <w:t>lak</w:t>
      </w:r>
      <w:r>
        <w:rPr>
          <w:spacing w:val="3"/>
          <w:w w:val="127"/>
        </w:rPr>
        <w:t>s</w:t>
      </w:r>
      <w:r>
        <w:rPr>
          <w:spacing w:val="-8"/>
          <w:w w:val="127"/>
        </w:rPr>
        <w:t>a</w:t>
      </w:r>
      <w:r>
        <w:rPr>
          <w:w w:val="127"/>
        </w:rPr>
        <w:t>nak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24"/>
          <w:w w:val="127"/>
        </w:rPr>
        <w:t xml:space="preserve"> </w:t>
      </w:r>
      <w:r>
        <w:rPr>
          <w:w w:val="127"/>
        </w:rPr>
        <w:t>pr</w:t>
      </w:r>
      <w:r>
        <w:rPr>
          <w:spacing w:val="-4"/>
          <w:w w:val="127"/>
        </w:rPr>
        <w:t>o</w:t>
      </w:r>
      <w:r>
        <w:rPr>
          <w:w w:val="127"/>
        </w:rPr>
        <w:t>gr</w:t>
      </w:r>
      <w:r>
        <w:rPr>
          <w:spacing w:val="-8"/>
          <w:w w:val="127"/>
        </w:rPr>
        <w:t>a</w:t>
      </w:r>
      <w:r>
        <w:rPr>
          <w:w w:val="127"/>
        </w:rPr>
        <w:t>m</w:t>
      </w:r>
      <w:r>
        <w:rPr>
          <w:spacing w:val="11"/>
          <w:w w:val="127"/>
        </w:rPr>
        <w:t xml:space="preserve"> </w:t>
      </w:r>
      <w:r>
        <w:rPr>
          <w:spacing w:val="-5"/>
          <w:w w:val="127"/>
        </w:rPr>
        <w:t>p</w:t>
      </w:r>
      <w:r>
        <w:rPr>
          <w:w w:val="127"/>
        </w:rPr>
        <w:t>erbaik</w:t>
      </w:r>
      <w:r>
        <w:rPr>
          <w:spacing w:val="-6"/>
          <w:w w:val="127"/>
        </w:rPr>
        <w:t>a</w:t>
      </w:r>
      <w:r>
        <w:rPr>
          <w:w w:val="127"/>
        </w:rPr>
        <w:t>n</w:t>
      </w:r>
      <w:r>
        <w:rPr>
          <w:spacing w:val="11"/>
          <w:w w:val="127"/>
        </w:rPr>
        <w:t xml:space="preserve"> </w:t>
      </w:r>
      <w:r>
        <w:rPr>
          <w:w w:val="127"/>
        </w:rPr>
        <w:t>d</w:t>
      </w:r>
      <w:r>
        <w:rPr>
          <w:spacing w:val="-9"/>
          <w:w w:val="127"/>
        </w:rPr>
        <w:t>a</w:t>
      </w:r>
      <w:r>
        <w:rPr>
          <w:w w:val="127"/>
        </w:rPr>
        <w:t>n</w:t>
      </w:r>
      <w:r>
        <w:rPr>
          <w:spacing w:val="18"/>
          <w:w w:val="127"/>
        </w:rPr>
        <w:t xml:space="preserve"> </w:t>
      </w:r>
      <w:r>
        <w:rPr>
          <w:spacing w:val="-6"/>
          <w:w w:val="125"/>
        </w:rPr>
        <w:t>p</w:t>
      </w:r>
      <w:r>
        <w:rPr>
          <w:w w:val="131"/>
        </w:rPr>
        <w:t>eng</w:t>
      </w:r>
      <w:r>
        <w:rPr>
          <w:spacing w:val="-5"/>
          <w:w w:val="131"/>
        </w:rPr>
        <w:t>a</w:t>
      </w:r>
      <w:r>
        <w:rPr>
          <w:w w:val="131"/>
        </w:rPr>
        <w:t>yaan.</w:t>
      </w:r>
    </w:p>
    <w:p w:rsidR="003E7379" w:rsidRDefault="003E737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2160"/>
        <w:gridCol w:w="1622"/>
        <w:gridCol w:w="3847"/>
      </w:tblGrid>
      <w:tr w:rsidR="003E7379">
        <w:trPr>
          <w:trHeight w:hRule="exact" w:val="58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511"/>
            </w:pPr>
            <w:r>
              <w:rPr>
                <w:w w:val="123"/>
              </w:rPr>
              <w:t>N</w:t>
            </w:r>
            <w:r>
              <w:rPr>
                <w:spacing w:val="-4"/>
                <w:w w:val="123"/>
              </w:rPr>
              <w:t>a</w:t>
            </w:r>
            <w:r>
              <w:rPr>
                <w:w w:val="123"/>
              </w:rPr>
              <w:t>ma</w:t>
            </w:r>
            <w:r>
              <w:rPr>
                <w:spacing w:val="11"/>
                <w:w w:val="123"/>
              </w:rPr>
              <w:t xml:space="preserve"> </w:t>
            </w:r>
            <w:r>
              <w:rPr>
                <w:w w:val="126"/>
              </w:rPr>
              <w:t>g</w:t>
            </w:r>
            <w:r>
              <w:rPr>
                <w:spacing w:val="-3"/>
                <w:w w:val="126"/>
              </w:rPr>
              <w:t>u</w:t>
            </w:r>
            <w:r>
              <w:rPr>
                <w:w w:val="128"/>
              </w:rPr>
              <w:t>ru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329" w:right="295" w:firstLine="226"/>
            </w:pPr>
            <w:r>
              <w:rPr>
                <w:w w:val="109"/>
              </w:rPr>
              <w:t>M</w:t>
            </w:r>
            <w:r>
              <w:rPr>
                <w:spacing w:val="-3"/>
                <w:w w:val="109"/>
              </w:rPr>
              <w:t>a</w:t>
            </w:r>
            <w:r>
              <w:rPr>
                <w:w w:val="139"/>
              </w:rPr>
              <w:t xml:space="preserve">ta </w:t>
            </w:r>
            <w:r>
              <w:rPr>
                <w:w w:val="128"/>
              </w:rPr>
              <w:t>pelaj</w:t>
            </w:r>
            <w:r>
              <w:rPr>
                <w:spacing w:val="-3"/>
                <w:w w:val="128"/>
              </w:rPr>
              <w:t>a</w:t>
            </w:r>
            <w:r>
              <w:rPr>
                <w:w w:val="131"/>
              </w:rPr>
              <w:t>ran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564" w:right="72" w:hanging="451"/>
            </w:pPr>
            <w:r>
              <w:rPr>
                <w:w w:val="126"/>
              </w:rPr>
              <w:t>Keter</w:t>
            </w:r>
            <w:r>
              <w:rPr>
                <w:spacing w:val="-5"/>
                <w:w w:val="126"/>
              </w:rPr>
              <w:t>a</w:t>
            </w:r>
            <w:r>
              <w:rPr>
                <w:w w:val="126"/>
              </w:rPr>
              <w:t>ng</w:t>
            </w:r>
            <w:r>
              <w:rPr>
                <w:spacing w:val="-6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8"/>
                <w:w w:val="126"/>
              </w:rPr>
              <w:t xml:space="preserve"> </w:t>
            </w:r>
            <w:r>
              <w:rPr>
                <w:w w:val="126"/>
              </w:rPr>
              <w:t>pr</w:t>
            </w:r>
            <w:r>
              <w:rPr>
                <w:spacing w:val="-4"/>
                <w:w w:val="126"/>
              </w:rPr>
              <w:t>o</w:t>
            </w:r>
            <w:r>
              <w:rPr>
                <w:w w:val="126"/>
              </w:rPr>
              <w:t>gr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m</w:t>
            </w:r>
            <w:r>
              <w:rPr>
                <w:spacing w:val="18"/>
                <w:w w:val="126"/>
              </w:rPr>
              <w:t xml:space="preserve"> </w:t>
            </w:r>
            <w:r>
              <w:rPr>
                <w:w w:val="126"/>
              </w:rPr>
              <w:t>perb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i</w:t>
            </w:r>
            <w:r>
              <w:rPr>
                <w:spacing w:val="4"/>
                <w:w w:val="126"/>
              </w:rPr>
              <w:t>k</w:t>
            </w:r>
            <w:r>
              <w:rPr>
                <w:spacing w:val="-8"/>
                <w:w w:val="126"/>
              </w:rPr>
              <w:t>a</w:t>
            </w:r>
            <w:r>
              <w:rPr>
                <w:w w:val="126"/>
              </w:rPr>
              <w:t>n</w:t>
            </w:r>
            <w:r>
              <w:rPr>
                <w:spacing w:val="19"/>
                <w:w w:val="126"/>
              </w:rPr>
              <w:t xml:space="preserve"> </w:t>
            </w:r>
            <w:r>
              <w:rPr>
                <w:w w:val="130"/>
              </w:rPr>
              <w:t>d</w:t>
            </w:r>
            <w:r>
              <w:rPr>
                <w:spacing w:val="-7"/>
                <w:w w:val="130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28"/>
              </w:rPr>
              <w:t>pengaya</w:t>
            </w:r>
            <w:r>
              <w:rPr>
                <w:spacing w:val="-9"/>
                <w:w w:val="128"/>
              </w:rPr>
              <w:t>a</w:t>
            </w:r>
            <w:r>
              <w:rPr>
                <w:w w:val="128"/>
              </w:rPr>
              <w:t>n</w:t>
            </w:r>
            <w:r>
              <w:rPr>
                <w:spacing w:val="23"/>
                <w:w w:val="128"/>
              </w:rPr>
              <w:t xml:space="preserve"> </w:t>
            </w:r>
            <w:r>
              <w:rPr>
                <w:w w:val="128"/>
              </w:rPr>
              <w:t>yang</w:t>
            </w:r>
            <w:r>
              <w:rPr>
                <w:spacing w:val="-3"/>
                <w:w w:val="128"/>
              </w:rPr>
              <w:t xml:space="preserve"> </w:t>
            </w:r>
            <w:r>
              <w:rPr>
                <w:w w:val="119"/>
              </w:rPr>
              <w:t>dila</w:t>
            </w:r>
            <w:r>
              <w:rPr>
                <w:spacing w:val="-5"/>
                <w:w w:val="119"/>
              </w:rPr>
              <w:t>k</w:t>
            </w:r>
            <w:r>
              <w:rPr>
                <w:w w:val="123"/>
              </w:rPr>
              <w:t>u</w:t>
            </w:r>
            <w:r>
              <w:rPr>
                <w:spacing w:val="3"/>
                <w:w w:val="123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4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60" w:bottom="280" w:left="1320" w:header="0" w:footer="964" w:gutter="0"/>
          <w:cols w:space="720"/>
        </w:sectPr>
      </w:pPr>
    </w:p>
    <w:p w:rsidR="003E7379" w:rsidRDefault="003E7379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2160"/>
        <w:gridCol w:w="1622"/>
        <w:gridCol w:w="3847"/>
      </w:tblGrid>
      <w:tr w:rsidR="003E7379">
        <w:trPr>
          <w:trHeight w:hRule="exact" w:val="34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6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8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6"/>
            </w:pPr>
            <w:r>
              <w:rPr>
                <w:w w:val="128"/>
              </w:rPr>
              <w:t>10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6"/>
            </w:pPr>
            <w:r>
              <w:rPr>
                <w:w w:val="128"/>
              </w:rPr>
              <w:t>11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86"/>
            </w:pPr>
            <w:r>
              <w:rPr>
                <w:w w:val="128"/>
              </w:rPr>
              <w:t>12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86"/>
            </w:pPr>
            <w:r>
              <w:rPr>
                <w:w w:val="128"/>
              </w:rPr>
              <w:t>13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86"/>
            </w:pPr>
            <w:r>
              <w:rPr>
                <w:w w:val="128"/>
              </w:rPr>
              <w:t>14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86"/>
            </w:pPr>
            <w:r>
              <w:rPr>
                <w:w w:val="128"/>
              </w:rPr>
              <w:t>15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86"/>
            </w:pPr>
            <w:r>
              <w:rPr>
                <w:w w:val="128"/>
              </w:rPr>
              <w:t>16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86"/>
            </w:pPr>
            <w:r>
              <w:rPr>
                <w:w w:val="128"/>
              </w:rPr>
              <w:t>17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186"/>
            </w:pPr>
            <w:r>
              <w:rPr>
                <w:w w:val="128"/>
              </w:rPr>
              <w:t>18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84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 w:line="255" w:lineRule="auto"/>
        <w:ind w:left="662" w:right="1167" w:hanging="542"/>
      </w:pPr>
      <w:r>
        <w:rPr>
          <w:w w:val="127"/>
        </w:rPr>
        <w:t>156.</w:t>
      </w:r>
      <w:r>
        <w:rPr>
          <w:spacing w:val="18"/>
          <w:w w:val="127"/>
        </w:rPr>
        <w:t xml:space="preserve"> </w:t>
      </w:r>
      <w:r>
        <w:rPr>
          <w:spacing w:val="-4"/>
          <w:w w:val="127"/>
        </w:rPr>
        <w:t>P</w:t>
      </w:r>
      <w:r>
        <w:rPr>
          <w:w w:val="127"/>
        </w:rPr>
        <w:t>elapor</w:t>
      </w:r>
      <w:r>
        <w:rPr>
          <w:spacing w:val="-10"/>
          <w:w w:val="127"/>
        </w:rPr>
        <w:t>a</w:t>
      </w:r>
      <w:r>
        <w:rPr>
          <w:w w:val="127"/>
        </w:rPr>
        <w:t>n</w:t>
      </w:r>
      <w:r>
        <w:rPr>
          <w:spacing w:val="-10"/>
          <w:w w:val="127"/>
        </w:rPr>
        <w:t xml:space="preserve"> </w:t>
      </w:r>
      <w:r>
        <w:rPr>
          <w:w w:val="132"/>
        </w:rPr>
        <w:t>ha</w:t>
      </w:r>
      <w:r>
        <w:rPr>
          <w:spacing w:val="-5"/>
          <w:w w:val="132"/>
        </w:rPr>
        <w:t>s</w:t>
      </w:r>
      <w:r>
        <w:rPr>
          <w:w w:val="99"/>
        </w:rPr>
        <w:t>il</w:t>
      </w:r>
      <w:r>
        <w:rPr>
          <w:spacing w:val="21"/>
        </w:rPr>
        <w:t xml:space="preserve"> </w:t>
      </w:r>
      <w:r>
        <w:rPr>
          <w:w w:val="128"/>
        </w:rPr>
        <w:t>p</w:t>
      </w:r>
      <w:r>
        <w:rPr>
          <w:spacing w:val="-6"/>
          <w:w w:val="128"/>
        </w:rPr>
        <w:t>e</w:t>
      </w:r>
      <w:r>
        <w:rPr>
          <w:w w:val="128"/>
        </w:rPr>
        <w:t>nila</w:t>
      </w:r>
      <w:r>
        <w:rPr>
          <w:spacing w:val="4"/>
          <w:w w:val="128"/>
        </w:rPr>
        <w:t>i</w:t>
      </w:r>
      <w:r>
        <w:rPr>
          <w:spacing w:val="-8"/>
          <w:w w:val="128"/>
        </w:rPr>
        <w:t>a</w:t>
      </w:r>
      <w:r>
        <w:rPr>
          <w:w w:val="128"/>
        </w:rPr>
        <w:t>n</w:t>
      </w:r>
      <w:r>
        <w:rPr>
          <w:spacing w:val="-23"/>
          <w:w w:val="128"/>
        </w:rPr>
        <w:t xml:space="preserve"> </w:t>
      </w:r>
      <w:r>
        <w:rPr>
          <w:w w:val="128"/>
        </w:rPr>
        <w:t>mata</w:t>
      </w:r>
      <w:r>
        <w:rPr>
          <w:spacing w:val="20"/>
          <w:w w:val="128"/>
        </w:rPr>
        <w:t xml:space="preserve"> </w:t>
      </w:r>
      <w:r>
        <w:rPr>
          <w:w w:val="128"/>
        </w:rPr>
        <w:t>pe</w:t>
      </w:r>
      <w:r>
        <w:rPr>
          <w:spacing w:val="3"/>
          <w:w w:val="128"/>
        </w:rPr>
        <w:t>l</w:t>
      </w:r>
      <w:r>
        <w:rPr>
          <w:w w:val="128"/>
        </w:rPr>
        <w:t>a</w:t>
      </w:r>
      <w:r>
        <w:rPr>
          <w:spacing w:val="-4"/>
          <w:w w:val="128"/>
        </w:rPr>
        <w:t>j</w:t>
      </w:r>
      <w:r>
        <w:rPr>
          <w:w w:val="128"/>
        </w:rPr>
        <w:t>ar</w:t>
      </w:r>
      <w:r>
        <w:rPr>
          <w:spacing w:val="-9"/>
          <w:w w:val="128"/>
        </w:rPr>
        <w:t>a</w:t>
      </w:r>
      <w:r>
        <w:rPr>
          <w:w w:val="128"/>
        </w:rPr>
        <w:t>n</w:t>
      </w:r>
      <w:r>
        <w:rPr>
          <w:spacing w:val="19"/>
          <w:w w:val="128"/>
        </w:rPr>
        <w:t xml:space="preserve"> </w:t>
      </w:r>
      <w:r>
        <w:rPr>
          <w:spacing w:val="-8"/>
          <w:w w:val="128"/>
        </w:rPr>
        <w:t>p</w:t>
      </w:r>
      <w:r>
        <w:rPr>
          <w:w w:val="128"/>
        </w:rPr>
        <w:t>ada</w:t>
      </w:r>
      <w:r>
        <w:rPr>
          <w:spacing w:val="14"/>
          <w:w w:val="128"/>
        </w:rPr>
        <w:t xml:space="preserve"> </w:t>
      </w:r>
      <w:r>
        <w:rPr>
          <w:w w:val="128"/>
        </w:rPr>
        <w:t>akhir</w:t>
      </w:r>
      <w:r>
        <w:rPr>
          <w:spacing w:val="-12"/>
          <w:w w:val="128"/>
        </w:rPr>
        <w:t xml:space="preserve"> </w:t>
      </w:r>
      <w:r>
        <w:rPr>
          <w:w w:val="128"/>
        </w:rPr>
        <w:t>se</w:t>
      </w:r>
      <w:r>
        <w:rPr>
          <w:spacing w:val="-5"/>
          <w:w w:val="128"/>
        </w:rPr>
        <w:t>m</w:t>
      </w:r>
      <w:r>
        <w:rPr>
          <w:w w:val="128"/>
        </w:rPr>
        <w:t>ester</w:t>
      </w:r>
      <w:r>
        <w:rPr>
          <w:spacing w:val="41"/>
          <w:w w:val="128"/>
        </w:rPr>
        <w:t xml:space="preserve"> </w:t>
      </w:r>
      <w:r>
        <w:rPr>
          <w:spacing w:val="-8"/>
          <w:w w:val="128"/>
        </w:rPr>
        <w:t>(</w:t>
      </w:r>
      <w:r>
        <w:rPr>
          <w:w w:val="128"/>
        </w:rPr>
        <w:t>yang</w:t>
      </w:r>
      <w:r>
        <w:rPr>
          <w:spacing w:val="7"/>
          <w:w w:val="128"/>
        </w:rPr>
        <w:t xml:space="preserve"> </w:t>
      </w:r>
      <w:r>
        <w:rPr>
          <w:w w:val="130"/>
        </w:rPr>
        <w:t>ba</w:t>
      </w:r>
      <w:r>
        <w:rPr>
          <w:spacing w:val="-5"/>
          <w:w w:val="130"/>
        </w:rPr>
        <w:t>r</w:t>
      </w:r>
      <w:r>
        <w:rPr>
          <w:w w:val="127"/>
        </w:rPr>
        <w:t xml:space="preserve">u </w:t>
      </w:r>
      <w:r>
        <w:rPr>
          <w:w w:val="126"/>
        </w:rPr>
        <w:t>se</w:t>
      </w:r>
      <w:r>
        <w:rPr>
          <w:spacing w:val="3"/>
          <w:w w:val="126"/>
        </w:rPr>
        <w:t>l</w:t>
      </w:r>
      <w:r>
        <w:rPr>
          <w:spacing w:val="-5"/>
          <w:w w:val="135"/>
        </w:rPr>
        <w:t>e</w:t>
      </w:r>
      <w:r>
        <w:rPr>
          <w:w w:val="131"/>
        </w:rPr>
        <w:t>sai).</w:t>
      </w:r>
    </w:p>
    <w:p w:rsidR="003E7379" w:rsidRDefault="003E7379">
      <w:pPr>
        <w:spacing w:before="15" w:line="200" w:lineRule="exact"/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5314"/>
        <w:gridCol w:w="2335"/>
      </w:tblGrid>
      <w:tr w:rsidR="003E7379">
        <w:trPr>
          <w:trHeight w:hRule="exact" w:val="34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4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5" w:right="2192"/>
              <w:jc w:val="center"/>
            </w:pPr>
            <w:r>
              <w:rPr>
                <w:w w:val="122"/>
              </w:rPr>
              <w:t>Kateg</w:t>
            </w:r>
            <w:r>
              <w:rPr>
                <w:spacing w:val="-3"/>
                <w:w w:val="122"/>
              </w:rPr>
              <w:t>o</w:t>
            </w:r>
            <w:r>
              <w:rPr>
                <w:w w:val="115"/>
              </w:rPr>
              <w:t>ri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759" w:right="769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</w:tr>
      <w:tr w:rsidR="003E7379">
        <w:trPr>
          <w:trHeight w:hRule="exact" w:val="33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9" w:right="204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5"/>
              </w:rPr>
              <w:t>Guru</w:t>
            </w:r>
            <w:r>
              <w:rPr>
                <w:spacing w:val="-11"/>
                <w:w w:val="125"/>
              </w:rPr>
              <w:t xml:space="preserve"> </w:t>
            </w:r>
            <w:r>
              <w:rPr>
                <w:w w:val="125"/>
              </w:rPr>
              <w:t>y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ng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w w:val="125"/>
              </w:rPr>
              <w:t>sudah</w:t>
            </w:r>
            <w:r>
              <w:rPr>
                <w:spacing w:val="27"/>
                <w:w w:val="125"/>
              </w:rPr>
              <w:t xml:space="preserve"> </w:t>
            </w:r>
            <w:r>
              <w:rPr>
                <w:spacing w:val="-3"/>
                <w:w w:val="126"/>
              </w:rPr>
              <w:t>m</w:t>
            </w:r>
            <w:r>
              <w:rPr>
                <w:w w:val="126"/>
              </w:rPr>
              <w:t>elapork</w:t>
            </w:r>
            <w:r>
              <w:rPr>
                <w:spacing w:val="-7"/>
                <w:w w:val="12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9" w:right="204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3"/>
              </w:rPr>
              <w:t>Guru</w:t>
            </w:r>
            <w:r>
              <w:rPr>
                <w:spacing w:val="-2"/>
                <w:w w:val="123"/>
              </w:rPr>
              <w:t xml:space="preserve"> </w:t>
            </w:r>
            <w:r>
              <w:rPr>
                <w:w w:val="123"/>
              </w:rPr>
              <w:t>y</w:t>
            </w:r>
            <w:r>
              <w:rPr>
                <w:spacing w:val="-5"/>
                <w:w w:val="123"/>
              </w:rPr>
              <w:t>a</w:t>
            </w:r>
            <w:r>
              <w:rPr>
                <w:w w:val="123"/>
              </w:rPr>
              <w:t>ng</w:t>
            </w:r>
            <w:r>
              <w:rPr>
                <w:spacing w:val="24"/>
                <w:w w:val="123"/>
              </w:rPr>
              <w:t xml:space="preserve"> </w:t>
            </w:r>
            <w:r>
              <w:rPr>
                <w:w w:val="123"/>
              </w:rPr>
              <w:t>b</w:t>
            </w:r>
            <w:r>
              <w:rPr>
                <w:spacing w:val="-5"/>
                <w:w w:val="123"/>
              </w:rPr>
              <w:t>e</w:t>
            </w:r>
            <w:r>
              <w:rPr>
                <w:w w:val="123"/>
              </w:rPr>
              <w:t>lum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w w:val="124"/>
              </w:rPr>
              <w:t>me</w:t>
            </w:r>
            <w:r>
              <w:rPr>
                <w:spacing w:val="3"/>
                <w:w w:val="124"/>
              </w:rPr>
              <w:t>l</w:t>
            </w:r>
            <w:r>
              <w:rPr>
                <w:w w:val="127"/>
              </w:rPr>
              <w:t>ap</w:t>
            </w:r>
            <w:r>
              <w:rPr>
                <w:spacing w:val="-4"/>
                <w:w w:val="127"/>
              </w:rPr>
              <w:t>o</w:t>
            </w:r>
            <w:r>
              <w:rPr>
                <w:spacing w:val="-4"/>
                <w:w w:val="129"/>
              </w:rPr>
              <w:t>r</w:t>
            </w:r>
            <w:r>
              <w:rPr>
                <w:w w:val="127"/>
              </w:rPr>
              <w:t>kan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6"/>
        </w:trPr>
        <w:tc>
          <w:tcPr>
            <w:tcW w:w="5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566" w:right="2572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120"/>
      </w:pPr>
      <w:r>
        <w:rPr>
          <w:w w:val="127"/>
        </w:rPr>
        <w:t>157.</w:t>
      </w:r>
      <w:r>
        <w:rPr>
          <w:spacing w:val="18"/>
          <w:w w:val="127"/>
        </w:rPr>
        <w:t xml:space="preserve"> </w:t>
      </w:r>
      <w:r>
        <w:rPr>
          <w:spacing w:val="-4"/>
          <w:w w:val="127"/>
        </w:rPr>
        <w:t>P</w:t>
      </w:r>
      <w:r>
        <w:rPr>
          <w:w w:val="127"/>
        </w:rPr>
        <w:t>elapor</w:t>
      </w:r>
      <w:r>
        <w:rPr>
          <w:spacing w:val="-10"/>
          <w:w w:val="127"/>
        </w:rPr>
        <w:t>a</w:t>
      </w:r>
      <w:r>
        <w:rPr>
          <w:w w:val="127"/>
        </w:rPr>
        <w:t>n</w:t>
      </w:r>
      <w:r>
        <w:rPr>
          <w:spacing w:val="-10"/>
          <w:w w:val="127"/>
        </w:rPr>
        <w:t xml:space="preserve"> </w:t>
      </w:r>
      <w:r>
        <w:rPr>
          <w:w w:val="132"/>
        </w:rPr>
        <w:t>ha</w:t>
      </w:r>
      <w:r>
        <w:rPr>
          <w:spacing w:val="-5"/>
          <w:w w:val="132"/>
        </w:rPr>
        <w:t>s</w:t>
      </w:r>
      <w:r>
        <w:rPr>
          <w:w w:val="99"/>
        </w:rPr>
        <w:t>il</w:t>
      </w:r>
      <w:r>
        <w:rPr>
          <w:spacing w:val="21"/>
        </w:rPr>
        <w:t xml:space="preserve"> </w:t>
      </w:r>
      <w:r>
        <w:rPr>
          <w:w w:val="125"/>
        </w:rPr>
        <w:t>p</w:t>
      </w:r>
      <w:r>
        <w:rPr>
          <w:spacing w:val="-6"/>
          <w:w w:val="125"/>
        </w:rPr>
        <w:t>e</w:t>
      </w:r>
      <w:r>
        <w:rPr>
          <w:w w:val="125"/>
        </w:rPr>
        <w:t>nila</w:t>
      </w:r>
      <w:r>
        <w:rPr>
          <w:spacing w:val="4"/>
          <w:w w:val="125"/>
        </w:rPr>
        <w:t>i</w:t>
      </w:r>
      <w:r>
        <w:rPr>
          <w:spacing w:val="-7"/>
          <w:w w:val="125"/>
        </w:rPr>
        <w:t>a</w:t>
      </w:r>
      <w:r>
        <w:rPr>
          <w:w w:val="125"/>
        </w:rPr>
        <w:t>n</w:t>
      </w:r>
      <w:r>
        <w:rPr>
          <w:spacing w:val="3"/>
          <w:w w:val="125"/>
        </w:rPr>
        <w:t xml:space="preserve"> </w:t>
      </w:r>
      <w:r>
        <w:rPr>
          <w:spacing w:val="-7"/>
          <w:w w:val="125"/>
        </w:rPr>
        <w:t>a</w:t>
      </w:r>
      <w:r>
        <w:rPr>
          <w:w w:val="125"/>
        </w:rPr>
        <w:t>khlak</w:t>
      </w:r>
      <w:r>
        <w:rPr>
          <w:spacing w:val="2"/>
          <w:w w:val="125"/>
        </w:rPr>
        <w:t xml:space="preserve"> </w:t>
      </w:r>
      <w:r>
        <w:rPr>
          <w:w w:val="125"/>
        </w:rPr>
        <w:t>sis</w:t>
      </w:r>
      <w:r>
        <w:rPr>
          <w:spacing w:val="-4"/>
          <w:w w:val="125"/>
        </w:rPr>
        <w:t>w</w:t>
      </w:r>
      <w:r>
        <w:rPr>
          <w:w w:val="125"/>
        </w:rPr>
        <w:t>a</w:t>
      </w:r>
      <w:r>
        <w:rPr>
          <w:spacing w:val="5"/>
          <w:w w:val="125"/>
        </w:rPr>
        <w:t xml:space="preserve"> </w:t>
      </w:r>
      <w:r>
        <w:rPr>
          <w:w w:val="125"/>
        </w:rPr>
        <w:t>dan</w:t>
      </w:r>
      <w:r>
        <w:rPr>
          <w:spacing w:val="11"/>
          <w:w w:val="125"/>
        </w:rPr>
        <w:t xml:space="preserve"> </w:t>
      </w:r>
      <w:r>
        <w:rPr>
          <w:w w:val="125"/>
        </w:rPr>
        <w:t>kepriba</w:t>
      </w:r>
      <w:r>
        <w:rPr>
          <w:spacing w:val="-6"/>
          <w:w w:val="125"/>
        </w:rPr>
        <w:t>d</w:t>
      </w:r>
      <w:r>
        <w:rPr>
          <w:w w:val="125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n</w:t>
      </w:r>
      <w:r>
        <w:rPr>
          <w:spacing w:val="11"/>
          <w:w w:val="125"/>
        </w:rPr>
        <w:t xml:space="preserve"> </w:t>
      </w:r>
      <w:r>
        <w:rPr>
          <w:w w:val="125"/>
        </w:rPr>
        <w:t>pa</w:t>
      </w:r>
      <w:r>
        <w:rPr>
          <w:spacing w:val="-4"/>
          <w:w w:val="125"/>
        </w:rPr>
        <w:t>d</w:t>
      </w:r>
      <w:r>
        <w:rPr>
          <w:w w:val="125"/>
        </w:rPr>
        <w:t>a</w:t>
      </w:r>
      <w:r>
        <w:rPr>
          <w:spacing w:val="31"/>
          <w:w w:val="125"/>
        </w:rPr>
        <w:t xml:space="preserve"> </w:t>
      </w:r>
      <w:r>
        <w:rPr>
          <w:spacing w:val="-7"/>
          <w:w w:val="125"/>
        </w:rPr>
        <w:t>a</w:t>
      </w:r>
      <w:r>
        <w:rPr>
          <w:w w:val="125"/>
        </w:rPr>
        <w:t>khir</w:t>
      </w:r>
      <w:r>
        <w:rPr>
          <w:spacing w:val="1"/>
          <w:w w:val="125"/>
        </w:rPr>
        <w:t xml:space="preserve"> </w:t>
      </w:r>
      <w:r>
        <w:rPr>
          <w:w w:val="130"/>
        </w:rPr>
        <w:t>se</w:t>
      </w:r>
      <w:r>
        <w:rPr>
          <w:spacing w:val="-4"/>
          <w:w w:val="130"/>
        </w:rPr>
        <w:t>m</w:t>
      </w:r>
      <w:r>
        <w:rPr>
          <w:w w:val="135"/>
        </w:rPr>
        <w:t>ester</w:t>
      </w:r>
    </w:p>
    <w:p w:rsidR="003E7379" w:rsidRDefault="008A6F80">
      <w:pPr>
        <w:spacing w:before="14" w:line="220" w:lineRule="exact"/>
        <w:ind w:left="662"/>
      </w:pPr>
      <w:r>
        <w:rPr>
          <w:w w:val="129"/>
          <w:position w:val="-1"/>
        </w:rPr>
        <w:t>(yang</w:t>
      </w:r>
      <w:r>
        <w:rPr>
          <w:spacing w:val="2"/>
          <w:w w:val="129"/>
          <w:position w:val="-1"/>
        </w:rPr>
        <w:t xml:space="preserve"> </w:t>
      </w:r>
      <w:r>
        <w:rPr>
          <w:w w:val="129"/>
          <w:position w:val="-1"/>
        </w:rPr>
        <w:t>b</w:t>
      </w:r>
      <w:r>
        <w:rPr>
          <w:spacing w:val="-6"/>
          <w:w w:val="129"/>
          <w:position w:val="-1"/>
        </w:rPr>
        <w:t>a</w:t>
      </w:r>
      <w:r>
        <w:rPr>
          <w:w w:val="129"/>
          <w:position w:val="-1"/>
        </w:rPr>
        <w:t>ru</w:t>
      </w:r>
      <w:r>
        <w:rPr>
          <w:spacing w:val="5"/>
          <w:w w:val="129"/>
          <w:position w:val="-1"/>
        </w:rPr>
        <w:t xml:space="preserve"> </w:t>
      </w:r>
      <w:r>
        <w:rPr>
          <w:w w:val="129"/>
          <w:position w:val="-1"/>
        </w:rPr>
        <w:t>s</w:t>
      </w:r>
      <w:r>
        <w:rPr>
          <w:spacing w:val="-4"/>
          <w:w w:val="129"/>
          <w:position w:val="-1"/>
        </w:rPr>
        <w:t>e</w:t>
      </w:r>
      <w:r>
        <w:rPr>
          <w:w w:val="129"/>
          <w:position w:val="-1"/>
        </w:rPr>
        <w:t>le</w:t>
      </w:r>
      <w:r>
        <w:rPr>
          <w:spacing w:val="4"/>
          <w:w w:val="129"/>
          <w:position w:val="-1"/>
        </w:rPr>
        <w:t>s</w:t>
      </w:r>
      <w:r>
        <w:rPr>
          <w:spacing w:val="-8"/>
          <w:w w:val="129"/>
          <w:position w:val="-1"/>
        </w:rPr>
        <w:t>a</w:t>
      </w:r>
      <w:r>
        <w:rPr>
          <w:w w:val="129"/>
          <w:position w:val="-1"/>
        </w:rPr>
        <w:t>i),</w:t>
      </w:r>
      <w:r>
        <w:rPr>
          <w:spacing w:val="14"/>
          <w:w w:val="129"/>
          <w:position w:val="-1"/>
        </w:rPr>
        <w:t xml:space="preserve"> </w:t>
      </w:r>
      <w:r>
        <w:rPr>
          <w:w w:val="130"/>
          <w:position w:val="-1"/>
        </w:rPr>
        <w:t>da</w:t>
      </w:r>
      <w:r>
        <w:rPr>
          <w:spacing w:val="-5"/>
          <w:w w:val="130"/>
          <w:position w:val="-1"/>
        </w:rPr>
        <w:t>r</w:t>
      </w:r>
      <w:r>
        <w:rPr>
          <w:w w:val="99"/>
          <w:position w:val="-1"/>
        </w:rPr>
        <w:t>i</w:t>
      </w:r>
      <w:r>
        <w:rPr>
          <w:spacing w:val="24"/>
          <w:position w:val="-1"/>
        </w:rPr>
        <w:t xml:space="preserve"> </w:t>
      </w:r>
      <w:r>
        <w:rPr>
          <w:spacing w:val="-8"/>
          <w:w w:val="127"/>
          <w:position w:val="-1"/>
        </w:rPr>
        <w:t>g</w:t>
      </w:r>
      <w:r>
        <w:rPr>
          <w:w w:val="127"/>
          <w:position w:val="-1"/>
        </w:rPr>
        <w:t>u</w:t>
      </w:r>
      <w:r>
        <w:rPr>
          <w:spacing w:val="-3"/>
          <w:w w:val="127"/>
          <w:position w:val="-1"/>
        </w:rPr>
        <w:t>r</w:t>
      </w:r>
      <w:r>
        <w:rPr>
          <w:w w:val="127"/>
          <w:position w:val="-1"/>
        </w:rPr>
        <w:t>u</w:t>
      </w:r>
      <w:r>
        <w:rPr>
          <w:spacing w:val="12"/>
          <w:w w:val="127"/>
          <w:position w:val="-1"/>
        </w:rPr>
        <w:t xml:space="preserve"> </w:t>
      </w:r>
      <w:r>
        <w:rPr>
          <w:spacing w:val="-6"/>
          <w:position w:val="-1"/>
        </w:rPr>
        <w:t>d</w:t>
      </w:r>
      <w:r>
        <w:rPr>
          <w:position w:val="-1"/>
        </w:rPr>
        <w:t>i</w:t>
      </w:r>
      <w:r>
        <w:rPr>
          <w:spacing w:val="45"/>
          <w:position w:val="-1"/>
        </w:rPr>
        <w:t xml:space="preserve"> </w:t>
      </w:r>
      <w:r>
        <w:rPr>
          <w:w w:val="125"/>
          <w:position w:val="-1"/>
        </w:rPr>
        <w:t>l</w:t>
      </w:r>
      <w:r>
        <w:rPr>
          <w:spacing w:val="4"/>
          <w:w w:val="125"/>
          <w:position w:val="-1"/>
        </w:rPr>
        <w:t>u</w:t>
      </w:r>
      <w:r>
        <w:rPr>
          <w:w w:val="125"/>
          <w:position w:val="-1"/>
        </w:rPr>
        <w:t>ar</w:t>
      </w:r>
      <w:r>
        <w:rPr>
          <w:spacing w:val="2"/>
          <w:w w:val="125"/>
          <w:position w:val="-1"/>
        </w:rPr>
        <w:t xml:space="preserve"> </w:t>
      </w:r>
      <w:r>
        <w:rPr>
          <w:w w:val="125"/>
          <w:position w:val="-1"/>
        </w:rPr>
        <w:t>g</w:t>
      </w:r>
      <w:r>
        <w:rPr>
          <w:spacing w:val="-4"/>
          <w:w w:val="125"/>
          <w:position w:val="-1"/>
        </w:rPr>
        <w:t>u</w:t>
      </w:r>
      <w:r>
        <w:rPr>
          <w:w w:val="125"/>
          <w:position w:val="-1"/>
        </w:rPr>
        <w:t>ru</w:t>
      </w:r>
      <w:r>
        <w:rPr>
          <w:spacing w:val="13"/>
          <w:w w:val="125"/>
          <w:position w:val="-1"/>
        </w:rPr>
        <w:t xml:space="preserve"> </w:t>
      </w:r>
      <w:r>
        <w:rPr>
          <w:w w:val="130"/>
          <w:position w:val="-1"/>
        </w:rPr>
        <w:t>aga</w:t>
      </w:r>
      <w:r>
        <w:rPr>
          <w:spacing w:val="-6"/>
          <w:w w:val="130"/>
          <w:position w:val="-1"/>
        </w:rPr>
        <w:t>m</w:t>
      </w:r>
      <w:r>
        <w:rPr>
          <w:w w:val="140"/>
          <w:position w:val="-1"/>
        </w:rPr>
        <w:t>a.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5314"/>
        <w:gridCol w:w="2335"/>
      </w:tblGrid>
      <w:tr w:rsidR="003E7379">
        <w:trPr>
          <w:trHeight w:hRule="exact" w:val="34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34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5" w:right="2192"/>
              <w:jc w:val="center"/>
            </w:pPr>
            <w:r>
              <w:rPr>
                <w:w w:val="122"/>
              </w:rPr>
              <w:t>Kateg</w:t>
            </w:r>
            <w:r>
              <w:rPr>
                <w:spacing w:val="-3"/>
                <w:w w:val="122"/>
              </w:rPr>
              <w:t>o</w:t>
            </w:r>
            <w:r>
              <w:rPr>
                <w:w w:val="115"/>
              </w:rPr>
              <w:t>ri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759" w:right="769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</w:tr>
      <w:tr w:rsidR="003E7379">
        <w:trPr>
          <w:trHeight w:hRule="exact" w:val="33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9" w:right="204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5"/>
              </w:rPr>
              <w:t>Guru</w:t>
            </w:r>
            <w:r>
              <w:rPr>
                <w:spacing w:val="-11"/>
                <w:w w:val="125"/>
              </w:rPr>
              <w:t xml:space="preserve"> </w:t>
            </w:r>
            <w:r>
              <w:rPr>
                <w:w w:val="125"/>
              </w:rPr>
              <w:t>y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ng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w w:val="125"/>
              </w:rPr>
              <w:t>sudah</w:t>
            </w:r>
            <w:r>
              <w:rPr>
                <w:spacing w:val="27"/>
                <w:w w:val="125"/>
              </w:rPr>
              <w:t xml:space="preserve"> </w:t>
            </w:r>
            <w:r>
              <w:rPr>
                <w:spacing w:val="-3"/>
                <w:w w:val="126"/>
              </w:rPr>
              <w:t>m</w:t>
            </w:r>
            <w:r>
              <w:rPr>
                <w:w w:val="129"/>
              </w:rPr>
              <w:t>en</w:t>
            </w:r>
            <w:r>
              <w:rPr>
                <w:spacing w:val="-4"/>
                <w:w w:val="129"/>
              </w:rPr>
              <w:t>g</w:t>
            </w:r>
            <w:r>
              <w:rPr>
                <w:w w:val="124"/>
              </w:rPr>
              <w:t>kom</w:t>
            </w:r>
            <w:r>
              <w:rPr>
                <w:spacing w:val="-4"/>
                <w:w w:val="124"/>
              </w:rPr>
              <w:t>u</w:t>
            </w:r>
            <w:r>
              <w:rPr>
                <w:spacing w:val="-3"/>
                <w:w w:val="127"/>
              </w:rPr>
              <w:t>n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w w:val="135"/>
              </w:rPr>
              <w:t>a</w:t>
            </w:r>
            <w:r>
              <w:rPr>
                <w:spacing w:val="-5"/>
                <w:w w:val="135"/>
              </w:rPr>
              <w:t>s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9" w:right="204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3"/>
              </w:rPr>
              <w:t>Guru</w:t>
            </w:r>
            <w:r>
              <w:rPr>
                <w:spacing w:val="-2"/>
                <w:w w:val="123"/>
              </w:rPr>
              <w:t xml:space="preserve"> </w:t>
            </w:r>
            <w:r>
              <w:rPr>
                <w:w w:val="123"/>
              </w:rPr>
              <w:t>y</w:t>
            </w:r>
            <w:r>
              <w:rPr>
                <w:spacing w:val="-5"/>
                <w:w w:val="123"/>
              </w:rPr>
              <w:t>a</w:t>
            </w:r>
            <w:r>
              <w:rPr>
                <w:w w:val="123"/>
              </w:rPr>
              <w:t>ng</w:t>
            </w:r>
            <w:r>
              <w:rPr>
                <w:spacing w:val="24"/>
                <w:w w:val="123"/>
              </w:rPr>
              <w:t xml:space="preserve"> </w:t>
            </w:r>
            <w:r>
              <w:rPr>
                <w:w w:val="123"/>
              </w:rPr>
              <w:t>b</w:t>
            </w:r>
            <w:r>
              <w:rPr>
                <w:spacing w:val="-5"/>
                <w:w w:val="123"/>
              </w:rPr>
              <w:t>e</w:t>
            </w:r>
            <w:r>
              <w:rPr>
                <w:w w:val="123"/>
              </w:rPr>
              <w:t>lum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w w:val="128"/>
              </w:rPr>
              <w:t>men</w:t>
            </w:r>
            <w:r>
              <w:rPr>
                <w:spacing w:val="-3"/>
                <w:w w:val="128"/>
              </w:rPr>
              <w:t>g</w:t>
            </w:r>
            <w:r>
              <w:rPr>
                <w:w w:val="123"/>
              </w:rPr>
              <w:t>ko</w:t>
            </w:r>
            <w:r>
              <w:rPr>
                <w:spacing w:val="-6"/>
                <w:w w:val="123"/>
              </w:rPr>
              <w:t>m</w:t>
            </w:r>
            <w:r>
              <w:rPr>
                <w:w w:val="124"/>
              </w:rPr>
              <w:t>unik</w:t>
            </w:r>
            <w:r>
              <w:rPr>
                <w:spacing w:val="-4"/>
                <w:w w:val="124"/>
              </w:rPr>
              <w:t>a</w:t>
            </w:r>
            <w:r>
              <w:rPr>
                <w:w w:val="120"/>
              </w:rPr>
              <w:t>s</w:t>
            </w:r>
            <w:r>
              <w:rPr>
                <w:spacing w:val="3"/>
                <w:w w:val="120"/>
              </w:rPr>
              <w:t>i</w:t>
            </w:r>
            <w:r>
              <w:rPr>
                <w:w w:val="127"/>
              </w:rPr>
              <w:t>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566" w:right="2572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4" w:line="240" w:lineRule="exact"/>
        <w:rPr>
          <w:sz w:val="24"/>
          <w:szCs w:val="24"/>
        </w:rPr>
      </w:pPr>
    </w:p>
    <w:p w:rsidR="003E7379" w:rsidRDefault="008A6F80">
      <w:pPr>
        <w:spacing w:before="40" w:line="250" w:lineRule="auto"/>
        <w:ind w:left="662" w:right="898" w:hanging="542"/>
      </w:pPr>
      <w:r>
        <w:rPr>
          <w:w w:val="127"/>
        </w:rPr>
        <w:t>158.</w:t>
      </w:r>
      <w:r>
        <w:rPr>
          <w:spacing w:val="18"/>
          <w:w w:val="127"/>
        </w:rPr>
        <w:t xml:space="preserve"> </w:t>
      </w:r>
      <w:r>
        <w:rPr>
          <w:spacing w:val="-4"/>
          <w:w w:val="127"/>
        </w:rPr>
        <w:t>P</w:t>
      </w:r>
      <w:r>
        <w:rPr>
          <w:w w:val="127"/>
        </w:rPr>
        <w:t>elapor</w:t>
      </w:r>
      <w:r>
        <w:rPr>
          <w:spacing w:val="-10"/>
          <w:w w:val="127"/>
        </w:rPr>
        <w:t>a</w:t>
      </w:r>
      <w:r>
        <w:rPr>
          <w:w w:val="127"/>
        </w:rPr>
        <w:t>n</w:t>
      </w:r>
      <w:r>
        <w:rPr>
          <w:spacing w:val="-10"/>
          <w:w w:val="127"/>
        </w:rPr>
        <w:t xml:space="preserve"> </w:t>
      </w:r>
      <w:r>
        <w:rPr>
          <w:w w:val="132"/>
        </w:rPr>
        <w:t>ha</w:t>
      </w:r>
      <w:r>
        <w:rPr>
          <w:spacing w:val="-5"/>
          <w:w w:val="132"/>
        </w:rPr>
        <w:t>s</w:t>
      </w:r>
      <w:r>
        <w:rPr>
          <w:w w:val="99"/>
        </w:rPr>
        <w:t>il</w:t>
      </w:r>
      <w:r>
        <w:rPr>
          <w:spacing w:val="21"/>
        </w:rPr>
        <w:t xml:space="preserve"> </w:t>
      </w:r>
      <w:r>
        <w:rPr>
          <w:w w:val="126"/>
        </w:rPr>
        <w:t>p</w:t>
      </w:r>
      <w:r>
        <w:rPr>
          <w:spacing w:val="-6"/>
          <w:w w:val="126"/>
        </w:rPr>
        <w:t>e</w:t>
      </w:r>
      <w:r>
        <w:rPr>
          <w:w w:val="126"/>
        </w:rPr>
        <w:t>nila</w:t>
      </w:r>
      <w:r>
        <w:rPr>
          <w:spacing w:val="4"/>
          <w:w w:val="126"/>
        </w:rPr>
        <w:t>i</w:t>
      </w:r>
      <w:r>
        <w:rPr>
          <w:spacing w:val="-8"/>
          <w:w w:val="126"/>
        </w:rPr>
        <w:t>a</w:t>
      </w:r>
      <w:r>
        <w:rPr>
          <w:w w:val="126"/>
        </w:rPr>
        <w:t>n</w:t>
      </w:r>
      <w:r>
        <w:rPr>
          <w:spacing w:val="-8"/>
          <w:w w:val="126"/>
        </w:rPr>
        <w:t xml:space="preserve"> </w:t>
      </w:r>
      <w:r>
        <w:rPr>
          <w:w w:val="126"/>
        </w:rPr>
        <w:t>kep</w:t>
      </w:r>
      <w:r>
        <w:rPr>
          <w:spacing w:val="-9"/>
          <w:w w:val="126"/>
        </w:rPr>
        <w:t>r</w:t>
      </w:r>
      <w:r>
        <w:rPr>
          <w:w w:val="126"/>
        </w:rPr>
        <w:t>ibadi</w:t>
      </w:r>
      <w:r>
        <w:rPr>
          <w:spacing w:val="-5"/>
          <w:w w:val="126"/>
        </w:rPr>
        <w:t>a</w:t>
      </w:r>
      <w:r>
        <w:rPr>
          <w:w w:val="126"/>
        </w:rPr>
        <w:t>n</w:t>
      </w:r>
      <w:r>
        <w:rPr>
          <w:spacing w:val="4"/>
          <w:w w:val="126"/>
        </w:rPr>
        <w:t xml:space="preserve"> </w:t>
      </w:r>
      <w:r>
        <w:rPr>
          <w:spacing w:val="-5"/>
          <w:w w:val="126"/>
        </w:rPr>
        <w:t>s</w:t>
      </w:r>
      <w:r>
        <w:rPr>
          <w:w w:val="126"/>
        </w:rPr>
        <w:t>i</w:t>
      </w:r>
      <w:r>
        <w:rPr>
          <w:spacing w:val="4"/>
          <w:w w:val="126"/>
        </w:rPr>
        <w:t>s</w:t>
      </w:r>
      <w:r>
        <w:rPr>
          <w:w w:val="126"/>
        </w:rPr>
        <w:t>wa</w:t>
      </w:r>
      <w:r>
        <w:rPr>
          <w:spacing w:val="-10"/>
          <w:w w:val="126"/>
        </w:rPr>
        <w:t xml:space="preserve"> </w:t>
      </w:r>
      <w:r>
        <w:rPr>
          <w:w w:val="126"/>
        </w:rPr>
        <w:t>pada</w:t>
      </w:r>
      <w:r>
        <w:rPr>
          <w:spacing w:val="20"/>
          <w:w w:val="126"/>
        </w:rPr>
        <w:t xml:space="preserve"> </w:t>
      </w:r>
      <w:r>
        <w:rPr>
          <w:w w:val="126"/>
        </w:rPr>
        <w:t>a</w:t>
      </w:r>
      <w:r>
        <w:rPr>
          <w:spacing w:val="-5"/>
          <w:w w:val="126"/>
        </w:rPr>
        <w:t>k</w:t>
      </w:r>
      <w:r>
        <w:rPr>
          <w:w w:val="126"/>
        </w:rPr>
        <w:t>hir s</w:t>
      </w:r>
      <w:r>
        <w:rPr>
          <w:spacing w:val="-4"/>
          <w:w w:val="126"/>
        </w:rPr>
        <w:t>e</w:t>
      </w:r>
      <w:r>
        <w:rPr>
          <w:w w:val="126"/>
        </w:rPr>
        <w:t>me</w:t>
      </w:r>
      <w:r>
        <w:rPr>
          <w:spacing w:val="-5"/>
          <w:w w:val="126"/>
        </w:rPr>
        <w:t>s</w:t>
      </w:r>
      <w:r>
        <w:rPr>
          <w:w w:val="126"/>
        </w:rPr>
        <w:t>ter</w:t>
      </w:r>
      <w:r>
        <w:rPr>
          <w:spacing w:val="54"/>
          <w:w w:val="126"/>
        </w:rPr>
        <w:t xml:space="preserve"> </w:t>
      </w:r>
      <w:r>
        <w:rPr>
          <w:w w:val="126"/>
        </w:rPr>
        <w:t>(y</w:t>
      </w:r>
      <w:r>
        <w:rPr>
          <w:spacing w:val="-6"/>
          <w:w w:val="126"/>
        </w:rPr>
        <w:t>a</w:t>
      </w:r>
      <w:r>
        <w:rPr>
          <w:w w:val="126"/>
        </w:rPr>
        <w:t>ng</w:t>
      </w:r>
      <w:r>
        <w:rPr>
          <w:spacing w:val="19"/>
          <w:w w:val="126"/>
        </w:rPr>
        <w:t xml:space="preserve"> </w:t>
      </w:r>
      <w:r>
        <w:rPr>
          <w:w w:val="130"/>
        </w:rPr>
        <w:t>ba</w:t>
      </w:r>
      <w:r>
        <w:rPr>
          <w:spacing w:val="-4"/>
          <w:w w:val="130"/>
        </w:rPr>
        <w:t>r</w:t>
      </w:r>
      <w:r>
        <w:rPr>
          <w:w w:val="127"/>
        </w:rPr>
        <w:t xml:space="preserve">u </w:t>
      </w:r>
      <w:r>
        <w:rPr>
          <w:w w:val="126"/>
        </w:rPr>
        <w:t>se</w:t>
      </w:r>
      <w:r>
        <w:rPr>
          <w:spacing w:val="4"/>
          <w:w w:val="126"/>
        </w:rPr>
        <w:t>l</w:t>
      </w:r>
      <w:r>
        <w:rPr>
          <w:spacing w:val="-6"/>
          <w:w w:val="126"/>
        </w:rPr>
        <w:t>e</w:t>
      </w:r>
      <w:r>
        <w:rPr>
          <w:w w:val="126"/>
        </w:rPr>
        <w:t>sai),</w:t>
      </w:r>
      <w:r>
        <w:rPr>
          <w:spacing w:val="33"/>
          <w:w w:val="126"/>
        </w:rPr>
        <w:t xml:space="preserve"> </w:t>
      </w:r>
      <w:r>
        <w:rPr>
          <w:w w:val="126"/>
        </w:rPr>
        <w:t>d</w:t>
      </w:r>
      <w:r>
        <w:rPr>
          <w:spacing w:val="-8"/>
          <w:w w:val="126"/>
        </w:rPr>
        <w:t>a</w:t>
      </w:r>
      <w:r>
        <w:rPr>
          <w:w w:val="126"/>
        </w:rPr>
        <w:t>ri</w:t>
      </w:r>
      <w:r>
        <w:rPr>
          <w:spacing w:val="4"/>
          <w:w w:val="126"/>
        </w:rPr>
        <w:t xml:space="preserve"> </w:t>
      </w:r>
      <w:r>
        <w:rPr>
          <w:w w:val="126"/>
        </w:rPr>
        <w:t>gu</w:t>
      </w:r>
      <w:r>
        <w:rPr>
          <w:spacing w:val="-5"/>
          <w:w w:val="126"/>
        </w:rPr>
        <w:t>r</w:t>
      </w:r>
      <w:r>
        <w:rPr>
          <w:w w:val="126"/>
        </w:rPr>
        <w:t>u</w:t>
      </w:r>
      <w:r>
        <w:rPr>
          <w:spacing w:val="16"/>
          <w:w w:val="126"/>
        </w:rPr>
        <w:t xml:space="preserve"> </w:t>
      </w:r>
      <w:r>
        <w:rPr>
          <w:spacing w:val="-6"/>
        </w:rPr>
        <w:t>d</w:t>
      </w:r>
      <w:r>
        <w:t>i</w:t>
      </w:r>
      <w:r>
        <w:rPr>
          <w:spacing w:val="45"/>
        </w:rPr>
        <w:t xml:space="preserve"> </w:t>
      </w:r>
      <w:r>
        <w:rPr>
          <w:spacing w:val="-4"/>
          <w:w w:val="99"/>
        </w:rPr>
        <w:t>l</w:t>
      </w:r>
      <w:r>
        <w:rPr>
          <w:w w:val="131"/>
        </w:rPr>
        <w:t>uar</w:t>
      </w:r>
      <w:r>
        <w:rPr>
          <w:spacing w:val="21"/>
        </w:rPr>
        <w:t xml:space="preserve"> </w:t>
      </w:r>
      <w:r>
        <w:rPr>
          <w:spacing w:val="-4"/>
          <w:w w:val="127"/>
        </w:rPr>
        <w:t>g</w:t>
      </w:r>
      <w:r>
        <w:rPr>
          <w:w w:val="127"/>
        </w:rPr>
        <w:t>u</w:t>
      </w:r>
      <w:r>
        <w:rPr>
          <w:spacing w:val="-3"/>
          <w:w w:val="127"/>
        </w:rPr>
        <w:t>r</w:t>
      </w:r>
      <w:r>
        <w:rPr>
          <w:w w:val="127"/>
        </w:rPr>
        <w:t>u</w:t>
      </w:r>
      <w:r>
        <w:rPr>
          <w:spacing w:val="11"/>
          <w:w w:val="127"/>
        </w:rPr>
        <w:t xml:space="preserve"> </w:t>
      </w:r>
      <w:r>
        <w:rPr>
          <w:w w:val="102"/>
        </w:rPr>
        <w:t>P</w:t>
      </w:r>
      <w:r>
        <w:rPr>
          <w:spacing w:val="-7"/>
          <w:w w:val="102"/>
        </w:rPr>
        <w:t>K</w:t>
      </w:r>
      <w:r>
        <w:rPr>
          <w:w w:val="133"/>
        </w:rPr>
        <w:t>n.</w:t>
      </w:r>
    </w:p>
    <w:p w:rsidR="003E7379" w:rsidRDefault="003E7379">
      <w:pPr>
        <w:spacing w:before="20" w:line="200" w:lineRule="exact"/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5314"/>
        <w:gridCol w:w="2335"/>
      </w:tblGrid>
      <w:tr w:rsidR="003E7379">
        <w:trPr>
          <w:trHeight w:hRule="exact" w:val="34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1"/>
              <w:ind w:left="134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1"/>
              <w:ind w:left="2185" w:right="2192"/>
              <w:jc w:val="center"/>
            </w:pPr>
            <w:r>
              <w:rPr>
                <w:w w:val="122"/>
              </w:rPr>
              <w:t>Kateg</w:t>
            </w:r>
            <w:r>
              <w:rPr>
                <w:spacing w:val="-3"/>
                <w:w w:val="122"/>
              </w:rPr>
              <w:t>o</w:t>
            </w:r>
            <w:r>
              <w:rPr>
                <w:w w:val="115"/>
              </w:rPr>
              <w:t>ri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1"/>
              <w:ind w:left="759" w:right="769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</w:tr>
      <w:tr w:rsidR="003E7379">
        <w:trPr>
          <w:trHeight w:hRule="exact" w:val="33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9" w:right="204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5"/>
              </w:rPr>
              <w:t>Guru</w:t>
            </w:r>
            <w:r>
              <w:rPr>
                <w:spacing w:val="-11"/>
                <w:w w:val="125"/>
              </w:rPr>
              <w:t xml:space="preserve"> </w:t>
            </w:r>
            <w:r>
              <w:rPr>
                <w:w w:val="125"/>
              </w:rPr>
              <w:t>y</w:t>
            </w:r>
            <w:r>
              <w:rPr>
                <w:spacing w:val="-5"/>
                <w:w w:val="125"/>
              </w:rPr>
              <w:t>a</w:t>
            </w:r>
            <w:r>
              <w:rPr>
                <w:w w:val="125"/>
              </w:rPr>
              <w:t>ng</w:t>
            </w:r>
            <w:r>
              <w:rPr>
                <w:spacing w:val="15"/>
                <w:w w:val="125"/>
              </w:rPr>
              <w:t xml:space="preserve"> </w:t>
            </w:r>
            <w:r>
              <w:rPr>
                <w:w w:val="125"/>
              </w:rPr>
              <w:t>sudah</w:t>
            </w:r>
            <w:r>
              <w:rPr>
                <w:spacing w:val="27"/>
                <w:w w:val="125"/>
              </w:rPr>
              <w:t xml:space="preserve"> </w:t>
            </w:r>
            <w:r>
              <w:rPr>
                <w:spacing w:val="-3"/>
                <w:w w:val="126"/>
              </w:rPr>
              <w:t>m</w:t>
            </w:r>
            <w:r>
              <w:rPr>
                <w:w w:val="129"/>
              </w:rPr>
              <w:t>en</w:t>
            </w:r>
            <w:r>
              <w:rPr>
                <w:spacing w:val="-4"/>
                <w:w w:val="129"/>
              </w:rPr>
              <w:t>g</w:t>
            </w:r>
            <w:r>
              <w:rPr>
                <w:w w:val="124"/>
              </w:rPr>
              <w:t>kom</w:t>
            </w:r>
            <w:r>
              <w:rPr>
                <w:spacing w:val="-4"/>
                <w:w w:val="124"/>
              </w:rPr>
              <w:t>u</w:t>
            </w:r>
            <w:r>
              <w:rPr>
                <w:spacing w:val="-3"/>
                <w:w w:val="127"/>
              </w:rPr>
              <w:t>n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w w:val="135"/>
              </w:rPr>
              <w:t>a</w:t>
            </w:r>
            <w:r>
              <w:rPr>
                <w:spacing w:val="-5"/>
                <w:w w:val="135"/>
              </w:rPr>
              <w:t>s</w:t>
            </w:r>
            <w:r>
              <w:rPr>
                <w:w w:val="112"/>
              </w:rPr>
              <w:t>i</w:t>
            </w:r>
            <w:r>
              <w:rPr>
                <w:spacing w:val="3"/>
                <w:w w:val="112"/>
              </w:rPr>
              <w:t>k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9" w:right="204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531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3"/>
              </w:rPr>
              <w:t>Guru</w:t>
            </w:r>
            <w:r>
              <w:rPr>
                <w:spacing w:val="-2"/>
                <w:w w:val="123"/>
              </w:rPr>
              <w:t xml:space="preserve"> </w:t>
            </w:r>
            <w:r>
              <w:rPr>
                <w:w w:val="123"/>
              </w:rPr>
              <w:t>y</w:t>
            </w:r>
            <w:r>
              <w:rPr>
                <w:spacing w:val="-5"/>
                <w:w w:val="123"/>
              </w:rPr>
              <w:t>a</w:t>
            </w:r>
            <w:r>
              <w:rPr>
                <w:w w:val="123"/>
              </w:rPr>
              <w:t>ng</w:t>
            </w:r>
            <w:r>
              <w:rPr>
                <w:spacing w:val="24"/>
                <w:w w:val="123"/>
              </w:rPr>
              <w:t xml:space="preserve"> </w:t>
            </w:r>
            <w:r>
              <w:rPr>
                <w:w w:val="123"/>
              </w:rPr>
              <w:t>b</w:t>
            </w:r>
            <w:r>
              <w:rPr>
                <w:spacing w:val="-5"/>
                <w:w w:val="123"/>
              </w:rPr>
              <w:t>e</w:t>
            </w:r>
            <w:r>
              <w:rPr>
                <w:w w:val="123"/>
              </w:rPr>
              <w:t>lum</w:t>
            </w:r>
            <w:r>
              <w:rPr>
                <w:spacing w:val="13"/>
                <w:w w:val="123"/>
              </w:rPr>
              <w:t xml:space="preserve"> </w:t>
            </w:r>
            <w:r>
              <w:rPr>
                <w:w w:val="128"/>
              </w:rPr>
              <w:t>men</w:t>
            </w:r>
            <w:r>
              <w:rPr>
                <w:spacing w:val="-3"/>
                <w:w w:val="128"/>
              </w:rPr>
              <w:t>g</w:t>
            </w:r>
            <w:r>
              <w:rPr>
                <w:w w:val="123"/>
              </w:rPr>
              <w:t>ko</w:t>
            </w:r>
            <w:r>
              <w:rPr>
                <w:spacing w:val="-6"/>
                <w:w w:val="123"/>
              </w:rPr>
              <w:t>m</w:t>
            </w:r>
            <w:r>
              <w:rPr>
                <w:w w:val="124"/>
              </w:rPr>
              <w:t>unik</w:t>
            </w:r>
            <w:r>
              <w:rPr>
                <w:spacing w:val="-4"/>
                <w:w w:val="124"/>
              </w:rPr>
              <w:t>a</w:t>
            </w:r>
            <w:r>
              <w:rPr>
                <w:w w:val="120"/>
              </w:rPr>
              <w:t>s</w:t>
            </w:r>
            <w:r>
              <w:rPr>
                <w:spacing w:val="3"/>
                <w:w w:val="120"/>
              </w:rPr>
              <w:t>i</w:t>
            </w:r>
            <w:r>
              <w:rPr>
                <w:w w:val="127"/>
              </w:rPr>
              <w:t>k</w:t>
            </w:r>
            <w:r>
              <w:rPr>
                <w:spacing w:val="-5"/>
                <w:w w:val="127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5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566" w:right="2572"/>
              <w:jc w:val="center"/>
            </w:pPr>
            <w:r>
              <w:rPr>
                <w:w w:val="124"/>
              </w:rPr>
              <w:t>Ju</w:t>
            </w:r>
            <w:r>
              <w:rPr>
                <w:spacing w:val="-3"/>
                <w:w w:val="124"/>
              </w:rPr>
              <w:t>m</w:t>
            </w:r>
            <w:r>
              <w:rPr>
                <w:w w:val="124"/>
              </w:rPr>
              <w:t>lah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00" w:right="1340" w:bottom="280" w:left="1320" w:header="0" w:footer="964" w:gutter="0"/>
          <w:cols w:space="720"/>
        </w:sectPr>
      </w:pPr>
    </w:p>
    <w:p w:rsidR="003E7379" w:rsidRDefault="008A6F80">
      <w:pPr>
        <w:spacing w:before="79" w:line="255" w:lineRule="auto"/>
        <w:ind w:left="662" w:right="964" w:hanging="542"/>
      </w:pPr>
      <w:r>
        <w:rPr>
          <w:w w:val="130"/>
        </w:rPr>
        <w:lastRenderedPageBreak/>
        <w:t>159.</w:t>
      </w:r>
      <w:r>
        <w:rPr>
          <w:spacing w:val="6"/>
          <w:w w:val="130"/>
        </w:rPr>
        <w:t xml:space="preserve"> </w:t>
      </w:r>
      <w:r>
        <w:rPr>
          <w:w w:val="107"/>
        </w:rPr>
        <w:t>K</w:t>
      </w:r>
      <w:r>
        <w:rPr>
          <w:spacing w:val="-4"/>
          <w:w w:val="107"/>
        </w:rPr>
        <w:t>o</w:t>
      </w:r>
      <w:r>
        <w:rPr>
          <w:w w:val="125"/>
        </w:rPr>
        <w:t>or</w:t>
      </w:r>
      <w:r>
        <w:rPr>
          <w:spacing w:val="-3"/>
          <w:w w:val="125"/>
        </w:rPr>
        <w:t>d</w:t>
      </w:r>
      <w:r>
        <w:rPr>
          <w:spacing w:val="-2"/>
          <w:w w:val="99"/>
        </w:rPr>
        <w:t>i</w:t>
      </w:r>
      <w:r>
        <w:rPr>
          <w:w w:val="132"/>
        </w:rPr>
        <w:t>na</w:t>
      </w:r>
      <w:r>
        <w:rPr>
          <w:spacing w:val="-3"/>
          <w:w w:val="132"/>
        </w:rPr>
        <w:t>s</w:t>
      </w:r>
      <w:r>
        <w:rPr>
          <w:w w:val="99"/>
        </w:rPr>
        <w:t>i</w:t>
      </w:r>
      <w:r>
        <w:rPr>
          <w:spacing w:val="21"/>
        </w:rPr>
        <w:t xml:space="preserve"> </w:t>
      </w:r>
      <w:r>
        <w:rPr>
          <w:w w:val="129"/>
        </w:rPr>
        <w:t>u</w:t>
      </w:r>
      <w:r>
        <w:rPr>
          <w:spacing w:val="4"/>
          <w:w w:val="129"/>
        </w:rPr>
        <w:t>l</w:t>
      </w:r>
      <w:r>
        <w:rPr>
          <w:spacing w:val="-8"/>
          <w:w w:val="129"/>
        </w:rPr>
        <w:t>a</w:t>
      </w:r>
      <w:r>
        <w:rPr>
          <w:w w:val="129"/>
        </w:rPr>
        <w:t>ngan</w:t>
      </w:r>
      <w:r>
        <w:rPr>
          <w:spacing w:val="-8"/>
          <w:w w:val="129"/>
        </w:rPr>
        <w:t xml:space="preserve"> </w:t>
      </w:r>
      <w:r>
        <w:rPr>
          <w:w w:val="129"/>
        </w:rPr>
        <w:t>teng</w:t>
      </w:r>
      <w:r>
        <w:rPr>
          <w:spacing w:val="-9"/>
          <w:w w:val="129"/>
        </w:rPr>
        <w:t>a</w:t>
      </w:r>
      <w:r>
        <w:rPr>
          <w:w w:val="129"/>
        </w:rPr>
        <w:t>h</w:t>
      </w:r>
      <w:r>
        <w:rPr>
          <w:spacing w:val="19"/>
          <w:w w:val="129"/>
        </w:rPr>
        <w:t xml:space="preserve"> </w:t>
      </w:r>
      <w:r>
        <w:rPr>
          <w:w w:val="129"/>
        </w:rPr>
        <w:t>sem</w:t>
      </w:r>
      <w:r>
        <w:rPr>
          <w:spacing w:val="-8"/>
          <w:w w:val="129"/>
        </w:rPr>
        <w:t>e</w:t>
      </w:r>
      <w:r>
        <w:rPr>
          <w:w w:val="129"/>
        </w:rPr>
        <w:t>s</w:t>
      </w:r>
      <w:r>
        <w:rPr>
          <w:spacing w:val="4"/>
          <w:w w:val="129"/>
        </w:rPr>
        <w:t>t</w:t>
      </w:r>
      <w:r>
        <w:rPr>
          <w:spacing w:val="-6"/>
          <w:w w:val="129"/>
        </w:rPr>
        <w:t>e</w:t>
      </w:r>
      <w:r>
        <w:rPr>
          <w:w w:val="129"/>
        </w:rPr>
        <w:t>r,</w:t>
      </w:r>
      <w:r>
        <w:rPr>
          <w:spacing w:val="42"/>
          <w:w w:val="129"/>
        </w:rPr>
        <w:t xml:space="preserve"> </w:t>
      </w:r>
      <w:r>
        <w:rPr>
          <w:spacing w:val="-4"/>
          <w:w w:val="129"/>
        </w:rPr>
        <w:t>u</w:t>
      </w:r>
      <w:r>
        <w:rPr>
          <w:w w:val="129"/>
        </w:rPr>
        <w:t>l</w:t>
      </w:r>
      <w:r>
        <w:rPr>
          <w:spacing w:val="-5"/>
          <w:w w:val="129"/>
        </w:rPr>
        <w:t>a</w:t>
      </w:r>
      <w:r>
        <w:rPr>
          <w:w w:val="129"/>
        </w:rPr>
        <w:t>n</w:t>
      </w:r>
      <w:r>
        <w:rPr>
          <w:spacing w:val="-5"/>
          <w:w w:val="129"/>
        </w:rPr>
        <w:t>g</w:t>
      </w:r>
      <w:r>
        <w:rPr>
          <w:w w:val="129"/>
        </w:rPr>
        <w:t>an</w:t>
      </w:r>
      <w:r>
        <w:rPr>
          <w:spacing w:val="-5"/>
          <w:w w:val="129"/>
        </w:rPr>
        <w:t xml:space="preserve"> </w:t>
      </w:r>
      <w:r>
        <w:rPr>
          <w:w w:val="129"/>
        </w:rPr>
        <w:t>a</w:t>
      </w:r>
      <w:r>
        <w:rPr>
          <w:spacing w:val="-4"/>
          <w:w w:val="129"/>
        </w:rPr>
        <w:t>kh</w:t>
      </w:r>
      <w:r>
        <w:rPr>
          <w:w w:val="129"/>
        </w:rPr>
        <w:t>ir</w:t>
      </w:r>
      <w:r>
        <w:rPr>
          <w:spacing w:val="-12"/>
          <w:w w:val="129"/>
        </w:rPr>
        <w:t xml:space="preserve"> </w:t>
      </w:r>
      <w:r>
        <w:rPr>
          <w:spacing w:val="-4"/>
          <w:w w:val="129"/>
        </w:rPr>
        <w:t>s</w:t>
      </w:r>
      <w:r>
        <w:rPr>
          <w:w w:val="129"/>
        </w:rPr>
        <w:t>em</w:t>
      </w:r>
      <w:r>
        <w:rPr>
          <w:spacing w:val="-5"/>
          <w:w w:val="129"/>
        </w:rPr>
        <w:t>e</w:t>
      </w:r>
      <w:r>
        <w:rPr>
          <w:w w:val="129"/>
        </w:rPr>
        <w:t>s</w:t>
      </w:r>
      <w:r>
        <w:rPr>
          <w:spacing w:val="4"/>
          <w:w w:val="129"/>
        </w:rPr>
        <w:t>t</w:t>
      </w:r>
      <w:r>
        <w:rPr>
          <w:w w:val="129"/>
        </w:rPr>
        <w:t>er,</w:t>
      </w:r>
      <w:r>
        <w:rPr>
          <w:spacing w:val="39"/>
          <w:w w:val="129"/>
        </w:rPr>
        <w:t xml:space="preserve"> </w:t>
      </w:r>
      <w:r>
        <w:rPr>
          <w:w w:val="129"/>
        </w:rPr>
        <w:t>dan</w:t>
      </w:r>
      <w:r>
        <w:rPr>
          <w:spacing w:val="2"/>
          <w:w w:val="129"/>
        </w:rPr>
        <w:t xml:space="preserve"> </w:t>
      </w:r>
      <w:r>
        <w:rPr>
          <w:w w:val="124"/>
        </w:rPr>
        <w:t>ul</w:t>
      </w:r>
      <w:r>
        <w:rPr>
          <w:spacing w:val="-5"/>
          <w:w w:val="124"/>
        </w:rPr>
        <w:t>a</w:t>
      </w:r>
      <w:r>
        <w:rPr>
          <w:w w:val="129"/>
        </w:rPr>
        <w:t xml:space="preserve">ngan </w:t>
      </w:r>
      <w:r>
        <w:rPr>
          <w:w w:val="126"/>
        </w:rPr>
        <w:t>ke</w:t>
      </w:r>
      <w:r>
        <w:rPr>
          <w:spacing w:val="3"/>
          <w:w w:val="126"/>
        </w:rPr>
        <w:t>n</w:t>
      </w:r>
      <w:r>
        <w:rPr>
          <w:spacing w:val="-8"/>
          <w:w w:val="126"/>
        </w:rPr>
        <w:t>a</w:t>
      </w:r>
      <w:r>
        <w:rPr>
          <w:w w:val="126"/>
        </w:rPr>
        <w:t>i</w:t>
      </w:r>
      <w:r>
        <w:rPr>
          <w:spacing w:val="4"/>
          <w:w w:val="126"/>
        </w:rPr>
        <w:t>k</w:t>
      </w:r>
      <w:r>
        <w:rPr>
          <w:spacing w:val="-8"/>
          <w:w w:val="126"/>
        </w:rPr>
        <w:t>a</w:t>
      </w:r>
      <w:r>
        <w:rPr>
          <w:w w:val="126"/>
        </w:rPr>
        <w:t>n</w:t>
      </w:r>
      <w:r>
        <w:rPr>
          <w:spacing w:val="13"/>
          <w:w w:val="126"/>
        </w:rPr>
        <w:t xml:space="preserve"> </w:t>
      </w:r>
      <w:r>
        <w:rPr>
          <w:spacing w:val="-4"/>
          <w:w w:val="119"/>
        </w:rPr>
        <w:t>k</w:t>
      </w:r>
      <w:r>
        <w:rPr>
          <w:w w:val="131"/>
        </w:rPr>
        <w:t>elas.</w:t>
      </w:r>
    </w:p>
    <w:p w:rsidR="003E7379" w:rsidRDefault="003E7379">
      <w:pPr>
        <w:spacing w:before="15" w:line="200" w:lineRule="exact"/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4862"/>
        <w:gridCol w:w="2878"/>
      </w:tblGrid>
      <w:tr w:rsidR="003E7379">
        <w:trPr>
          <w:trHeight w:hRule="exact" w:val="341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29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231"/>
            </w:pPr>
            <w:r>
              <w:rPr>
                <w:w w:val="126"/>
              </w:rPr>
              <w:t>Bent</w:t>
            </w:r>
            <w:r>
              <w:rPr>
                <w:spacing w:val="-4"/>
                <w:w w:val="126"/>
              </w:rPr>
              <w:t>u</w:t>
            </w:r>
            <w:r>
              <w:rPr>
                <w:w w:val="126"/>
              </w:rPr>
              <w:t>k/je</w:t>
            </w:r>
            <w:r>
              <w:rPr>
                <w:spacing w:val="-6"/>
                <w:w w:val="126"/>
              </w:rPr>
              <w:t>n</w:t>
            </w:r>
            <w:r>
              <w:rPr>
                <w:w w:val="126"/>
              </w:rPr>
              <w:t>is</w:t>
            </w:r>
            <w:r>
              <w:rPr>
                <w:spacing w:val="16"/>
                <w:w w:val="126"/>
              </w:rPr>
              <w:t xml:space="preserve"> </w:t>
            </w:r>
            <w:r>
              <w:rPr>
                <w:w w:val="120"/>
              </w:rPr>
              <w:t>k</w:t>
            </w:r>
            <w:r>
              <w:rPr>
                <w:spacing w:val="-3"/>
                <w:w w:val="120"/>
              </w:rPr>
              <w:t>o</w:t>
            </w:r>
            <w:r>
              <w:rPr>
                <w:w w:val="125"/>
              </w:rPr>
              <w:t>or</w:t>
            </w:r>
            <w:r>
              <w:rPr>
                <w:spacing w:val="-3"/>
                <w:w w:val="125"/>
              </w:rPr>
              <w:t>d</w:t>
            </w:r>
            <w:r>
              <w:rPr>
                <w:spacing w:val="-2"/>
                <w:w w:val="99"/>
              </w:rPr>
              <w:t>i</w:t>
            </w:r>
            <w:r>
              <w:rPr>
                <w:w w:val="132"/>
              </w:rPr>
              <w:t>na</w:t>
            </w:r>
            <w:r>
              <w:rPr>
                <w:spacing w:val="-3"/>
                <w:w w:val="132"/>
              </w:rPr>
              <w:t>s</w:t>
            </w:r>
            <w:r>
              <w:rPr>
                <w:w w:val="99"/>
              </w:rPr>
              <w:t>i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67"/>
            </w:pPr>
            <w:r>
              <w:rPr>
                <w:w w:val="124"/>
              </w:rPr>
              <w:t>Tangg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4"/>
              </w:rPr>
              <w:t>lak</w:t>
            </w:r>
            <w:r>
              <w:rPr>
                <w:spacing w:val="2"/>
                <w:w w:val="124"/>
              </w:rPr>
              <w:t>s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3"/>
              </w:rPr>
              <w:t>na</w:t>
            </w:r>
            <w:r>
              <w:rPr>
                <w:spacing w:val="-5"/>
                <w:w w:val="133"/>
              </w:rPr>
              <w:t>a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41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04" w:right="209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4" w:right="209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8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48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8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4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120"/>
      </w:pPr>
      <w:r>
        <w:rPr>
          <w:w w:val="127"/>
          <w:position w:val="-1"/>
        </w:rPr>
        <w:t>160.</w:t>
      </w:r>
      <w:r>
        <w:rPr>
          <w:spacing w:val="18"/>
          <w:w w:val="127"/>
          <w:position w:val="-1"/>
        </w:rPr>
        <w:t xml:space="preserve"> </w:t>
      </w:r>
      <w:r>
        <w:rPr>
          <w:w w:val="127"/>
          <w:position w:val="-1"/>
        </w:rPr>
        <w:t>R</w:t>
      </w:r>
      <w:r>
        <w:rPr>
          <w:spacing w:val="-4"/>
          <w:w w:val="127"/>
          <w:position w:val="-1"/>
        </w:rPr>
        <w:t>a</w:t>
      </w:r>
      <w:r>
        <w:rPr>
          <w:w w:val="127"/>
          <w:position w:val="-1"/>
        </w:rPr>
        <w:t>pat</w:t>
      </w:r>
      <w:r>
        <w:rPr>
          <w:spacing w:val="-4"/>
          <w:w w:val="127"/>
          <w:position w:val="-1"/>
        </w:rPr>
        <w:t xml:space="preserve"> </w:t>
      </w:r>
      <w:r>
        <w:rPr>
          <w:w w:val="127"/>
          <w:position w:val="-1"/>
        </w:rPr>
        <w:t>p</w:t>
      </w:r>
      <w:r>
        <w:rPr>
          <w:spacing w:val="-6"/>
          <w:w w:val="127"/>
          <w:position w:val="-1"/>
        </w:rPr>
        <w:t>e</w:t>
      </w:r>
      <w:r>
        <w:rPr>
          <w:w w:val="127"/>
          <w:position w:val="-1"/>
        </w:rPr>
        <w:t>nen</w:t>
      </w:r>
      <w:r>
        <w:rPr>
          <w:spacing w:val="-5"/>
          <w:w w:val="127"/>
          <w:position w:val="-1"/>
        </w:rPr>
        <w:t>t</w:t>
      </w:r>
      <w:r>
        <w:rPr>
          <w:w w:val="127"/>
          <w:position w:val="-1"/>
        </w:rPr>
        <w:t>uan</w:t>
      </w:r>
      <w:r>
        <w:rPr>
          <w:spacing w:val="41"/>
          <w:w w:val="127"/>
          <w:position w:val="-1"/>
        </w:rPr>
        <w:t xml:space="preserve"> </w:t>
      </w:r>
      <w:r>
        <w:rPr>
          <w:w w:val="127"/>
          <w:position w:val="-1"/>
        </w:rPr>
        <w:t>k</w:t>
      </w:r>
      <w:r>
        <w:rPr>
          <w:spacing w:val="-6"/>
          <w:w w:val="127"/>
          <w:position w:val="-1"/>
        </w:rPr>
        <w:t>r</w:t>
      </w:r>
      <w:r>
        <w:rPr>
          <w:w w:val="127"/>
          <w:position w:val="-1"/>
        </w:rPr>
        <w:t>i</w:t>
      </w:r>
      <w:r>
        <w:rPr>
          <w:spacing w:val="6"/>
          <w:w w:val="127"/>
          <w:position w:val="-1"/>
        </w:rPr>
        <w:t>t</w:t>
      </w:r>
      <w:r>
        <w:rPr>
          <w:spacing w:val="-6"/>
          <w:w w:val="127"/>
          <w:position w:val="-1"/>
        </w:rPr>
        <w:t>e</w:t>
      </w:r>
      <w:r>
        <w:rPr>
          <w:w w:val="127"/>
          <w:position w:val="-1"/>
        </w:rPr>
        <w:t>r</w:t>
      </w:r>
      <w:r>
        <w:rPr>
          <w:spacing w:val="4"/>
          <w:w w:val="127"/>
          <w:position w:val="-1"/>
        </w:rPr>
        <w:t>i</w:t>
      </w:r>
      <w:r>
        <w:rPr>
          <w:w w:val="127"/>
          <w:position w:val="-1"/>
        </w:rPr>
        <w:t>a</w:t>
      </w:r>
      <w:r>
        <w:rPr>
          <w:spacing w:val="-11"/>
          <w:w w:val="127"/>
          <w:position w:val="-1"/>
        </w:rPr>
        <w:t xml:space="preserve"> </w:t>
      </w:r>
      <w:r>
        <w:rPr>
          <w:w w:val="127"/>
          <w:position w:val="-1"/>
        </w:rPr>
        <w:t>k</w:t>
      </w:r>
      <w:r>
        <w:rPr>
          <w:spacing w:val="-4"/>
          <w:w w:val="127"/>
          <w:position w:val="-1"/>
        </w:rPr>
        <w:t>e</w:t>
      </w:r>
      <w:r>
        <w:rPr>
          <w:w w:val="127"/>
          <w:position w:val="-1"/>
        </w:rPr>
        <w:t>naikan</w:t>
      </w:r>
      <w:r>
        <w:rPr>
          <w:spacing w:val="-4"/>
          <w:w w:val="127"/>
          <w:position w:val="-1"/>
        </w:rPr>
        <w:t xml:space="preserve"> </w:t>
      </w:r>
      <w:r>
        <w:rPr>
          <w:w w:val="126"/>
          <w:position w:val="-1"/>
        </w:rPr>
        <w:t>k</w:t>
      </w:r>
      <w:r>
        <w:rPr>
          <w:spacing w:val="-3"/>
          <w:w w:val="126"/>
          <w:position w:val="-1"/>
        </w:rPr>
        <w:t>e</w:t>
      </w:r>
      <w:r>
        <w:rPr>
          <w:w w:val="130"/>
          <w:position w:val="-1"/>
        </w:rPr>
        <w:t>las.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2160"/>
        <w:gridCol w:w="1622"/>
        <w:gridCol w:w="1798"/>
      </w:tblGrid>
      <w:tr w:rsidR="003E7379">
        <w:trPr>
          <w:trHeight w:hRule="exact" w:val="58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129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228"/>
            </w:pPr>
            <w:r>
              <w:rPr>
                <w:w w:val="122"/>
              </w:rPr>
              <w:t>Pi</w:t>
            </w:r>
            <w:r>
              <w:rPr>
                <w:spacing w:val="4"/>
                <w:w w:val="122"/>
              </w:rPr>
              <w:t>h</w:t>
            </w:r>
            <w:r>
              <w:rPr>
                <w:w w:val="122"/>
              </w:rPr>
              <w:t>ak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w w:val="122"/>
              </w:rPr>
              <w:t>y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25"/>
                <w:w w:val="122"/>
              </w:rPr>
              <w:t xml:space="preserve"> </w:t>
            </w:r>
            <w:r>
              <w:rPr>
                <w:w w:val="124"/>
              </w:rPr>
              <w:t>had</w:t>
            </w:r>
            <w:r>
              <w:rPr>
                <w:spacing w:val="-2"/>
                <w:w w:val="124"/>
              </w:rPr>
              <w:t>i</w:t>
            </w:r>
            <w:r>
              <w:rPr>
                <w:w w:val="129"/>
              </w:rPr>
              <w:t>r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540" w:right="132" w:hanging="379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5"/>
              </w:rPr>
              <w:t>hadir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343" w:right="206" w:hanging="96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5"/>
              </w:rPr>
              <w:t>t</w:t>
            </w:r>
            <w:r>
              <w:rPr>
                <w:spacing w:val="6"/>
                <w:w w:val="125"/>
              </w:rPr>
              <w:t>i</w:t>
            </w:r>
            <w:r>
              <w:rPr>
                <w:w w:val="125"/>
              </w:rPr>
              <w:t>d</w:t>
            </w:r>
            <w:r>
              <w:rPr>
                <w:spacing w:val="-9"/>
                <w:w w:val="125"/>
              </w:rPr>
              <w:t>a</w:t>
            </w:r>
            <w:r>
              <w:rPr>
                <w:w w:val="125"/>
              </w:rPr>
              <w:t>k</w:t>
            </w:r>
            <w:r>
              <w:rPr>
                <w:spacing w:val="5"/>
                <w:w w:val="125"/>
              </w:rPr>
              <w:t xml:space="preserve"> </w:t>
            </w:r>
            <w:r>
              <w:rPr>
                <w:w w:val="125"/>
              </w:rPr>
              <w:t>hadir</w:t>
            </w:r>
          </w:p>
        </w:tc>
      </w:tr>
      <w:tr w:rsidR="003E7379">
        <w:trPr>
          <w:trHeight w:hRule="exact" w:val="58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4" w:right="209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8" w:right="151"/>
            </w:pPr>
            <w:r>
              <w:rPr>
                <w:w w:val="120"/>
              </w:rPr>
              <w:t>Kep</w:t>
            </w:r>
            <w:r>
              <w:rPr>
                <w:spacing w:val="-3"/>
                <w:w w:val="120"/>
              </w:rPr>
              <w:t>a</w:t>
            </w:r>
            <w:r>
              <w:rPr>
                <w:w w:val="122"/>
              </w:rPr>
              <w:t xml:space="preserve">la </w:t>
            </w:r>
            <w:r>
              <w:rPr>
                <w:w w:val="126"/>
              </w:rPr>
              <w:t>sekol</w:t>
            </w:r>
            <w:r>
              <w:rPr>
                <w:spacing w:val="-5"/>
                <w:w w:val="126"/>
              </w:rPr>
              <w:t>a</w:t>
            </w:r>
            <w:r>
              <w:rPr>
                <w:w w:val="132"/>
              </w:rPr>
              <w:t>h/ma</w:t>
            </w:r>
            <w:r>
              <w:rPr>
                <w:spacing w:val="-4"/>
                <w:w w:val="132"/>
              </w:rPr>
              <w:t>d</w:t>
            </w:r>
            <w:r>
              <w:rPr>
                <w:w w:val="133"/>
              </w:rPr>
              <w:t>rasah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4" w:right="209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t xml:space="preserve">Wali </w:t>
            </w:r>
            <w:r>
              <w:rPr>
                <w:spacing w:val="11"/>
              </w:rPr>
              <w:t xml:space="preserve"> </w:t>
            </w:r>
            <w:r>
              <w:rPr>
                <w:w w:val="120"/>
              </w:rPr>
              <w:t>ke</w:t>
            </w:r>
            <w:r>
              <w:rPr>
                <w:spacing w:val="3"/>
                <w:w w:val="120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5"/>
              </w:rPr>
              <w:t>s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4" w:right="209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rPr>
                <w:w w:val="121"/>
              </w:rPr>
              <w:t>De</w:t>
            </w:r>
            <w:r>
              <w:rPr>
                <w:spacing w:val="-5"/>
                <w:w w:val="121"/>
              </w:rPr>
              <w:t>w</w:t>
            </w:r>
            <w:r>
              <w:rPr>
                <w:w w:val="121"/>
              </w:rPr>
              <w:t>an</w:t>
            </w:r>
            <w:r>
              <w:rPr>
                <w:spacing w:val="8"/>
                <w:w w:val="121"/>
              </w:rPr>
              <w:t xml:space="preserve"> </w:t>
            </w:r>
            <w:r>
              <w:rPr>
                <w:w w:val="121"/>
              </w:rPr>
              <w:t>Guru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120"/>
      </w:pPr>
      <w:r>
        <w:rPr>
          <w:w w:val="128"/>
          <w:position w:val="-1"/>
        </w:rPr>
        <w:t>161.</w:t>
      </w:r>
      <w:r>
        <w:rPr>
          <w:spacing w:val="14"/>
          <w:w w:val="128"/>
          <w:position w:val="-1"/>
        </w:rPr>
        <w:t xml:space="preserve"> </w:t>
      </w:r>
      <w:r>
        <w:rPr>
          <w:w w:val="128"/>
          <w:position w:val="-1"/>
        </w:rPr>
        <w:t>R</w:t>
      </w:r>
      <w:r>
        <w:rPr>
          <w:spacing w:val="-4"/>
          <w:w w:val="128"/>
          <w:position w:val="-1"/>
        </w:rPr>
        <w:t>a</w:t>
      </w:r>
      <w:r>
        <w:rPr>
          <w:w w:val="128"/>
          <w:position w:val="-1"/>
        </w:rPr>
        <w:t>pat</w:t>
      </w:r>
      <w:r>
        <w:rPr>
          <w:spacing w:val="-9"/>
          <w:w w:val="128"/>
          <w:position w:val="-1"/>
        </w:rPr>
        <w:t xml:space="preserve"> </w:t>
      </w:r>
      <w:r>
        <w:rPr>
          <w:w w:val="128"/>
          <w:position w:val="-1"/>
        </w:rPr>
        <w:t>p</w:t>
      </w:r>
      <w:r>
        <w:rPr>
          <w:spacing w:val="-6"/>
          <w:w w:val="128"/>
          <w:position w:val="-1"/>
        </w:rPr>
        <w:t>e</w:t>
      </w:r>
      <w:r>
        <w:rPr>
          <w:spacing w:val="-4"/>
          <w:w w:val="128"/>
          <w:position w:val="-1"/>
        </w:rPr>
        <w:t>n</w:t>
      </w:r>
      <w:r>
        <w:rPr>
          <w:spacing w:val="-6"/>
          <w:w w:val="128"/>
          <w:position w:val="-1"/>
        </w:rPr>
        <w:t>e</w:t>
      </w:r>
      <w:r>
        <w:rPr>
          <w:spacing w:val="-4"/>
          <w:w w:val="128"/>
          <w:position w:val="-1"/>
        </w:rPr>
        <w:t>ntu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n</w:t>
      </w:r>
      <w:r>
        <w:rPr>
          <w:spacing w:val="29"/>
          <w:w w:val="128"/>
          <w:position w:val="-1"/>
        </w:rPr>
        <w:t xml:space="preserve"> </w:t>
      </w:r>
      <w:r>
        <w:rPr>
          <w:spacing w:val="-9"/>
          <w:w w:val="117"/>
          <w:position w:val="-1"/>
        </w:rPr>
        <w:t>n</w:t>
      </w:r>
      <w:r>
        <w:rPr>
          <w:spacing w:val="-2"/>
          <w:w w:val="117"/>
          <w:position w:val="-1"/>
        </w:rPr>
        <w:t>il</w:t>
      </w:r>
      <w:r>
        <w:rPr>
          <w:spacing w:val="-7"/>
          <w:w w:val="117"/>
          <w:position w:val="-1"/>
        </w:rPr>
        <w:t>a</w:t>
      </w:r>
      <w:r>
        <w:rPr>
          <w:w w:val="117"/>
          <w:position w:val="-1"/>
        </w:rPr>
        <w:t>i</w:t>
      </w:r>
      <w:r>
        <w:rPr>
          <w:spacing w:val="6"/>
          <w:w w:val="117"/>
          <w:position w:val="-1"/>
        </w:rPr>
        <w:t xml:space="preserve"> </w:t>
      </w:r>
      <w:r>
        <w:rPr>
          <w:spacing w:val="-6"/>
          <w:w w:val="136"/>
          <w:position w:val="-1"/>
        </w:rPr>
        <w:t>a</w:t>
      </w:r>
      <w:r>
        <w:rPr>
          <w:spacing w:val="-4"/>
          <w:w w:val="119"/>
          <w:position w:val="-1"/>
        </w:rPr>
        <w:t>k</w:t>
      </w:r>
      <w:r>
        <w:rPr>
          <w:spacing w:val="-3"/>
          <w:w w:val="127"/>
          <w:position w:val="-1"/>
        </w:rPr>
        <w:t>h</w:t>
      </w:r>
      <w:r>
        <w:rPr>
          <w:spacing w:val="-2"/>
          <w:w w:val="99"/>
          <w:position w:val="-1"/>
        </w:rPr>
        <w:t>i</w:t>
      </w:r>
      <w:r>
        <w:rPr>
          <w:w w:val="129"/>
          <w:position w:val="-1"/>
        </w:rPr>
        <w:t>r</w:t>
      </w:r>
      <w:r>
        <w:rPr>
          <w:spacing w:val="13"/>
          <w:position w:val="-1"/>
        </w:rPr>
        <w:t xml:space="preserve"> </w:t>
      </w:r>
      <w:r>
        <w:rPr>
          <w:spacing w:val="-4"/>
          <w:w w:val="119"/>
          <w:position w:val="-1"/>
        </w:rPr>
        <w:t>k</w:t>
      </w:r>
      <w:r>
        <w:rPr>
          <w:spacing w:val="-5"/>
          <w:w w:val="135"/>
          <w:position w:val="-1"/>
        </w:rPr>
        <w:t>e</w:t>
      </w:r>
      <w:r>
        <w:rPr>
          <w:spacing w:val="-2"/>
          <w:w w:val="99"/>
          <w:position w:val="-1"/>
        </w:rPr>
        <w:t>l</w:t>
      </w:r>
      <w:r>
        <w:rPr>
          <w:spacing w:val="-7"/>
          <w:w w:val="122"/>
          <w:position w:val="-1"/>
        </w:rPr>
        <w:t>o</w:t>
      </w:r>
      <w:r>
        <w:rPr>
          <w:spacing w:val="-4"/>
          <w:w w:val="126"/>
          <w:position w:val="-1"/>
        </w:rPr>
        <w:t>m</w:t>
      </w:r>
      <w:r>
        <w:rPr>
          <w:spacing w:val="-6"/>
          <w:w w:val="125"/>
          <w:position w:val="-1"/>
        </w:rPr>
        <w:t>p</w:t>
      </w:r>
      <w:r>
        <w:rPr>
          <w:spacing w:val="-7"/>
          <w:w w:val="122"/>
          <w:position w:val="-1"/>
        </w:rPr>
        <w:t>o</w:t>
      </w:r>
      <w:r>
        <w:rPr>
          <w:w w:val="119"/>
          <w:position w:val="-1"/>
        </w:rPr>
        <w:t>k</w:t>
      </w:r>
      <w:r>
        <w:rPr>
          <w:spacing w:val="13"/>
          <w:position w:val="-1"/>
        </w:rPr>
        <w:t xml:space="preserve"> </w:t>
      </w:r>
      <w:r>
        <w:rPr>
          <w:spacing w:val="-5"/>
          <w:w w:val="133"/>
          <w:position w:val="-1"/>
        </w:rPr>
        <w:t>m</w:t>
      </w:r>
      <w:r>
        <w:rPr>
          <w:spacing w:val="-8"/>
          <w:w w:val="133"/>
          <w:position w:val="-1"/>
        </w:rPr>
        <w:t>a</w:t>
      </w:r>
      <w:r>
        <w:rPr>
          <w:w w:val="133"/>
          <w:position w:val="-1"/>
        </w:rPr>
        <w:t>ta</w:t>
      </w:r>
      <w:r>
        <w:rPr>
          <w:spacing w:val="4"/>
          <w:w w:val="133"/>
          <w:position w:val="-1"/>
        </w:rPr>
        <w:t xml:space="preserve"> </w:t>
      </w:r>
      <w:r>
        <w:rPr>
          <w:spacing w:val="-5"/>
          <w:w w:val="125"/>
          <w:position w:val="-1"/>
        </w:rPr>
        <w:t>p</w:t>
      </w:r>
      <w:r>
        <w:rPr>
          <w:spacing w:val="-5"/>
          <w:w w:val="135"/>
          <w:position w:val="-1"/>
        </w:rPr>
        <w:t>e</w:t>
      </w:r>
      <w:r>
        <w:rPr>
          <w:spacing w:val="-2"/>
          <w:w w:val="99"/>
          <w:position w:val="-1"/>
        </w:rPr>
        <w:t>l</w:t>
      </w:r>
      <w:r>
        <w:rPr>
          <w:spacing w:val="-6"/>
          <w:w w:val="136"/>
          <w:position w:val="-1"/>
        </w:rPr>
        <w:t>a</w:t>
      </w:r>
      <w:r>
        <w:rPr>
          <w:w w:val="132"/>
          <w:position w:val="-1"/>
        </w:rPr>
        <w:t>j</w:t>
      </w:r>
      <w:r>
        <w:rPr>
          <w:spacing w:val="-8"/>
          <w:w w:val="132"/>
          <w:position w:val="-1"/>
        </w:rPr>
        <w:t>a</w:t>
      </w:r>
      <w:r>
        <w:rPr>
          <w:spacing w:val="-4"/>
          <w:w w:val="129"/>
          <w:position w:val="-1"/>
        </w:rPr>
        <w:t>r</w:t>
      </w:r>
      <w:r>
        <w:rPr>
          <w:spacing w:val="-6"/>
          <w:w w:val="136"/>
          <w:position w:val="-1"/>
        </w:rPr>
        <w:t>a</w:t>
      </w:r>
      <w:r>
        <w:rPr>
          <w:w w:val="133"/>
          <w:position w:val="-1"/>
        </w:rPr>
        <w:t>n.</w:t>
      </w:r>
    </w:p>
    <w:p w:rsidR="003E7379" w:rsidRDefault="003E737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2160"/>
        <w:gridCol w:w="1622"/>
        <w:gridCol w:w="1798"/>
      </w:tblGrid>
      <w:tr w:rsidR="003E7379">
        <w:trPr>
          <w:trHeight w:hRule="exact" w:val="58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129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228"/>
            </w:pPr>
            <w:r>
              <w:rPr>
                <w:w w:val="122"/>
              </w:rPr>
              <w:t>Pi</w:t>
            </w:r>
            <w:r>
              <w:rPr>
                <w:spacing w:val="4"/>
                <w:w w:val="122"/>
              </w:rPr>
              <w:t>h</w:t>
            </w:r>
            <w:r>
              <w:rPr>
                <w:w w:val="122"/>
              </w:rPr>
              <w:t>ak</w:t>
            </w:r>
            <w:r>
              <w:rPr>
                <w:spacing w:val="-8"/>
                <w:w w:val="122"/>
              </w:rPr>
              <w:t xml:space="preserve"> </w:t>
            </w:r>
            <w:r>
              <w:rPr>
                <w:w w:val="122"/>
              </w:rPr>
              <w:t>y</w:t>
            </w:r>
            <w:r>
              <w:rPr>
                <w:spacing w:val="-5"/>
                <w:w w:val="122"/>
              </w:rPr>
              <w:t>a</w:t>
            </w:r>
            <w:r>
              <w:rPr>
                <w:w w:val="122"/>
              </w:rPr>
              <w:t>ng</w:t>
            </w:r>
            <w:r>
              <w:rPr>
                <w:spacing w:val="25"/>
                <w:w w:val="122"/>
              </w:rPr>
              <w:t xml:space="preserve"> </w:t>
            </w:r>
            <w:r>
              <w:rPr>
                <w:w w:val="124"/>
              </w:rPr>
              <w:t>had</w:t>
            </w:r>
            <w:r>
              <w:rPr>
                <w:spacing w:val="-2"/>
                <w:w w:val="124"/>
              </w:rPr>
              <w:t>i</w:t>
            </w:r>
            <w:r>
              <w:rPr>
                <w:w w:val="129"/>
              </w:rPr>
              <w:t>r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540" w:right="132" w:hanging="379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5"/>
              </w:rPr>
              <w:t>hadir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343" w:right="206" w:hanging="96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w w:val="127"/>
              </w:rPr>
              <w:t>y</w:t>
            </w:r>
            <w:r>
              <w:rPr>
                <w:spacing w:val="-6"/>
                <w:w w:val="127"/>
              </w:rPr>
              <w:t>a</w:t>
            </w:r>
            <w:r>
              <w:rPr>
                <w:w w:val="126"/>
              </w:rPr>
              <w:t xml:space="preserve">ng </w:t>
            </w:r>
            <w:r>
              <w:rPr>
                <w:w w:val="125"/>
              </w:rPr>
              <w:t>t</w:t>
            </w:r>
            <w:r>
              <w:rPr>
                <w:spacing w:val="6"/>
                <w:w w:val="125"/>
              </w:rPr>
              <w:t>i</w:t>
            </w:r>
            <w:r>
              <w:rPr>
                <w:w w:val="125"/>
              </w:rPr>
              <w:t>d</w:t>
            </w:r>
            <w:r>
              <w:rPr>
                <w:spacing w:val="-9"/>
                <w:w w:val="125"/>
              </w:rPr>
              <w:t>a</w:t>
            </w:r>
            <w:r>
              <w:rPr>
                <w:w w:val="125"/>
              </w:rPr>
              <w:t>k</w:t>
            </w:r>
            <w:r>
              <w:rPr>
                <w:spacing w:val="5"/>
                <w:w w:val="125"/>
              </w:rPr>
              <w:t xml:space="preserve"> </w:t>
            </w:r>
            <w:r>
              <w:rPr>
                <w:w w:val="125"/>
              </w:rPr>
              <w:t>hadir</w:t>
            </w:r>
          </w:p>
        </w:tc>
      </w:tr>
      <w:tr w:rsidR="003E7379">
        <w:trPr>
          <w:trHeight w:hRule="exact" w:val="58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4" w:right="209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98" w:right="151"/>
            </w:pPr>
            <w:r>
              <w:rPr>
                <w:w w:val="120"/>
              </w:rPr>
              <w:t>Kep</w:t>
            </w:r>
            <w:r>
              <w:rPr>
                <w:spacing w:val="-3"/>
                <w:w w:val="120"/>
              </w:rPr>
              <w:t>a</w:t>
            </w:r>
            <w:r>
              <w:rPr>
                <w:w w:val="122"/>
              </w:rPr>
              <w:t xml:space="preserve">la </w:t>
            </w:r>
            <w:r>
              <w:rPr>
                <w:w w:val="126"/>
              </w:rPr>
              <w:t>sekol</w:t>
            </w:r>
            <w:r>
              <w:rPr>
                <w:spacing w:val="-5"/>
                <w:w w:val="126"/>
              </w:rPr>
              <w:t>a</w:t>
            </w:r>
            <w:r>
              <w:rPr>
                <w:w w:val="132"/>
              </w:rPr>
              <w:t>h/ma</w:t>
            </w:r>
            <w:r>
              <w:rPr>
                <w:spacing w:val="-4"/>
                <w:w w:val="132"/>
              </w:rPr>
              <w:t>d</w:t>
            </w:r>
            <w:r>
              <w:rPr>
                <w:w w:val="133"/>
              </w:rPr>
              <w:t>rasah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04" w:right="209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98"/>
            </w:pPr>
            <w:r>
              <w:t xml:space="preserve">Wali </w:t>
            </w:r>
            <w:r>
              <w:rPr>
                <w:spacing w:val="11"/>
              </w:rPr>
              <w:t xml:space="preserve"> </w:t>
            </w:r>
            <w:r>
              <w:rPr>
                <w:w w:val="120"/>
              </w:rPr>
              <w:t>ke</w:t>
            </w:r>
            <w:r>
              <w:rPr>
                <w:spacing w:val="3"/>
                <w:w w:val="120"/>
              </w:rPr>
              <w:t>l</w:t>
            </w:r>
            <w:r>
              <w:rPr>
                <w:spacing w:val="-6"/>
                <w:w w:val="136"/>
              </w:rPr>
              <w:t>a</w:t>
            </w:r>
            <w:r>
              <w:rPr>
                <w:w w:val="135"/>
              </w:rPr>
              <w:t>s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6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204" w:right="209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98"/>
            </w:pPr>
            <w:r>
              <w:rPr>
                <w:w w:val="121"/>
              </w:rPr>
              <w:t>De</w:t>
            </w:r>
            <w:r>
              <w:rPr>
                <w:spacing w:val="-5"/>
                <w:w w:val="121"/>
              </w:rPr>
              <w:t>w</w:t>
            </w:r>
            <w:r>
              <w:rPr>
                <w:w w:val="121"/>
              </w:rPr>
              <w:t>an</w:t>
            </w:r>
            <w:r>
              <w:rPr>
                <w:spacing w:val="8"/>
                <w:w w:val="121"/>
              </w:rPr>
              <w:t xml:space="preserve"> </w:t>
            </w:r>
            <w:r>
              <w:rPr>
                <w:w w:val="121"/>
              </w:rPr>
              <w:t>Guru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120"/>
      </w:pPr>
      <w:r>
        <w:rPr>
          <w:spacing w:val="-4"/>
          <w:w w:val="131"/>
        </w:rPr>
        <w:t>1</w:t>
      </w:r>
      <w:r>
        <w:rPr>
          <w:spacing w:val="-10"/>
          <w:w w:val="131"/>
        </w:rPr>
        <w:t>6</w:t>
      </w:r>
      <w:r>
        <w:rPr>
          <w:spacing w:val="-4"/>
          <w:w w:val="131"/>
        </w:rPr>
        <w:t>2</w:t>
      </w:r>
      <w:r>
        <w:rPr>
          <w:w w:val="131"/>
        </w:rPr>
        <w:t>.</w:t>
      </w:r>
      <w:r>
        <w:rPr>
          <w:spacing w:val="-2"/>
          <w:w w:val="131"/>
        </w:rPr>
        <w:t xml:space="preserve"> </w:t>
      </w:r>
      <w:r>
        <w:rPr>
          <w:spacing w:val="-7"/>
          <w:w w:val="92"/>
        </w:rPr>
        <w:t>L</w:t>
      </w:r>
      <w:r>
        <w:rPr>
          <w:spacing w:val="-6"/>
          <w:w w:val="136"/>
        </w:rPr>
        <w:t>a</w:t>
      </w:r>
      <w:r>
        <w:rPr>
          <w:w w:val="123"/>
        </w:rPr>
        <w:t>p</w:t>
      </w:r>
      <w:r>
        <w:rPr>
          <w:spacing w:val="-3"/>
          <w:w w:val="123"/>
        </w:rPr>
        <w:t>o</w:t>
      </w:r>
      <w:r>
        <w:rPr>
          <w:spacing w:val="-4"/>
          <w:w w:val="129"/>
        </w:rPr>
        <w:t>r</w:t>
      </w:r>
      <w:r>
        <w:rPr>
          <w:spacing w:val="-6"/>
          <w:w w:val="136"/>
        </w:rPr>
        <w:t>a</w:t>
      </w:r>
      <w:r>
        <w:rPr>
          <w:w w:val="127"/>
        </w:rPr>
        <w:t>n</w:t>
      </w:r>
      <w:r>
        <w:rPr>
          <w:spacing w:val="14"/>
        </w:rPr>
        <w:t xml:space="preserve"> </w:t>
      </w:r>
      <w:r>
        <w:rPr>
          <w:w w:val="131"/>
        </w:rPr>
        <w:t>h</w:t>
      </w:r>
      <w:r>
        <w:rPr>
          <w:spacing w:val="-4"/>
          <w:w w:val="131"/>
        </w:rPr>
        <w:t>a</w:t>
      </w:r>
      <w:r>
        <w:rPr>
          <w:spacing w:val="-4"/>
          <w:w w:val="135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9"/>
        </w:rPr>
        <w:t xml:space="preserve"> </w:t>
      </w:r>
      <w:r>
        <w:rPr>
          <w:spacing w:val="-5"/>
          <w:w w:val="125"/>
        </w:rPr>
        <w:t>p</w:t>
      </w:r>
      <w:r>
        <w:rPr>
          <w:spacing w:val="-5"/>
          <w:w w:val="135"/>
        </w:rPr>
        <w:t>e</w:t>
      </w:r>
      <w:r>
        <w:rPr>
          <w:spacing w:val="-3"/>
          <w:w w:val="127"/>
        </w:rPr>
        <w:t>n</w:t>
      </w:r>
      <w:r>
        <w:rPr>
          <w:spacing w:val="-2"/>
          <w:w w:val="99"/>
        </w:rPr>
        <w:t>i</w:t>
      </w:r>
      <w:r>
        <w:rPr>
          <w:w w:val="122"/>
        </w:rPr>
        <w:t>l</w:t>
      </w:r>
      <w:r>
        <w:rPr>
          <w:spacing w:val="-4"/>
          <w:w w:val="122"/>
        </w:rPr>
        <w:t>a</w:t>
      </w:r>
      <w:r>
        <w:rPr>
          <w:w w:val="122"/>
        </w:rPr>
        <w:t>i</w:t>
      </w:r>
      <w:r>
        <w:rPr>
          <w:spacing w:val="-4"/>
          <w:w w:val="122"/>
        </w:rPr>
        <w:t>a</w:t>
      </w:r>
      <w:r>
        <w:rPr>
          <w:w w:val="127"/>
        </w:rPr>
        <w:t>n</w:t>
      </w:r>
      <w:r>
        <w:rPr>
          <w:spacing w:val="14"/>
        </w:rPr>
        <w:t xml:space="preserve"> </w:t>
      </w:r>
      <w:r>
        <w:rPr>
          <w:w w:val="126"/>
        </w:rPr>
        <w:t>setiap</w:t>
      </w:r>
      <w:r>
        <w:rPr>
          <w:spacing w:val="27"/>
          <w:w w:val="126"/>
        </w:rPr>
        <w:t xml:space="preserve"> </w:t>
      </w:r>
      <w:r>
        <w:rPr>
          <w:spacing w:val="-9"/>
          <w:w w:val="126"/>
        </w:rPr>
        <w:t>a</w:t>
      </w:r>
      <w:r>
        <w:rPr>
          <w:w w:val="126"/>
        </w:rPr>
        <w:t>khir</w:t>
      </w:r>
      <w:r>
        <w:rPr>
          <w:spacing w:val="-4"/>
          <w:w w:val="126"/>
        </w:rPr>
        <w:t xml:space="preserve"> </w:t>
      </w:r>
      <w:r>
        <w:rPr>
          <w:w w:val="131"/>
        </w:rPr>
        <w:t>sem</w:t>
      </w:r>
      <w:r>
        <w:rPr>
          <w:spacing w:val="-4"/>
          <w:w w:val="131"/>
        </w:rPr>
        <w:t>e</w:t>
      </w:r>
      <w:r>
        <w:rPr>
          <w:w w:val="137"/>
        </w:rPr>
        <w:t>ster.</w:t>
      </w:r>
    </w:p>
    <w:p w:rsidR="003E7379" w:rsidRDefault="003E7379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7630"/>
      </w:tblGrid>
      <w:tr w:rsidR="003E7379">
        <w:trPr>
          <w:trHeight w:hRule="exact" w:val="34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100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10"/>
            </w:pPr>
            <w:r>
              <w:rPr>
                <w:w w:val="123"/>
              </w:rPr>
              <w:t>Kegiat</w:t>
            </w:r>
            <w:r>
              <w:rPr>
                <w:spacing w:val="-5"/>
                <w:w w:val="123"/>
              </w:rPr>
              <w:t>a</w:t>
            </w:r>
            <w:r>
              <w:rPr>
                <w:w w:val="123"/>
              </w:rPr>
              <w:t>n</w:t>
            </w:r>
            <w:r>
              <w:rPr>
                <w:spacing w:val="8"/>
                <w:w w:val="123"/>
              </w:rPr>
              <w:t xml:space="preserve"> </w:t>
            </w:r>
            <w:r>
              <w:rPr>
                <w:spacing w:val="-4"/>
                <w:w w:val="123"/>
              </w:rPr>
              <w:t>p</w:t>
            </w:r>
            <w:r>
              <w:rPr>
                <w:w w:val="123"/>
              </w:rPr>
              <w:t>ok</w:t>
            </w:r>
            <w:r>
              <w:rPr>
                <w:spacing w:val="-5"/>
                <w:w w:val="123"/>
              </w:rPr>
              <w:t>o</w:t>
            </w:r>
            <w:r>
              <w:rPr>
                <w:w w:val="123"/>
              </w:rPr>
              <w:t>k</w:t>
            </w:r>
            <w:r>
              <w:rPr>
                <w:spacing w:val="3"/>
                <w:w w:val="123"/>
              </w:rPr>
              <w:t xml:space="preserve"> </w:t>
            </w:r>
            <w:r>
              <w:rPr>
                <w:w w:val="123"/>
              </w:rPr>
              <w:t>y</w:t>
            </w:r>
            <w:r>
              <w:rPr>
                <w:spacing w:val="-5"/>
                <w:w w:val="123"/>
              </w:rPr>
              <w:t>a</w:t>
            </w:r>
            <w:r>
              <w:rPr>
                <w:w w:val="123"/>
              </w:rPr>
              <w:t>ng</w:t>
            </w:r>
            <w:r>
              <w:rPr>
                <w:spacing w:val="24"/>
                <w:w w:val="123"/>
              </w:rPr>
              <w:t xml:space="preserve"> </w:t>
            </w:r>
            <w:r>
              <w:rPr>
                <w:spacing w:val="-3"/>
                <w:w w:val="125"/>
              </w:rPr>
              <w:t>d</w:t>
            </w:r>
            <w:r>
              <w:rPr>
                <w:spacing w:val="-2"/>
                <w:w w:val="99"/>
              </w:rPr>
              <w:t>i</w:t>
            </w:r>
            <w:r>
              <w:rPr>
                <w:w w:val="125"/>
              </w:rPr>
              <w:t>lakukan</w:t>
            </w:r>
          </w:p>
        </w:tc>
      </w:tr>
      <w:tr w:rsidR="003E7379">
        <w:trPr>
          <w:trHeight w:hRule="exact" w:val="34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6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60" w:bottom="280" w:left="1320" w:header="0" w:footer="964" w:gutter="0"/>
          <w:cols w:space="720"/>
        </w:sectPr>
      </w:pPr>
    </w:p>
    <w:p w:rsidR="003E7379" w:rsidRDefault="008A6F80">
      <w:pPr>
        <w:spacing w:before="79"/>
        <w:ind w:left="120"/>
      </w:pPr>
      <w:r>
        <w:rPr>
          <w:w w:val="130"/>
        </w:rPr>
        <w:lastRenderedPageBreak/>
        <w:t>163.</w:t>
      </w:r>
      <w:r>
        <w:rPr>
          <w:spacing w:val="6"/>
          <w:w w:val="130"/>
        </w:rPr>
        <w:t xml:space="preserve"> </w:t>
      </w:r>
      <w:r>
        <w:rPr>
          <w:spacing w:val="-3"/>
          <w:w w:val="92"/>
        </w:rPr>
        <w:t>L</w:t>
      </w:r>
      <w:r>
        <w:rPr>
          <w:w w:val="130"/>
        </w:rPr>
        <w:t>a</w:t>
      </w:r>
      <w:r>
        <w:rPr>
          <w:spacing w:val="-7"/>
          <w:w w:val="130"/>
        </w:rPr>
        <w:t>p</w:t>
      </w:r>
      <w:r>
        <w:rPr>
          <w:w w:val="125"/>
        </w:rPr>
        <w:t>o</w:t>
      </w:r>
      <w:r>
        <w:rPr>
          <w:spacing w:val="-7"/>
          <w:w w:val="125"/>
        </w:rPr>
        <w:t>r</w:t>
      </w:r>
      <w:r>
        <w:rPr>
          <w:spacing w:val="-6"/>
          <w:w w:val="136"/>
        </w:rPr>
        <w:t>a</w:t>
      </w:r>
      <w:r>
        <w:rPr>
          <w:w w:val="127"/>
        </w:rPr>
        <w:t>n</w:t>
      </w:r>
      <w:r>
        <w:rPr>
          <w:spacing w:val="21"/>
        </w:rPr>
        <w:t xml:space="preserve"> </w:t>
      </w:r>
      <w:r>
        <w:rPr>
          <w:spacing w:val="-3"/>
          <w:w w:val="125"/>
        </w:rPr>
        <w:t>p</w:t>
      </w:r>
      <w:r>
        <w:rPr>
          <w:spacing w:val="-5"/>
          <w:w w:val="135"/>
        </w:rPr>
        <w:t>e</w:t>
      </w:r>
      <w:r>
        <w:rPr>
          <w:spacing w:val="-3"/>
          <w:w w:val="127"/>
        </w:rPr>
        <w:t>n</w:t>
      </w:r>
      <w:r>
        <w:rPr>
          <w:spacing w:val="-4"/>
          <w:w w:val="118"/>
        </w:rPr>
        <w:t>c</w:t>
      </w:r>
      <w:r>
        <w:rPr>
          <w:w w:val="132"/>
        </w:rPr>
        <w:t>ap</w:t>
      </w:r>
      <w:r>
        <w:rPr>
          <w:spacing w:val="-8"/>
          <w:w w:val="132"/>
        </w:rPr>
        <w:t>a</w:t>
      </w:r>
      <w:r>
        <w:rPr>
          <w:spacing w:val="-2"/>
          <w:w w:val="99"/>
        </w:rPr>
        <w:t>i</w:t>
      </w:r>
      <w:r>
        <w:rPr>
          <w:spacing w:val="-6"/>
          <w:w w:val="136"/>
        </w:rPr>
        <w:t>a</w:t>
      </w:r>
      <w:r>
        <w:rPr>
          <w:w w:val="127"/>
        </w:rPr>
        <w:t>n</w:t>
      </w:r>
      <w:r>
        <w:rPr>
          <w:spacing w:val="14"/>
        </w:rPr>
        <w:t xml:space="preserve"> </w:t>
      </w:r>
      <w:r>
        <w:rPr>
          <w:w w:val="131"/>
        </w:rPr>
        <w:t>h</w:t>
      </w:r>
      <w:r>
        <w:rPr>
          <w:spacing w:val="-4"/>
          <w:w w:val="131"/>
        </w:rPr>
        <w:t>a</w:t>
      </w:r>
      <w:r>
        <w:rPr>
          <w:spacing w:val="-4"/>
          <w:w w:val="135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9"/>
        </w:rPr>
        <w:t xml:space="preserve"> </w:t>
      </w:r>
      <w:r>
        <w:rPr>
          <w:spacing w:val="-6"/>
          <w:w w:val="129"/>
        </w:rPr>
        <w:t>be</w:t>
      </w:r>
      <w:r>
        <w:rPr>
          <w:w w:val="129"/>
        </w:rPr>
        <w:t>la</w:t>
      </w:r>
      <w:r>
        <w:rPr>
          <w:spacing w:val="-8"/>
          <w:w w:val="129"/>
        </w:rPr>
        <w:t>j</w:t>
      </w:r>
      <w:r>
        <w:rPr>
          <w:w w:val="129"/>
        </w:rPr>
        <w:t>ar</w:t>
      </w:r>
      <w:r>
        <w:rPr>
          <w:spacing w:val="-2"/>
          <w:w w:val="129"/>
        </w:rPr>
        <w:t xml:space="preserve"> </w:t>
      </w:r>
      <w:r>
        <w:rPr>
          <w:spacing w:val="-3"/>
          <w:w w:val="143"/>
        </w:rPr>
        <w:t>t</w:t>
      </w:r>
      <w:r>
        <w:rPr>
          <w:spacing w:val="-2"/>
          <w:w w:val="99"/>
        </w:rPr>
        <w:t>i</w:t>
      </w:r>
      <w:r>
        <w:rPr>
          <w:w w:val="126"/>
        </w:rPr>
        <w:t>n</w:t>
      </w:r>
      <w:r>
        <w:rPr>
          <w:spacing w:val="-4"/>
          <w:w w:val="126"/>
        </w:rPr>
        <w:t>g</w:t>
      </w:r>
      <w:r>
        <w:rPr>
          <w:spacing w:val="-4"/>
          <w:w w:val="119"/>
        </w:rPr>
        <w:t>k</w:t>
      </w:r>
      <w:r>
        <w:rPr>
          <w:spacing w:val="-6"/>
          <w:w w:val="136"/>
        </w:rPr>
        <w:t>a</w:t>
      </w:r>
      <w:r>
        <w:rPr>
          <w:w w:val="143"/>
        </w:rPr>
        <w:t>t</w:t>
      </w:r>
      <w:r>
        <w:rPr>
          <w:spacing w:val="21"/>
        </w:rPr>
        <w:t xml:space="preserve"> </w:t>
      </w:r>
      <w:r>
        <w:rPr>
          <w:w w:val="133"/>
        </w:rPr>
        <w:t>s</w:t>
      </w:r>
      <w:r>
        <w:rPr>
          <w:spacing w:val="-9"/>
          <w:w w:val="133"/>
        </w:rPr>
        <w:t>a</w:t>
      </w:r>
      <w:r>
        <w:rPr>
          <w:spacing w:val="-4"/>
          <w:w w:val="133"/>
        </w:rPr>
        <w:t>t</w:t>
      </w:r>
      <w:r>
        <w:rPr>
          <w:w w:val="133"/>
        </w:rPr>
        <w:t>u</w:t>
      </w:r>
      <w:r>
        <w:rPr>
          <w:spacing w:val="-5"/>
          <w:w w:val="133"/>
        </w:rPr>
        <w:t>a</w:t>
      </w:r>
      <w:r>
        <w:rPr>
          <w:w w:val="133"/>
        </w:rPr>
        <w:t>n</w:t>
      </w:r>
      <w:r>
        <w:rPr>
          <w:spacing w:val="1"/>
          <w:w w:val="133"/>
        </w:rPr>
        <w:t xml:space="preserve"> </w:t>
      </w:r>
      <w:r>
        <w:rPr>
          <w:w w:val="130"/>
        </w:rPr>
        <w:t>p</w:t>
      </w:r>
      <w:r>
        <w:rPr>
          <w:spacing w:val="-6"/>
          <w:w w:val="130"/>
        </w:rPr>
        <w:t>e</w:t>
      </w:r>
      <w:r>
        <w:rPr>
          <w:spacing w:val="-3"/>
          <w:w w:val="127"/>
        </w:rPr>
        <w:t>n</w:t>
      </w:r>
      <w:r>
        <w:rPr>
          <w:spacing w:val="-6"/>
          <w:w w:val="125"/>
        </w:rPr>
        <w:t>d</w:t>
      </w:r>
      <w:r>
        <w:rPr>
          <w:w w:val="116"/>
        </w:rPr>
        <w:t>i</w:t>
      </w:r>
      <w:r>
        <w:rPr>
          <w:spacing w:val="-3"/>
          <w:w w:val="116"/>
        </w:rPr>
        <w:t>d</w:t>
      </w:r>
      <w:r>
        <w:rPr>
          <w:spacing w:val="-2"/>
          <w:w w:val="99"/>
        </w:rPr>
        <w:t>i</w:t>
      </w:r>
      <w:r>
        <w:rPr>
          <w:w w:val="127"/>
        </w:rPr>
        <w:t>k</w:t>
      </w:r>
      <w:r>
        <w:rPr>
          <w:spacing w:val="-5"/>
          <w:w w:val="127"/>
        </w:rPr>
        <w:t>a</w:t>
      </w:r>
      <w:r>
        <w:rPr>
          <w:w w:val="127"/>
        </w:rPr>
        <w:t>n</w:t>
      </w:r>
      <w:r>
        <w:rPr>
          <w:spacing w:val="14"/>
        </w:rPr>
        <w:t xml:space="preserve"> </w:t>
      </w:r>
      <w:r>
        <w:rPr>
          <w:spacing w:val="-5"/>
          <w:w w:val="129"/>
        </w:rPr>
        <w:t>k</w:t>
      </w:r>
      <w:r>
        <w:rPr>
          <w:w w:val="129"/>
        </w:rPr>
        <w:t>ep</w:t>
      </w:r>
      <w:r>
        <w:rPr>
          <w:spacing w:val="-9"/>
          <w:w w:val="129"/>
        </w:rPr>
        <w:t>a</w:t>
      </w:r>
      <w:r>
        <w:rPr>
          <w:w w:val="129"/>
        </w:rPr>
        <w:t>da</w:t>
      </w:r>
      <w:r>
        <w:rPr>
          <w:spacing w:val="3"/>
          <w:w w:val="129"/>
        </w:rPr>
        <w:t xml:space="preserve"> </w:t>
      </w:r>
      <w:r>
        <w:rPr>
          <w:spacing w:val="-6"/>
          <w:w w:val="107"/>
        </w:rPr>
        <w:t>D</w:t>
      </w:r>
      <w:r>
        <w:rPr>
          <w:spacing w:val="-2"/>
          <w:w w:val="99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36"/>
        </w:rPr>
        <w:t>a</w:t>
      </w:r>
      <w:r>
        <w:rPr>
          <w:w w:val="135"/>
        </w:rPr>
        <w:t>s</w:t>
      </w:r>
    </w:p>
    <w:p w:rsidR="003E7379" w:rsidRDefault="008A6F80">
      <w:pPr>
        <w:spacing w:before="14" w:line="220" w:lineRule="exact"/>
        <w:ind w:left="616"/>
      </w:pPr>
      <w:r>
        <w:rPr>
          <w:spacing w:val="-3"/>
          <w:w w:val="109"/>
          <w:position w:val="-1"/>
        </w:rPr>
        <w:t>P</w:t>
      </w:r>
      <w:r>
        <w:rPr>
          <w:spacing w:val="-5"/>
          <w:w w:val="135"/>
          <w:position w:val="-1"/>
        </w:rPr>
        <w:t>e</w:t>
      </w:r>
      <w:r>
        <w:rPr>
          <w:spacing w:val="-3"/>
          <w:w w:val="127"/>
          <w:position w:val="-1"/>
        </w:rPr>
        <w:t>n</w:t>
      </w:r>
      <w:r>
        <w:rPr>
          <w:spacing w:val="-6"/>
          <w:w w:val="125"/>
          <w:position w:val="-1"/>
        </w:rPr>
        <w:t>d</w:t>
      </w:r>
      <w:r>
        <w:rPr>
          <w:w w:val="116"/>
          <w:position w:val="-1"/>
        </w:rPr>
        <w:t>i</w:t>
      </w:r>
      <w:r>
        <w:rPr>
          <w:spacing w:val="-3"/>
          <w:w w:val="116"/>
          <w:position w:val="-1"/>
        </w:rPr>
        <w:t>d</w:t>
      </w:r>
      <w:r>
        <w:rPr>
          <w:spacing w:val="-2"/>
          <w:w w:val="99"/>
          <w:position w:val="-1"/>
        </w:rPr>
        <w:t>i</w:t>
      </w:r>
      <w:r>
        <w:rPr>
          <w:w w:val="127"/>
          <w:position w:val="-1"/>
        </w:rPr>
        <w:t>k</w:t>
      </w:r>
      <w:r>
        <w:rPr>
          <w:spacing w:val="-5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14"/>
          <w:position w:val="-1"/>
        </w:rPr>
        <w:t xml:space="preserve"> </w:t>
      </w:r>
      <w:r>
        <w:rPr>
          <w:w w:val="128"/>
          <w:position w:val="-1"/>
        </w:rPr>
        <w:t>K</w:t>
      </w:r>
      <w:r>
        <w:rPr>
          <w:spacing w:val="-8"/>
          <w:w w:val="128"/>
          <w:position w:val="-1"/>
        </w:rPr>
        <w:t>ab</w:t>
      </w:r>
      <w:r>
        <w:rPr>
          <w:w w:val="128"/>
          <w:position w:val="-1"/>
        </w:rPr>
        <w:t>u</w:t>
      </w:r>
      <w:r>
        <w:rPr>
          <w:spacing w:val="-5"/>
          <w:w w:val="128"/>
          <w:position w:val="-1"/>
        </w:rPr>
        <w:t>p</w:t>
      </w:r>
      <w:r>
        <w:rPr>
          <w:spacing w:val="-8"/>
          <w:w w:val="128"/>
          <w:position w:val="-1"/>
        </w:rPr>
        <w:t>a</w:t>
      </w:r>
      <w:r>
        <w:rPr>
          <w:w w:val="128"/>
          <w:position w:val="-1"/>
        </w:rPr>
        <w:t>t</w:t>
      </w:r>
      <w:r>
        <w:rPr>
          <w:spacing w:val="-4"/>
          <w:w w:val="128"/>
          <w:position w:val="-1"/>
        </w:rPr>
        <w:t>en</w:t>
      </w:r>
      <w:r>
        <w:rPr>
          <w:w w:val="128"/>
          <w:position w:val="-1"/>
        </w:rPr>
        <w:t>/K</w:t>
      </w:r>
      <w:r>
        <w:rPr>
          <w:spacing w:val="-10"/>
          <w:w w:val="128"/>
          <w:position w:val="-1"/>
        </w:rPr>
        <w:t>o</w:t>
      </w:r>
      <w:r>
        <w:rPr>
          <w:spacing w:val="-4"/>
          <w:w w:val="128"/>
          <w:position w:val="-1"/>
        </w:rPr>
        <w:t>t</w:t>
      </w:r>
      <w:r>
        <w:rPr>
          <w:w w:val="128"/>
          <w:position w:val="-1"/>
        </w:rPr>
        <w:t>a</w:t>
      </w:r>
      <w:r>
        <w:rPr>
          <w:spacing w:val="-32"/>
          <w:w w:val="128"/>
          <w:position w:val="-1"/>
        </w:rPr>
        <w:t xml:space="preserve"> </w:t>
      </w:r>
      <w:r>
        <w:rPr>
          <w:spacing w:val="-6"/>
          <w:w w:val="128"/>
          <w:position w:val="-1"/>
        </w:rPr>
        <w:t>a</w:t>
      </w:r>
      <w:r>
        <w:rPr>
          <w:w w:val="128"/>
          <w:position w:val="-1"/>
        </w:rPr>
        <w:t>t</w:t>
      </w:r>
      <w:r>
        <w:rPr>
          <w:spacing w:val="-5"/>
          <w:w w:val="128"/>
          <w:position w:val="-1"/>
        </w:rPr>
        <w:t>a</w:t>
      </w:r>
      <w:r>
        <w:rPr>
          <w:w w:val="128"/>
          <w:position w:val="-1"/>
        </w:rPr>
        <w:t>u</w:t>
      </w:r>
      <w:r>
        <w:rPr>
          <w:spacing w:val="24"/>
          <w:w w:val="128"/>
          <w:position w:val="-1"/>
        </w:rPr>
        <w:t xml:space="preserve"> </w:t>
      </w:r>
      <w:r>
        <w:rPr>
          <w:w w:val="128"/>
          <w:position w:val="-1"/>
        </w:rPr>
        <w:t>K</w:t>
      </w:r>
      <w:r>
        <w:rPr>
          <w:spacing w:val="-8"/>
          <w:w w:val="128"/>
          <w:position w:val="-1"/>
        </w:rPr>
        <w:t>a</w:t>
      </w:r>
      <w:r>
        <w:rPr>
          <w:spacing w:val="-4"/>
          <w:w w:val="128"/>
          <w:position w:val="-1"/>
        </w:rPr>
        <w:t>n</w:t>
      </w:r>
      <w:r>
        <w:rPr>
          <w:spacing w:val="-5"/>
          <w:w w:val="128"/>
          <w:position w:val="-1"/>
        </w:rPr>
        <w:t>k</w:t>
      </w:r>
      <w:r>
        <w:rPr>
          <w:spacing w:val="-6"/>
          <w:w w:val="128"/>
          <w:position w:val="-1"/>
        </w:rPr>
        <w:t>e</w:t>
      </w:r>
      <w:r>
        <w:rPr>
          <w:w w:val="128"/>
          <w:position w:val="-1"/>
        </w:rPr>
        <w:t>m</w:t>
      </w:r>
      <w:r>
        <w:rPr>
          <w:spacing w:val="-5"/>
          <w:w w:val="128"/>
          <w:position w:val="-1"/>
        </w:rPr>
        <w:t>e</w:t>
      </w:r>
      <w:r>
        <w:rPr>
          <w:spacing w:val="-4"/>
          <w:w w:val="128"/>
          <w:position w:val="-1"/>
        </w:rPr>
        <w:t>n</w:t>
      </w:r>
      <w:r>
        <w:rPr>
          <w:w w:val="128"/>
          <w:position w:val="-1"/>
        </w:rPr>
        <w:t>ag</w:t>
      </w:r>
      <w:r>
        <w:rPr>
          <w:spacing w:val="-31"/>
          <w:w w:val="128"/>
          <w:position w:val="-1"/>
        </w:rPr>
        <w:t xml:space="preserve"> </w:t>
      </w:r>
      <w:r>
        <w:rPr>
          <w:spacing w:val="-4"/>
          <w:w w:val="96"/>
          <w:position w:val="-1"/>
        </w:rPr>
        <w:t>K</w:t>
      </w:r>
      <w:r>
        <w:rPr>
          <w:w w:val="130"/>
          <w:position w:val="-1"/>
        </w:rPr>
        <w:t>a</w:t>
      </w:r>
      <w:r>
        <w:rPr>
          <w:spacing w:val="-7"/>
          <w:w w:val="130"/>
          <w:position w:val="-1"/>
        </w:rPr>
        <w:t>b</w:t>
      </w:r>
      <w:r>
        <w:rPr>
          <w:w w:val="117"/>
          <w:position w:val="-1"/>
        </w:rPr>
        <w:t>/K</w:t>
      </w:r>
      <w:r>
        <w:rPr>
          <w:spacing w:val="-8"/>
          <w:w w:val="117"/>
          <w:position w:val="-1"/>
        </w:rPr>
        <w:t>o</w:t>
      </w:r>
      <w:r>
        <w:rPr>
          <w:spacing w:val="-3"/>
          <w:w w:val="143"/>
          <w:position w:val="-1"/>
        </w:rPr>
        <w:t>t</w:t>
      </w:r>
      <w:r>
        <w:rPr>
          <w:w w:val="140"/>
          <w:position w:val="-1"/>
        </w:rPr>
        <w:t>a.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9"/>
        <w:gridCol w:w="1843"/>
        <w:gridCol w:w="1843"/>
        <w:gridCol w:w="1560"/>
        <w:gridCol w:w="1697"/>
      </w:tblGrid>
      <w:tr w:rsidR="003E7379">
        <w:trPr>
          <w:trHeight w:hRule="exact" w:val="994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180" w:lineRule="exact"/>
              <w:rPr>
                <w:sz w:val="18"/>
                <w:szCs w:val="18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349"/>
              <w:rPr>
                <w:sz w:val="18"/>
                <w:szCs w:val="18"/>
              </w:rPr>
            </w:pPr>
            <w:r>
              <w:rPr>
                <w:w w:val="123"/>
                <w:sz w:val="18"/>
                <w:szCs w:val="18"/>
              </w:rPr>
              <w:t>Tahun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9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434"/>
            </w:pPr>
            <w:r>
              <w:rPr>
                <w:w w:val="129"/>
              </w:rPr>
              <w:t>Sem</w:t>
            </w:r>
            <w:r>
              <w:rPr>
                <w:spacing w:val="-3"/>
                <w:w w:val="129"/>
              </w:rPr>
              <w:t>e</w:t>
            </w:r>
            <w:r>
              <w:rPr>
                <w:w w:val="138"/>
              </w:rPr>
              <w:t>s</w:t>
            </w:r>
            <w:r>
              <w:rPr>
                <w:spacing w:val="3"/>
                <w:w w:val="138"/>
              </w:rPr>
              <w:t>t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9"/>
              </w:rPr>
              <w:t>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14" w:line="253" w:lineRule="auto"/>
              <w:ind w:left="264" w:right="270" w:hanging="1"/>
              <w:jc w:val="center"/>
            </w:pPr>
            <w:r>
              <w:rPr>
                <w:w w:val="124"/>
              </w:rPr>
              <w:t>Tangg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99"/>
              </w:rPr>
              <w:t xml:space="preserve">l </w:t>
            </w:r>
            <w:r>
              <w:rPr>
                <w:w w:val="128"/>
              </w:rPr>
              <w:t>pelaks</w:t>
            </w:r>
            <w:r>
              <w:rPr>
                <w:spacing w:val="-4"/>
                <w:w w:val="128"/>
              </w:rPr>
              <w:t>a</w:t>
            </w:r>
            <w:r>
              <w:rPr>
                <w:w w:val="133"/>
              </w:rPr>
              <w:t>na</w:t>
            </w:r>
            <w:r>
              <w:rPr>
                <w:spacing w:val="-5"/>
                <w:w w:val="133"/>
              </w:rPr>
              <w:t>a</w:t>
            </w:r>
            <w:r>
              <w:rPr>
                <w:w w:val="127"/>
              </w:rPr>
              <w:t xml:space="preserve">n </w:t>
            </w:r>
            <w:r>
              <w:rPr>
                <w:w w:val="117"/>
              </w:rPr>
              <w:t>Ujian</w:t>
            </w:r>
            <w:r>
              <w:rPr>
                <w:spacing w:val="9"/>
                <w:w w:val="117"/>
              </w:rPr>
              <w:t xml:space="preserve"> </w:t>
            </w:r>
            <w:r>
              <w:rPr>
                <w:spacing w:val="-2"/>
                <w:w w:val="95"/>
              </w:rPr>
              <w:t>A</w:t>
            </w:r>
            <w:r>
              <w:rPr>
                <w:w w:val="120"/>
              </w:rPr>
              <w:t xml:space="preserve">khir </w:t>
            </w:r>
            <w:r>
              <w:rPr>
                <w:w w:val="129"/>
              </w:rPr>
              <w:t>Sem</w:t>
            </w:r>
            <w:r>
              <w:rPr>
                <w:spacing w:val="-3"/>
                <w:w w:val="129"/>
              </w:rPr>
              <w:t>e</w:t>
            </w:r>
            <w:r>
              <w:rPr>
                <w:w w:val="138"/>
              </w:rPr>
              <w:t>s</w:t>
            </w:r>
            <w:r>
              <w:rPr>
                <w:spacing w:val="3"/>
                <w:w w:val="138"/>
              </w:rPr>
              <w:t>t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9"/>
              </w:rPr>
              <w:t>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8" w:line="240" w:lineRule="exact"/>
              <w:rPr>
                <w:sz w:val="24"/>
                <w:szCs w:val="24"/>
              </w:rPr>
            </w:pPr>
          </w:p>
          <w:p w:rsidR="003E7379" w:rsidRDefault="008A6F80">
            <w:pPr>
              <w:spacing w:line="250" w:lineRule="auto"/>
              <w:ind w:left="271" w:right="219" w:firstLine="101"/>
            </w:pPr>
            <w:r>
              <w:rPr>
                <w:w w:val="124"/>
              </w:rPr>
              <w:t>Tangg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99"/>
              </w:rPr>
              <w:t xml:space="preserve">l </w:t>
            </w:r>
            <w:r>
              <w:rPr>
                <w:w w:val="125"/>
              </w:rPr>
              <w:t>pelap</w:t>
            </w:r>
            <w:r>
              <w:rPr>
                <w:spacing w:val="-3"/>
                <w:w w:val="125"/>
              </w:rPr>
              <w:t>o</w:t>
            </w:r>
            <w:r>
              <w:rPr>
                <w:w w:val="131"/>
              </w:rPr>
              <w:t>ran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8" w:line="160" w:lineRule="exact"/>
              <w:rPr>
                <w:sz w:val="17"/>
                <w:szCs w:val="17"/>
              </w:rPr>
            </w:pPr>
          </w:p>
          <w:p w:rsidR="003E7379" w:rsidRDefault="003E7379">
            <w:pPr>
              <w:spacing w:line="200" w:lineRule="exact"/>
            </w:pPr>
          </w:p>
          <w:p w:rsidR="003E7379" w:rsidRDefault="008A6F80">
            <w:pPr>
              <w:ind w:left="281"/>
            </w:pPr>
            <w:r>
              <w:rPr>
                <w:w w:val="119"/>
              </w:rPr>
              <w:t>Seli</w:t>
            </w:r>
            <w:r>
              <w:rPr>
                <w:spacing w:val="-4"/>
                <w:w w:val="119"/>
              </w:rPr>
              <w:t>s</w:t>
            </w:r>
            <w:r>
              <w:rPr>
                <w:w w:val="119"/>
              </w:rPr>
              <w:t>ih</w:t>
            </w:r>
            <w:r>
              <w:rPr>
                <w:spacing w:val="17"/>
                <w:w w:val="119"/>
              </w:rPr>
              <w:t xml:space="preserve"> </w:t>
            </w:r>
            <w:r>
              <w:rPr>
                <w:spacing w:val="3"/>
                <w:w w:val="127"/>
              </w:rPr>
              <w:t>h</w:t>
            </w:r>
            <w:r>
              <w:rPr>
                <w:spacing w:val="-6"/>
                <w:w w:val="136"/>
              </w:rPr>
              <w:t>a</w:t>
            </w:r>
            <w:r>
              <w:rPr>
                <w:w w:val="115"/>
              </w:rPr>
              <w:t>ri</w:t>
            </w:r>
          </w:p>
        </w:tc>
      </w:tr>
      <w:tr w:rsidR="003E7379">
        <w:trPr>
          <w:trHeight w:hRule="exact" w:val="403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81"/>
              <w:ind w:left="98"/>
            </w:pPr>
            <w:r>
              <w:rPr>
                <w:w w:val="126"/>
              </w:rPr>
              <w:t>Gas</w:t>
            </w:r>
            <w:r>
              <w:rPr>
                <w:spacing w:val="-4"/>
                <w:w w:val="126"/>
              </w:rPr>
              <w:t>a</w:t>
            </w:r>
            <w:r>
              <w:rPr>
                <w:w w:val="99"/>
              </w:rPr>
              <w:t>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485"/>
        </w:trPr>
        <w:tc>
          <w:tcPr>
            <w:tcW w:w="127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2"/>
                <w:szCs w:val="12"/>
              </w:rPr>
            </w:pPr>
          </w:p>
          <w:p w:rsidR="003E7379" w:rsidRDefault="008A6F80">
            <w:pPr>
              <w:ind w:left="98"/>
            </w:pPr>
            <w:r>
              <w:rPr>
                <w:w w:val="118"/>
              </w:rPr>
              <w:t>G</w:t>
            </w:r>
            <w:r>
              <w:rPr>
                <w:spacing w:val="-3"/>
                <w:w w:val="118"/>
              </w:rPr>
              <w:t>e</w:t>
            </w:r>
            <w:r>
              <w:rPr>
                <w:w w:val="129"/>
              </w:rPr>
              <w:t>nap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490"/>
        </w:trPr>
        <w:tc>
          <w:tcPr>
            <w:tcW w:w="127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98"/>
            </w:pPr>
            <w:r>
              <w:rPr>
                <w:w w:val="126"/>
              </w:rPr>
              <w:t>Gas</w:t>
            </w:r>
            <w:r>
              <w:rPr>
                <w:spacing w:val="-4"/>
                <w:w w:val="126"/>
              </w:rPr>
              <w:t>a</w:t>
            </w:r>
            <w:r>
              <w:rPr>
                <w:w w:val="99"/>
              </w:rPr>
              <w:t>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485"/>
        </w:trPr>
        <w:tc>
          <w:tcPr>
            <w:tcW w:w="127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98"/>
            </w:pPr>
            <w:r>
              <w:rPr>
                <w:w w:val="118"/>
              </w:rPr>
              <w:t>G</w:t>
            </w:r>
            <w:r>
              <w:rPr>
                <w:spacing w:val="-3"/>
                <w:w w:val="118"/>
              </w:rPr>
              <w:t>e</w:t>
            </w:r>
            <w:r>
              <w:rPr>
                <w:w w:val="129"/>
              </w:rPr>
              <w:t>nap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494"/>
        </w:trPr>
        <w:tc>
          <w:tcPr>
            <w:tcW w:w="127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>
            <w:pPr>
              <w:spacing w:before="9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98"/>
            </w:pPr>
            <w:r>
              <w:rPr>
                <w:w w:val="126"/>
              </w:rPr>
              <w:t>Gas</w:t>
            </w:r>
            <w:r>
              <w:rPr>
                <w:spacing w:val="-4"/>
                <w:w w:val="126"/>
              </w:rPr>
              <w:t>a</w:t>
            </w:r>
            <w:r>
              <w:rPr>
                <w:w w:val="99"/>
              </w:rPr>
              <w:t>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490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98"/>
            </w:pPr>
            <w:r>
              <w:rPr>
                <w:w w:val="118"/>
              </w:rPr>
              <w:t>G</w:t>
            </w:r>
            <w:r>
              <w:rPr>
                <w:spacing w:val="-3"/>
                <w:w w:val="118"/>
              </w:rPr>
              <w:t>e</w:t>
            </w:r>
            <w:r>
              <w:rPr>
                <w:w w:val="129"/>
              </w:rPr>
              <w:t>nap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3E7379">
      <w:pPr>
        <w:spacing w:before="40" w:line="220" w:lineRule="exact"/>
        <w:ind w:left="120"/>
      </w:pPr>
      <w:r>
        <w:pict>
          <v:shape id="_x0000_s1026" type="#_x0000_t202" style="position:absolute;left:0;text-align:left;margin-left:136.75pt;margin-top:12.95pt;width:312.15pt;height:112.2pt;z-index:-182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2160"/>
                    <w:gridCol w:w="1622"/>
                    <w:gridCol w:w="1798"/>
                  </w:tblGrid>
                  <w:tr w:rsidR="003E7379">
                    <w:trPr>
                      <w:trHeight w:hRule="exact" w:val="586"/>
                    </w:trPr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3E7379" w:rsidRDefault="008A6F80">
                        <w:pPr>
                          <w:ind w:left="129"/>
                        </w:pPr>
                        <w:r>
                          <w:rPr>
                            <w:w w:val="111"/>
                          </w:rPr>
                          <w:t>N</w:t>
                        </w:r>
                        <w:r>
                          <w:rPr>
                            <w:spacing w:val="-4"/>
                            <w:w w:val="111"/>
                          </w:rPr>
                          <w:t>o</w:t>
                        </w:r>
                        <w:r>
                          <w:rPr>
                            <w:w w:val="146"/>
                          </w:rPr>
                          <w:t>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3E7379" w:rsidRDefault="008A6F80">
                        <w:pPr>
                          <w:ind w:left="228"/>
                        </w:pPr>
                        <w:r>
                          <w:rPr>
                            <w:w w:val="122"/>
                          </w:rPr>
                          <w:t>Pi</w:t>
                        </w:r>
                        <w:r>
                          <w:rPr>
                            <w:spacing w:val="4"/>
                            <w:w w:val="122"/>
                          </w:rPr>
                          <w:t>h</w:t>
                        </w:r>
                        <w:r>
                          <w:rPr>
                            <w:w w:val="122"/>
                          </w:rPr>
                          <w:t>ak</w:t>
                        </w:r>
                        <w:r>
                          <w:rPr>
                            <w:spacing w:val="-8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y</w:t>
                        </w:r>
                        <w:r>
                          <w:rPr>
                            <w:spacing w:val="-5"/>
                            <w:w w:val="122"/>
                          </w:rPr>
                          <w:t>a</w:t>
                        </w:r>
                        <w:r>
                          <w:rPr>
                            <w:w w:val="122"/>
                          </w:rPr>
                          <w:t>ng</w:t>
                        </w:r>
                        <w:r>
                          <w:rPr>
                            <w:spacing w:val="25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had</w:t>
                        </w:r>
                        <w:r>
                          <w:rPr>
                            <w:spacing w:val="-2"/>
                            <w:w w:val="124"/>
                          </w:rPr>
                          <w:t>i</w:t>
                        </w:r>
                        <w:r>
                          <w:rPr>
                            <w:w w:val="129"/>
                          </w:rPr>
                          <w:t>r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52" w:line="255" w:lineRule="auto"/>
                          <w:ind w:left="540" w:right="132" w:hanging="379"/>
                        </w:pPr>
                        <w:r>
                          <w:rPr>
                            <w:w w:val="124"/>
                          </w:rPr>
                          <w:t>Ju</w:t>
                        </w:r>
                        <w:r>
                          <w:rPr>
                            <w:spacing w:val="-4"/>
                            <w:w w:val="124"/>
                          </w:rPr>
                          <w:t>m</w:t>
                        </w:r>
                        <w:r>
                          <w:rPr>
                            <w:w w:val="124"/>
                          </w:rPr>
                          <w:t>lah</w:t>
                        </w:r>
                        <w:r>
                          <w:rPr>
                            <w:spacing w:val="10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y</w:t>
                        </w:r>
                        <w:r>
                          <w:rPr>
                            <w:spacing w:val="-6"/>
                            <w:w w:val="127"/>
                          </w:rPr>
                          <w:t>a</w:t>
                        </w:r>
                        <w:r>
                          <w:rPr>
                            <w:w w:val="126"/>
                          </w:rPr>
                          <w:t xml:space="preserve">ng </w:t>
                        </w:r>
                        <w:r>
                          <w:rPr>
                            <w:w w:val="125"/>
                          </w:rPr>
                          <w:t>hadir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52" w:line="255" w:lineRule="auto"/>
                          <w:ind w:left="343" w:right="205" w:hanging="96"/>
                        </w:pPr>
                        <w:r>
                          <w:rPr>
                            <w:w w:val="124"/>
                          </w:rPr>
                          <w:t>Ju</w:t>
                        </w:r>
                        <w:r>
                          <w:rPr>
                            <w:spacing w:val="-4"/>
                            <w:w w:val="124"/>
                          </w:rPr>
                          <w:t>m</w:t>
                        </w:r>
                        <w:r>
                          <w:rPr>
                            <w:w w:val="124"/>
                          </w:rPr>
                          <w:t>lah</w:t>
                        </w:r>
                        <w:r>
                          <w:rPr>
                            <w:spacing w:val="10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y</w:t>
                        </w:r>
                        <w:r>
                          <w:rPr>
                            <w:spacing w:val="-6"/>
                            <w:w w:val="127"/>
                          </w:rPr>
                          <w:t>a</w:t>
                        </w:r>
                        <w:r>
                          <w:rPr>
                            <w:w w:val="126"/>
                          </w:rPr>
                          <w:t xml:space="preserve">ng </w:t>
                        </w:r>
                        <w:r>
                          <w:rPr>
                            <w:w w:val="125"/>
                          </w:rPr>
                          <w:t>t</w:t>
                        </w:r>
                        <w:r>
                          <w:rPr>
                            <w:spacing w:val="6"/>
                            <w:w w:val="125"/>
                          </w:rPr>
                          <w:t>i</w:t>
                        </w:r>
                        <w:r>
                          <w:rPr>
                            <w:w w:val="125"/>
                          </w:rPr>
                          <w:t>d</w:t>
                        </w:r>
                        <w:r>
                          <w:rPr>
                            <w:spacing w:val="-9"/>
                            <w:w w:val="125"/>
                          </w:rPr>
                          <w:t>a</w:t>
                        </w:r>
                        <w:r>
                          <w:rPr>
                            <w:w w:val="125"/>
                          </w:rPr>
                          <w:t>k</w:t>
                        </w:r>
                        <w:r>
                          <w:rPr>
                            <w:spacing w:val="5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hadir</w:t>
                        </w:r>
                      </w:p>
                    </w:tc>
                  </w:tr>
                  <w:tr w:rsidR="003E7379">
                    <w:trPr>
                      <w:trHeight w:hRule="exact" w:val="586"/>
                    </w:trPr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57"/>
                          <w:ind w:left="204" w:right="209"/>
                          <w:jc w:val="center"/>
                        </w:pPr>
                        <w:r>
                          <w:rPr>
                            <w:w w:val="128"/>
                          </w:rPr>
                          <w:t>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52" w:line="255" w:lineRule="auto"/>
                          <w:ind w:left="98" w:right="151"/>
                        </w:pPr>
                        <w:r>
                          <w:rPr>
                            <w:w w:val="120"/>
                          </w:rPr>
                          <w:t>Kep</w:t>
                        </w:r>
                        <w:r>
                          <w:rPr>
                            <w:spacing w:val="-3"/>
                            <w:w w:val="120"/>
                          </w:rPr>
                          <w:t>a</w:t>
                        </w:r>
                        <w:r>
                          <w:rPr>
                            <w:w w:val="122"/>
                          </w:rPr>
                          <w:t xml:space="preserve">la </w:t>
                        </w:r>
                        <w:r>
                          <w:rPr>
                            <w:w w:val="126"/>
                          </w:rPr>
                          <w:t>sekol</w:t>
                        </w:r>
                        <w:r>
                          <w:rPr>
                            <w:spacing w:val="-5"/>
                            <w:w w:val="126"/>
                          </w:rPr>
                          <w:t>a</w:t>
                        </w:r>
                        <w:r>
                          <w:rPr>
                            <w:w w:val="132"/>
                          </w:rPr>
                          <w:t>h/ma</w:t>
                        </w:r>
                        <w:r>
                          <w:rPr>
                            <w:spacing w:val="-4"/>
                            <w:w w:val="132"/>
                          </w:rPr>
                          <w:t>d</w:t>
                        </w:r>
                        <w:r>
                          <w:rPr>
                            <w:w w:val="133"/>
                          </w:rPr>
                          <w:t>rasah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7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346"/>
                    </w:trPr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62"/>
                          <w:ind w:left="204" w:right="209"/>
                          <w:jc w:val="center"/>
                        </w:pPr>
                        <w:r>
                          <w:rPr>
                            <w:w w:val="128"/>
                          </w:rPr>
                          <w:t>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62"/>
                          <w:ind w:left="98"/>
                        </w:pPr>
                        <w:r>
                          <w:t xml:space="preserve">Wali 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ke</w:t>
                        </w:r>
                        <w:r>
                          <w:rPr>
                            <w:spacing w:val="3"/>
                            <w:w w:val="120"/>
                          </w:rPr>
                          <w:t>l</w:t>
                        </w:r>
                        <w:r>
                          <w:rPr>
                            <w:spacing w:val="-6"/>
                            <w:w w:val="136"/>
                          </w:rPr>
                          <w:t>a</w:t>
                        </w:r>
                        <w:r>
                          <w:rPr>
                            <w:w w:val="135"/>
                          </w:rPr>
                          <w:t>s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7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341"/>
                    </w:trPr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57"/>
                          <w:ind w:left="204" w:right="209"/>
                          <w:jc w:val="center"/>
                        </w:pPr>
                        <w:r>
                          <w:rPr>
                            <w:w w:val="128"/>
                          </w:rPr>
                          <w:t>3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57"/>
                          <w:ind w:left="98"/>
                        </w:pPr>
                        <w:r>
                          <w:rPr>
                            <w:w w:val="121"/>
                          </w:rPr>
                          <w:t>De</w:t>
                        </w:r>
                        <w:r>
                          <w:rPr>
                            <w:spacing w:val="-5"/>
                            <w:w w:val="121"/>
                          </w:rPr>
                          <w:t>w</w:t>
                        </w:r>
                        <w:r>
                          <w:rPr>
                            <w:w w:val="121"/>
                          </w:rPr>
                          <w:t>an</w:t>
                        </w:r>
                        <w:r>
                          <w:rPr>
                            <w:spacing w:val="8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Guru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7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  <w:tr w:rsidR="003E7379">
                    <w:trPr>
                      <w:trHeight w:hRule="exact" w:val="346"/>
                    </w:trPr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57"/>
                          <w:ind w:left="204" w:right="209"/>
                          <w:jc w:val="center"/>
                        </w:pPr>
                        <w:r>
                          <w:rPr>
                            <w:w w:val="128"/>
                          </w:rPr>
                          <w:t>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8A6F80">
                        <w:pPr>
                          <w:spacing w:before="57"/>
                          <w:ind w:left="98"/>
                        </w:pPr>
                        <w:r>
                          <w:rPr>
                            <w:w w:val="121"/>
                          </w:rPr>
                          <w:t>Guru</w:t>
                        </w:r>
                        <w:r>
                          <w:rPr>
                            <w:spacing w:val="7"/>
                            <w:w w:val="121"/>
                          </w:rPr>
                          <w:t xml:space="preserve"> </w:t>
                        </w:r>
                        <w:r>
                          <w:t>BK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  <w:tc>
                      <w:tcPr>
                        <w:tcW w:w="17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E7379" w:rsidRDefault="003E7379"/>
                    </w:tc>
                  </w:tr>
                </w:tbl>
                <w:p w:rsidR="003E7379" w:rsidRDefault="003E7379"/>
              </w:txbxContent>
            </v:textbox>
            <w10:wrap anchorx="page"/>
          </v:shape>
        </w:pict>
      </w:r>
      <w:r w:rsidR="008A6F80">
        <w:rPr>
          <w:w w:val="128"/>
          <w:position w:val="-1"/>
        </w:rPr>
        <w:t>164.</w:t>
      </w:r>
      <w:r w:rsidR="008A6F80">
        <w:rPr>
          <w:spacing w:val="14"/>
          <w:w w:val="128"/>
          <w:position w:val="-1"/>
        </w:rPr>
        <w:t xml:space="preserve"> </w:t>
      </w:r>
      <w:r w:rsidR="008A6F80">
        <w:rPr>
          <w:w w:val="128"/>
          <w:position w:val="-1"/>
        </w:rPr>
        <w:t>R</w:t>
      </w:r>
      <w:r w:rsidR="008A6F80">
        <w:rPr>
          <w:spacing w:val="-4"/>
          <w:w w:val="128"/>
          <w:position w:val="-1"/>
        </w:rPr>
        <w:t>a</w:t>
      </w:r>
      <w:r w:rsidR="008A6F80">
        <w:rPr>
          <w:w w:val="128"/>
          <w:position w:val="-1"/>
        </w:rPr>
        <w:t>pat</w:t>
      </w:r>
      <w:r w:rsidR="008A6F80">
        <w:rPr>
          <w:spacing w:val="-9"/>
          <w:w w:val="128"/>
          <w:position w:val="-1"/>
        </w:rPr>
        <w:t xml:space="preserve"> </w:t>
      </w:r>
      <w:r w:rsidR="008A6F80">
        <w:rPr>
          <w:w w:val="128"/>
          <w:position w:val="-1"/>
        </w:rPr>
        <w:t>p</w:t>
      </w:r>
      <w:r w:rsidR="008A6F80">
        <w:rPr>
          <w:spacing w:val="-6"/>
          <w:w w:val="128"/>
          <w:position w:val="-1"/>
        </w:rPr>
        <w:t>e</w:t>
      </w:r>
      <w:r w:rsidR="008A6F80">
        <w:rPr>
          <w:w w:val="128"/>
          <w:position w:val="-1"/>
        </w:rPr>
        <w:t>n</w:t>
      </w:r>
      <w:r w:rsidR="008A6F80">
        <w:rPr>
          <w:spacing w:val="-4"/>
          <w:w w:val="128"/>
          <w:position w:val="-1"/>
        </w:rPr>
        <w:t>ent</w:t>
      </w:r>
      <w:r w:rsidR="008A6F80">
        <w:rPr>
          <w:w w:val="128"/>
          <w:position w:val="-1"/>
        </w:rPr>
        <w:t>u</w:t>
      </w:r>
      <w:r w:rsidR="008A6F80">
        <w:rPr>
          <w:spacing w:val="-5"/>
          <w:w w:val="128"/>
          <w:position w:val="-1"/>
        </w:rPr>
        <w:t>a</w:t>
      </w:r>
      <w:r w:rsidR="008A6F80">
        <w:rPr>
          <w:w w:val="128"/>
          <w:position w:val="-1"/>
        </w:rPr>
        <w:t>n</w:t>
      </w:r>
      <w:r w:rsidR="008A6F80">
        <w:rPr>
          <w:spacing w:val="33"/>
          <w:w w:val="128"/>
          <w:position w:val="-1"/>
        </w:rPr>
        <w:t xml:space="preserve"> </w:t>
      </w:r>
      <w:r w:rsidR="008A6F80">
        <w:rPr>
          <w:w w:val="126"/>
          <w:position w:val="-1"/>
        </w:rPr>
        <w:t>k</w:t>
      </w:r>
      <w:r w:rsidR="008A6F80">
        <w:rPr>
          <w:spacing w:val="-6"/>
          <w:w w:val="126"/>
          <w:position w:val="-1"/>
        </w:rPr>
        <w:t>e</w:t>
      </w:r>
      <w:r w:rsidR="008A6F80">
        <w:rPr>
          <w:spacing w:val="-2"/>
          <w:w w:val="99"/>
          <w:position w:val="-1"/>
        </w:rPr>
        <w:t>l</w:t>
      </w:r>
      <w:r w:rsidR="008A6F80">
        <w:rPr>
          <w:spacing w:val="-3"/>
          <w:w w:val="127"/>
          <w:position w:val="-1"/>
        </w:rPr>
        <w:t>u</w:t>
      </w:r>
      <w:r w:rsidR="008A6F80">
        <w:rPr>
          <w:spacing w:val="-2"/>
          <w:w w:val="99"/>
          <w:position w:val="-1"/>
        </w:rPr>
        <w:t>l</w:t>
      </w:r>
      <w:r w:rsidR="008A6F80">
        <w:rPr>
          <w:w w:val="130"/>
          <w:position w:val="-1"/>
        </w:rPr>
        <w:t>u</w:t>
      </w:r>
      <w:r w:rsidR="008A6F80">
        <w:rPr>
          <w:spacing w:val="3"/>
          <w:w w:val="130"/>
          <w:position w:val="-1"/>
        </w:rPr>
        <w:t>s</w:t>
      </w:r>
      <w:r w:rsidR="008A6F80">
        <w:rPr>
          <w:spacing w:val="-6"/>
          <w:w w:val="136"/>
          <w:position w:val="-1"/>
        </w:rPr>
        <w:t>a</w:t>
      </w:r>
      <w:r w:rsidR="008A6F80">
        <w:rPr>
          <w:w w:val="127"/>
          <w:position w:val="-1"/>
        </w:rPr>
        <w:t>n</w:t>
      </w:r>
      <w:r w:rsidR="008A6F80">
        <w:rPr>
          <w:spacing w:val="18"/>
          <w:position w:val="-1"/>
        </w:rPr>
        <w:t xml:space="preserve"> </w:t>
      </w:r>
      <w:r w:rsidR="008A6F80">
        <w:rPr>
          <w:spacing w:val="-3"/>
          <w:w w:val="135"/>
          <w:position w:val="-1"/>
        </w:rPr>
        <w:t>s</w:t>
      </w:r>
      <w:r w:rsidR="008A6F80">
        <w:rPr>
          <w:spacing w:val="-2"/>
          <w:w w:val="99"/>
          <w:position w:val="-1"/>
        </w:rPr>
        <w:t>i</w:t>
      </w:r>
      <w:r w:rsidR="008A6F80">
        <w:rPr>
          <w:w w:val="128"/>
          <w:position w:val="-1"/>
        </w:rPr>
        <w:t>swa.</w:t>
      </w: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line="200" w:lineRule="exact"/>
      </w:pPr>
    </w:p>
    <w:p w:rsidR="003E7379" w:rsidRDefault="003E7379">
      <w:pPr>
        <w:spacing w:before="10" w:line="280" w:lineRule="exact"/>
        <w:rPr>
          <w:sz w:val="28"/>
          <w:szCs w:val="28"/>
        </w:rPr>
      </w:pPr>
    </w:p>
    <w:p w:rsidR="003E7379" w:rsidRDefault="008A6F80">
      <w:pPr>
        <w:spacing w:before="40" w:line="220" w:lineRule="exact"/>
        <w:ind w:left="120"/>
      </w:pPr>
      <w:r>
        <w:rPr>
          <w:w w:val="130"/>
          <w:position w:val="-1"/>
        </w:rPr>
        <w:t>165.</w:t>
      </w:r>
      <w:r>
        <w:rPr>
          <w:spacing w:val="6"/>
          <w:w w:val="130"/>
          <w:position w:val="-1"/>
        </w:rPr>
        <w:t xml:space="preserve"> </w:t>
      </w:r>
      <w:r>
        <w:rPr>
          <w:spacing w:val="-4"/>
          <w:w w:val="130"/>
          <w:position w:val="-1"/>
        </w:rPr>
        <w:t>P</w:t>
      </w:r>
      <w:r>
        <w:rPr>
          <w:spacing w:val="-6"/>
          <w:w w:val="130"/>
          <w:position w:val="-1"/>
        </w:rPr>
        <w:t>e</w:t>
      </w:r>
      <w:r>
        <w:rPr>
          <w:spacing w:val="-4"/>
          <w:w w:val="130"/>
          <w:position w:val="-1"/>
        </w:rPr>
        <w:t>n</w:t>
      </w:r>
      <w:r>
        <w:rPr>
          <w:w w:val="130"/>
          <w:position w:val="-1"/>
        </w:rPr>
        <w:t>ye</w:t>
      </w:r>
      <w:r>
        <w:rPr>
          <w:spacing w:val="-5"/>
          <w:w w:val="130"/>
          <w:position w:val="-1"/>
        </w:rPr>
        <w:t>r</w:t>
      </w:r>
      <w:r>
        <w:rPr>
          <w:w w:val="130"/>
          <w:position w:val="-1"/>
        </w:rPr>
        <w:t>a</w:t>
      </w:r>
      <w:r>
        <w:rPr>
          <w:spacing w:val="-5"/>
          <w:w w:val="130"/>
          <w:position w:val="-1"/>
        </w:rPr>
        <w:t>h</w:t>
      </w:r>
      <w:r>
        <w:rPr>
          <w:spacing w:val="-8"/>
          <w:w w:val="130"/>
          <w:position w:val="-1"/>
        </w:rPr>
        <w:t>a</w:t>
      </w:r>
      <w:r>
        <w:rPr>
          <w:w w:val="130"/>
          <w:position w:val="-1"/>
        </w:rPr>
        <w:t>n</w:t>
      </w:r>
      <w:r>
        <w:rPr>
          <w:spacing w:val="-12"/>
          <w:w w:val="130"/>
          <w:position w:val="-1"/>
        </w:rPr>
        <w:t xml:space="preserve"> </w:t>
      </w:r>
      <w:r>
        <w:rPr>
          <w:w w:val="130"/>
          <w:position w:val="-1"/>
        </w:rPr>
        <w:t>s</w:t>
      </w:r>
      <w:r>
        <w:rPr>
          <w:spacing w:val="-5"/>
          <w:w w:val="130"/>
          <w:position w:val="-1"/>
        </w:rPr>
        <w:t>u</w:t>
      </w:r>
      <w:r>
        <w:rPr>
          <w:w w:val="130"/>
          <w:position w:val="-1"/>
        </w:rPr>
        <w:t>r</w:t>
      </w:r>
      <w:r>
        <w:rPr>
          <w:spacing w:val="-8"/>
          <w:w w:val="130"/>
          <w:position w:val="-1"/>
        </w:rPr>
        <w:t>a</w:t>
      </w:r>
      <w:r>
        <w:rPr>
          <w:w w:val="130"/>
          <w:position w:val="-1"/>
        </w:rPr>
        <w:t>t</w:t>
      </w:r>
      <w:r>
        <w:rPr>
          <w:spacing w:val="21"/>
          <w:w w:val="130"/>
          <w:position w:val="-1"/>
        </w:rPr>
        <w:t xml:space="preserve"> </w:t>
      </w:r>
      <w:r>
        <w:rPr>
          <w:w w:val="130"/>
          <w:position w:val="-1"/>
        </w:rPr>
        <w:t>k</w:t>
      </w:r>
      <w:r>
        <w:rPr>
          <w:spacing w:val="-8"/>
          <w:w w:val="130"/>
          <w:position w:val="-1"/>
        </w:rPr>
        <w:t>e</w:t>
      </w:r>
      <w:r>
        <w:rPr>
          <w:spacing w:val="-4"/>
          <w:w w:val="130"/>
          <w:position w:val="-1"/>
        </w:rPr>
        <w:t>t</w:t>
      </w:r>
      <w:r>
        <w:rPr>
          <w:w w:val="130"/>
          <w:position w:val="-1"/>
        </w:rPr>
        <w:t>er</w:t>
      </w:r>
      <w:r>
        <w:rPr>
          <w:spacing w:val="-8"/>
          <w:w w:val="130"/>
          <w:position w:val="-1"/>
        </w:rPr>
        <w:t>a</w:t>
      </w:r>
      <w:r>
        <w:rPr>
          <w:w w:val="130"/>
          <w:position w:val="-1"/>
        </w:rPr>
        <w:t>ng</w:t>
      </w:r>
      <w:r>
        <w:rPr>
          <w:spacing w:val="-6"/>
          <w:w w:val="130"/>
          <w:position w:val="-1"/>
        </w:rPr>
        <w:t>a</w:t>
      </w:r>
      <w:r>
        <w:rPr>
          <w:w w:val="130"/>
          <w:position w:val="-1"/>
        </w:rPr>
        <w:t>n</w:t>
      </w:r>
      <w:r>
        <w:rPr>
          <w:spacing w:val="8"/>
          <w:w w:val="130"/>
          <w:position w:val="-1"/>
        </w:rPr>
        <w:t xml:space="preserve"> </w:t>
      </w:r>
      <w:r>
        <w:rPr>
          <w:w w:val="132"/>
          <w:position w:val="-1"/>
        </w:rPr>
        <w:t>ha</w:t>
      </w:r>
      <w:r>
        <w:rPr>
          <w:spacing w:val="-3"/>
          <w:w w:val="132"/>
          <w:position w:val="-1"/>
        </w:rPr>
        <w:t>s</w:t>
      </w:r>
      <w:r>
        <w:rPr>
          <w:spacing w:val="-2"/>
          <w:w w:val="99"/>
          <w:position w:val="-1"/>
        </w:rPr>
        <w:t>i</w:t>
      </w:r>
      <w:r>
        <w:rPr>
          <w:w w:val="99"/>
          <w:position w:val="-1"/>
        </w:rPr>
        <w:t>l</w:t>
      </w:r>
      <w:r>
        <w:rPr>
          <w:spacing w:val="21"/>
          <w:position w:val="-1"/>
        </w:rPr>
        <w:t xml:space="preserve"> </w:t>
      </w:r>
      <w:r>
        <w:rPr>
          <w:spacing w:val="-4"/>
          <w:w w:val="127"/>
          <w:position w:val="-1"/>
        </w:rPr>
        <w:t>u</w:t>
      </w:r>
      <w:r>
        <w:rPr>
          <w:spacing w:val="-7"/>
          <w:w w:val="125"/>
          <w:position w:val="-1"/>
        </w:rPr>
        <w:t>j</w:t>
      </w:r>
      <w:r>
        <w:rPr>
          <w:spacing w:val="-2"/>
          <w:w w:val="99"/>
          <w:position w:val="-1"/>
        </w:rPr>
        <w:t>i</w:t>
      </w:r>
      <w:r>
        <w:rPr>
          <w:spacing w:val="-6"/>
          <w:w w:val="136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14"/>
          <w:position w:val="-1"/>
        </w:rPr>
        <w:t xml:space="preserve"> </w:t>
      </w:r>
      <w:r>
        <w:rPr>
          <w:spacing w:val="-3"/>
          <w:w w:val="127"/>
          <w:position w:val="-1"/>
        </w:rPr>
        <w:t>n</w:t>
      </w:r>
      <w:r>
        <w:rPr>
          <w:spacing w:val="-6"/>
          <w:w w:val="136"/>
          <w:position w:val="-1"/>
        </w:rPr>
        <w:t>a</w:t>
      </w:r>
      <w:r>
        <w:rPr>
          <w:spacing w:val="-4"/>
          <w:w w:val="135"/>
          <w:position w:val="-1"/>
        </w:rPr>
        <w:t>s</w:t>
      </w:r>
      <w:r>
        <w:rPr>
          <w:spacing w:val="-2"/>
          <w:w w:val="99"/>
          <w:position w:val="-1"/>
        </w:rPr>
        <w:t>i</w:t>
      </w:r>
      <w:r>
        <w:rPr>
          <w:spacing w:val="-7"/>
          <w:w w:val="122"/>
          <w:position w:val="-1"/>
        </w:rPr>
        <w:t>o</w:t>
      </w:r>
      <w:r>
        <w:rPr>
          <w:spacing w:val="-3"/>
          <w:w w:val="127"/>
          <w:position w:val="-1"/>
        </w:rPr>
        <w:t>n</w:t>
      </w:r>
      <w:r>
        <w:rPr>
          <w:spacing w:val="-6"/>
          <w:w w:val="136"/>
          <w:position w:val="-1"/>
        </w:rPr>
        <w:t>a</w:t>
      </w:r>
      <w:r>
        <w:rPr>
          <w:w w:val="99"/>
          <w:position w:val="-1"/>
        </w:rPr>
        <w:t>l</w:t>
      </w:r>
      <w:r>
        <w:rPr>
          <w:spacing w:val="15"/>
          <w:position w:val="-1"/>
        </w:rPr>
        <w:t xml:space="preserve"> </w:t>
      </w:r>
      <w:r>
        <w:rPr>
          <w:spacing w:val="-5"/>
          <w:w w:val="137"/>
          <w:position w:val="-1"/>
        </w:rPr>
        <w:t>(</w:t>
      </w:r>
      <w:r>
        <w:rPr>
          <w:spacing w:val="-3"/>
          <w:w w:val="124"/>
          <w:position w:val="-1"/>
        </w:rPr>
        <w:t>S</w:t>
      </w:r>
      <w:r>
        <w:rPr>
          <w:spacing w:val="-5"/>
          <w:w w:val="96"/>
          <w:position w:val="-1"/>
        </w:rPr>
        <w:t>K</w:t>
      </w:r>
      <w:r>
        <w:rPr>
          <w:spacing w:val="-3"/>
          <w:w w:val="104"/>
          <w:position w:val="-1"/>
        </w:rPr>
        <w:t>H</w:t>
      </w:r>
      <w:r>
        <w:rPr>
          <w:spacing w:val="-4"/>
          <w:w w:val="102"/>
          <w:position w:val="-1"/>
        </w:rPr>
        <w:t>U</w:t>
      </w:r>
      <w:r>
        <w:rPr>
          <w:spacing w:val="-7"/>
          <w:w w:val="104"/>
          <w:position w:val="-1"/>
        </w:rPr>
        <w:t>N</w:t>
      </w:r>
      <w:r>
        <w:rPr>
          <w:w w:val="141"/>
          <w:position w:val="-1"/>
        </w:rPr>
        <w:t>).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3043"/>
        <w:gridCol w:w="3058"/>
        <w:gridCol w:w="1620"/>
      </w:tblGrid>
      <w:tr w:rsidR="003E7379">
        <w:trPr>
          <w:trHeight w:hRule="exact" w:val="59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76" w:right="95"/>
              <w:jc w:val="center"/>
            </w:pPr>
            <w:r>
              <w:rPr>
                <w:w w:val="124"/>
              </w:rPr>
              <w:t>Tangg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w w:val="127"/>
              </w:rPr>
              <w:t>p</w:t>
            </w:r>
            <w:r>
              <w:rPr>
                <w:spacing w:val="-8"/>
                <w:w w:val="127"/>
              </w:rPr>
              <w:t>e</w:t>
            </w:r>
            <w:r>
              <w:rPr>
                <w:w w:val="127"/>
              </w:rPr>
              <w:t>ngu</w:t>
            </w:r>
            <w:r>
              <w:rPr>
                <w:spacing w:val="-8"/>
                <w:w w:val="127"/>
              </w:rPr>
              <w:t>m</w:t>
            </w:r>
            <w:r>
              <w:rPr>
                <w:w w:val="127"/>
              </w:rPr>
              <w:t>u</w:t>
            </w:r>
            <w:r>
              <w:rPr>
                <w:spacing w:val="4"/>
                <w:w w:val="127"/>
              </w:rPr>
              <w:t>m</w:t>
            </w:r>
            <w:r>
              <w:rPr>
                <w:spacing w:val="-8"/>
                <w:w w:val="127"/>
              </w:rPr>
              <w:t>a</w:t>
            </w:r>
            <w:r>
              <w:rPr>
                <w:w w:val="127"/>
              </w:rPr>
              <w:t>n</w:t>
            </w:r>
            <w:r>
              <w:rPr>
                <w:spacing w:val="18"/>
                <w:w w:val="127"/>
              </w:rPr>
              <w:t xml:space="preserve"> </w:t>
            </w:r>
            <w:r>
              <w:rPr>
                <w:w w:val="132"/>
              </w:rPr>
              <w:t>ha</w:t>
            </w:r>
            <w:r>
              <w:rPr>
                <w:spacing w:val="-5"/>
                <w:w w:val="132"/>
              </w:rPr>
              <w:t>s</w:t>
            </w:r>
            <w:r>
              <w:rPr>
                <w:w w:val="99"/>
              </w:rPr>
              <w:t>il</w:t>
            </w:r>
          </w:p>
          <w:p w:rsidR="003E7379" w:rsidRDefault="008A6F80">
            <w:pPr>
              <w:spacing w:before="14"/>
              <w:ind w:left="1321" w:right="1334"/>
              <w:jc w:val="center"/>
            </w:pPr>
            <w:r>
              <w:rPr>
                <w:w w:val="103"/>
              </w:rPr>
              <w:t>UN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23" w:right="574"/>
              <w:jc w:val="center"/>
            </w:pPr>
            <w:r>
              <w:rPr>
                <w:w w:val="124"/>
              </w:rPr>
              <w:t>Tangg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3"/>
              </w:rPr>
              <w:t>n</w:t>
            </w:r>
            <w:r>
              <w:rPr>
                <w:spacing w:val="3"/>
                <w:w w:val="123"/>
              </w:rPr>
              <w:t>y</w:t>
            </w:r>
            <w:r>
              <w:rPr>
                <w:spacing w:val="-5"/>
                <w:w w:val="135"/>
              </w:rPr>
              <w:t>e</w:t>
            </w:r>
            <w:r>
              <w:rPr>
                <w:w w:val="132"/>
              </w:rPr>
              <w:t>rah</w:t>
            </w:r>
            <w:r>
              <w:rPr>
                <w:spacing w:val="-5"/>
                <w:w w:val="132"/>
              </w:rPr>
              <w:t>a</w:t>
            </w:r>
            <w:r>
              <w:rPr>
                <w:w w:val="127"/>
              </w:rPr>
              <w:t>n</w:t>
            </w:r>
          </w:p>
          <w:p w:rsidR="003E7379" w:rsidRDefault="008A6F80">
            <w:pPr>
              <w:spacing w:before="14"/>
              <w:ind w:left="999" w:right="1241"/>
              <w:jc w:val="center"/>
            </w:pPr>
            <w:r>
              <w:rPr>
                <w:w w:val="105"/>
              </w:rPr>
              <w:t>SKHUN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2" w:line="180" w:lineRule="exact"/>
              <w:rPr>
                <w:sz w:val="18"/>
                <w:szCs w:val="18"/>
              </w:rPr>
            </w:pPr>
          </w:p>
          <w:p w:rsidR="003E7379" w:rsidRDefault="008A6F80">
            <w:pPr>
              <w:ind w:left="242"/>
            </w:pPr>
            <w:r>
              <w:rPr>
                <w:w w:val="119"/>
              </w:rPr>
              <w:t>Seli</w:t>
            </w:r>
            <w:r>
              <w:rPr>
                <w:spacing w:val="-4"/>
                <w:w w:val="119"/>
              </w:rPr>
              <w:t>s</w:t>
            </w:r>
            <w:r>
              <w:rPr>
                <w:w w:val="119"/>
              </w:rPr>
              <w:t>ih</w:t>
            </w:r>
            <w:r>
              <w:rPr>
                <w:spacing w:val="17"/>
                <w:w w:val="119"/>
              </w:rPr>
              <w:t xml:space="preserve"> </w:t>
            </w:r>
            <w:r>
              <w:rPr>
                <w:spacing w:val="3"/>
                <w:w w:val="127"/>
              </w:rPr>
              <w:t>h</w:t>
            </w:r>
            <w:r>
              <w:rPr>
                <w:spacing w:val="-6"/>
                <w:w w:val="136"/>
              </w:rPr>
              <w:t>a</w:t>
            </w:r>
            <w:r>
              <w:rPr>
                <w:w w:val="115"/>
              </w:rPr>
              <w:t>ri</w:t>
            </w:r>
          </w:p>
        </w:tc>
      </w:tr>
      <w:tr w:rsidR="003E7379">
        <w:trPr>
          <w:trHeight w:hRule="exact" w:val="90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4" w:right="218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120"/>
      </w:pPr>
      <w:r>
        <w:rPr>
          <w:w w:val="127"/>
        </w:rPr>
        <w:t>166.</w:t>
      </w:r>
      <w:r>
        <w:rPr>
          <w:spacing w:val="18"/>
          <w:w w:val="127"/>
        </w:rPr>
        <w:t xml:space="preserve"> </w:t>
      </w:r>
      <w:r>
        <w:rPr>
          <w:spacing w:val="-4"/>
          <w:w w:val="127"/>
        </w:rPr>
        <w:t>P</w:t>
      </w:r>
      <w:r>
        <w:rPr>
          <w:spacing w:val="11"/>
          <w:w w:val="127"/>
        </w:rPr>
        <w:t>e</w:t>
      </w:r>
      <w:r>
        <w:rPr>
          <w:spacing w:val="9"/>
          <w:w w:val="127"/>
        </w:rPr>
        <w:t>n</w:t>
      </w:r>
      <w:r>
        <w:rPr>
          <w:spacing w:val="13"/>
          <w:w w:val="127"/>
        </w:rPr>
        <w:t>y</w:t>
      </w:r>
      <w:r>
        <w:rPr>
          <w:spacing w:val="11"/>
          <w:w w:val="127"/>
        </w:rPr>
        <w:t>e</w:t>
      </w:r>
      <w:r>
        <w:rPr>
          <w:spacing w:val="13"/>
          <w:w w:val="127"/>
        </w:rPr>
        <w:t>r</w:t>
      </w:r>
      <w:r>
        <w:rPr>
          <w:spacing w:val="10"/>
          <w:w w:val="127"/>
        </w:rPr>
        <w:t>a</w:t>
      </w:r>
      <w:r>
        <w:rPr>
          <w:spacing w:val="15"/>
          <w:w w:val="127"/>
        </w:rPr>
        <w:t>h</w:t>
      </w:r>
      <w:r>
        <w:rPr>
          <w:spacing w:val="5"/>
          <w:w w:val="127"/>
        </w:rPr>
        <w:t>a</w:t>
      </w:r>
      <w:r>
        <w:rPr>
          <w:w w:val="127"/>
        </w:rPr>
        <w:t>n</w:t>
      </w:r>
      <w:r>
        <w:rPr>
          <w:spacing w:val="15"/>
          <w:w w:val="127"/>
        </w:rPr>
        <w:t xml:space="preserve"> </w:t>
      </w:r>
      <w:r>
        <w:rPr>
          <w:spacing w:val="12"/>
          <w:w w:val="99"/>
        </w:rPr>
        <w:t>i</w:t>
      </w:r>
      <w:r>
        <w:rPr>
          <w:spacing w:val="7"/>
          <w:w w:val="125"/>
        </w:rPr>
        <w:t>j</w:t>
      </w:r>
      <w:r>
        <w:rPr>
          <w:spacing w:val="8"/>
          <w:w w:val="136"/>
        </w:rPr>
        <w:t>a</w:t>
      </w:r>
      <w:r>
        <w:rPr>
          <w:spacing w:val="9"/>
          <w:w w:val="119"/>
        </w:rPr>
        <w:t>z</w:t>
      </w:r>
      <w:r>
        <w:rPr>
          <w:spacing w:val="8"/>
          <w:w w:val="136"/>
        </w:rPr>
        <w:t>a</w:t>
      </w:r>
      <w:r>
        <w:rPr>
          <w:spacing w:val="12"/>
          <w:w w:val="127"/>
        </w:rPr>
        <w:t>h</w:t>
      </w:r>
      <w:r>
        <w:rPr>
          <w:w w:val="146"/>
        </w:rPr>
        <w:t>.</w:t>
      </w:r>
    </w:p>
    <w:p w:rsidR="003E7379" w:rsidRDefault="003E7379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2683"/>
        <w:gridCol w:w="3058"/>
        <w:gridCol w:w="1889"/>
      </w:tblGrid>
      <w:tr w:rsidR="003E7379">
        <w:trPr>
          <w:trHeight w:hRule="exact" w:val="58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143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 w:line="255" w:lineRule="auto"/>
              <w:ind w:left="794" w:right="651" w:hanging="350"/>
            </w:pPr>
            <w:r>
              <w:rPr>
                <w:w w:val="124"/>
              </w:rPr>
              <w:t>Tangg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  <w:w w:val="125"/>
              </w:rPr>
              <w:t>b</w:t>
            </w:r>
            <w:r>
              <w:rPr>
                <w:w w:val="122"/>
              </w:rPr>
              <w:t xml:space="preserve">lanko </w:t>
            </w:r>
            <w:r>
              <w:rPr>
                <w:w w:val="123"/>
              </w:rPr>
              <w:t>di</w:t>
            </w:r>
            <w:r>
              <w:rPr>
                <w:spacing w:val="4"/>
                <w:w w:val="123"/>
              </w:rPr>
              <w:t>t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5"/>
              </w:rPr>
              <w:t>rima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2"/>
              <w:ind w:left="323" w:right="574"/>
              <w:jc w:val="center"/>
            </w:pPr>
            <w:r>
              <w:rPr>
                <w:w w:val="124"/>
              </w:rPr>
              <w:t>Tangg</w:t>
            </w:r>
            <w:r>
              <w:rPr>
                <w:spacing w:val="-6"/>
                <w:w w:val="124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23"/>
              </w:rPr>
              <w:t>n</w:t>
            </w:r>
            <w:r>
              <w:rPr>
                <w:spacing w:val="3"/>
                <w:w w:val="123"/>
              </w:rPr>
              <w:t>y</w:t>
            </w:r>
            <w:r>
              <w:rPr>
                <w:spacing w:val="-5"/>
                <w:w w:val="135"/>
              </w:rPr>
              <w:t>e</w:t>
            </w:r>
            <w:r>
              <w:rPr>
                <w:w w:val="132"/>
              </w:rPr>
              <w:t>rah</w:t>
            </w:r>
            <w:r>
              <w:rPr>
                <w:spacing w:val="-5"/>
                <w:w w:val="132"/>
              </w:rPr>
              <w:t>a</w:t>
            </w:r>
            <w:r>
              <w:rPr>
                <w:w w:val="127"/>
              </w:rPr>
              <w:t>n</w:t>
            </w:r>
          </w:p>
          <w:p w:rsidR="003E7379" w:rsidRDefault="008A6F80">
            <w:pPr>
              <w:spacing w:before="14"/>
              <w:ind w:left="1047" w:right="1294"/>
              <w:jc w:val="center"/>
            </w:pPr>
            <w:r>
              <w:rPr>
                <w:w w:val="129"/>
              </w:rPr>
              <w:t>Ijaz</w:t>
            </w:r>
            <w:r>
              <w:rPr>
                <w:spacing w:val="-3"/>
                <w:w w:val="129"/>
              </w:rPr>
              <w:t>a</w:t>
            </w:r>
            <w:r>
              <w:rPr>
                <w:w w:val="127"/>
              </w:rPr>
              <w:t>h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7" w:line="160" w:lineRule="exact"/>
              <w:rPr>
                <w:sz w:val="17"/>
                <w:szCs w:val="17"/>
              </w:rPr>
            </w:pPr>
          </w:p>
          <w:p w:rsidR="003E7379" w:rsidRDefault="008A6F80">
            <w:pPr>
              <w:ind w:left="381"/>
            </w:pPr>
            <w:r>
              <w:rPr>
                <w:w w:val="119"/>
              </w:rPr>
              <w:t>Seli</w:t>
            </w:r>
            <w:r>
              <w:rPr>
                <w:spacing w:val="-4"/>
                <w:w w:val="119"/>
              </w:rPr>
              <w:t>s</w:t>
            </w:r>
            <w:r>
              <w:rPr>
                <w:w w:val="119"/>
              </w:rPr>
              <w:t>ih</w:t>
            </w:r>
            <w:r>
              <w:rPr>
                <w:spacing w:val="17"/>
                <w:w w:val="119"/>
              </w:rPr>
              <w:t xml:space="preserve"> </w:t>
            </w:r>
            <w:r>
              <w:rPr>
                <w:spacing w:val="3"/>
                <w:w w:val="127"/>
              </w:rPr>
              <w:t>h</w:t>
            </w:r>
            <w:r>
              <w:rPr>
                <w:spacing w:val="-6"/>
                <w:w w:val="136"/>
              </w:rPr>
              <w:t>a</w:t>
            </w:r>
            <w:r>
              <w:rPr>
                <w:w w:val="115"/>
              </w:rPr>
              <w:t>ri</w:t>
            </w:r>
          </w:p>
        </w:tc>
      </w:tr>
      <w:tr w:rsidR="003E7379">
        <w:trPr>
          <w:trHeight w:hRule="exact" w:val="119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8" w:right="213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ectPr w:rsidR="003E7379">
          <w:pgSz w:w="11920" w:h="16840"/>
          <w:pgMar w:top="1540" w:right="1340" w:bottom="280" w:left="1320" w:header="0" w:footer="964" w:gutter="0"/>
          <w:cols w:space="720"/>
        </w:sectPr>
      </w:pPr>
    </w:p>
    <w:p w:rsidR="003E7379" w:rsidRDefault="008A6F80">
      <w:pPr>
        <w:spacing w:before="79" w:line="220" w:lineRule="exact"/>
        <w:ind w:left="120"/>
      </w:pPr>
      <w:r>
        <w:rPr>
          <w:w w:val="127"/>
          <w:position w:val="-1"/>
        </w:rPr>
        <w:lastRenderedPageBreak/>
        <w:t>167.</w:t>
      </w:r>
      <w:r>
        <w:rPr>
          <w:spacing w:val="18"/>
          <w:w w:val="127"/>
          <w:position w:val="-1"/>
        </w:rPr>
        <w:t xml:space="preserve"> </w:t>
      </w:r>
      <w:r>
        <w:rPr>
          <w:spacing w:val="-4"/>
          <w:w w:val="127"/>
          <w:position w:val="-1"/>
        </w:rPr>
        <w:t>P</w:t>
      </w:r>
      <w:r>
        <w:rPr>
          <w:spacing w:val="-6"/>
          <w:w w:val="127"/>
          <w:position w:val="-1"/>
        </w:rPr>
        <w:t>e</w:t>
      </w:r>
      <w:r>
        <w:rPr>
          <w:spacing w:val="-4"/>
          <w:w w:val="127"/>
          <w:position w:val="-1"/>
        </w:rPr>
        <w:t>n</w:t>
      </w:r>
      <w:r>
        <w:rPr>
          <w:spacing w:val="-6"/>
          <w:w w:val="127"/>
          <w:position w:val="-1"/>
        </w:rPr>
        <w:t>e</w:t>
      </w:r>
      <w:r>
        <w:rPr>
          <w:w w:val="127"/>
          <w:position w:val="-1"/>
        </w:rPr>
        <w:t>ri</w:t>
      </w:r>
      <w:r>
        <w:rPr>
          <w:spacing w:val="-8"/>
          <w:w w:val="127"/>
          <w:position w:val="-1"/>
        </w:rPr>
        <w:t>m</w:t>
      </w:r>
      <w:r>
        <w:rPr>
          <w:w w:val="127"/>
          <w:position w:val="-1"/>
        </w:rPr>
        <w:t>a</w:t>
      </w:r>
      <w:r>
        <w:rPr>
          <w:spacing w:val="-9"/>
          <w:w w:val="127"/>
          <w:position w:val="-1"/>
        </w:rPr>
        <w:t>a</w:t>
      </w:r>
      <w:r>
        <w:rPr>
          <w:w w:val="127"/>
          <w:position w:val="-1"/>
        </w:rPr>
        <w:t>n</w:t>
      </w:r>
      <w:r>
        <w:rPr>
          <w:spacing w:val="2"/>
          <w:w w:val="127"/>
          <w:position w:val="-1"/>
        </w:rPr>
        <w:t xml:space="preserve"> </w:t>
      </w:r>
      <w:r>
        <w:rPr>
          <w:spacing w:val="-5"/>
          <w:w w:val="127"/>
          <w:position w:val="-1"/>
        </w:rPr>
        <w:t>s</w:t>
      </w:r>
      <w:r>
        <w:rPr>
          <w:w w:val="127"/>
          <w:position w:val="-1"/>
        </w:rPr>
        <w:t>is</w:t>
      </w:r>
      <w:r>
        <w:rPr>
          <w:spacing w:val="-5"/>
          <w:w w:val="127"/>
          <w:position w:val="-1"/>
        </w:rPr>
        <w:t>w</w:t>
      </w:r>
      <w:r>
        <w:rPr>
          <w:w w:val="127"/>
          <w:position w:val="-1"/>
        </w:rPr>
        <w:t>a</w:t>
      </w:r>
      <w:r>
        <w:rPr>
          <w:spacing w:val="-10"/>
          <w:w w:val="127"/>
          <w:position w:val="-1"/>
        </w:rPr>
        <w:t xml:space="preserve"> </w:t>
      </w:r>
      <w:r>
        <w:rPr>
          <w:spacing w:val="-5"/>
          <w:w w:val="125"/>
          <w:position w:val="-1"/>
        </w:rPr>
        <w:t>b</w:t>
      </w:r>
      <w:r>
        <w:rPr>
          <w:w w:val="133"/>
          <w:position w:val="-1"/>
        </w:rPr>
        <w:t>a</w:t>
      </w:r>
      <w:r>
        <w:rPr>
          <w:spacing w:val="-6"/>
          <w:w w:val="133"/>
          <w:position w:val="-1"/>
        </w:rPr>
        <w:t>r</w:t>
      </w:r>
      <w:r>
        <w:rPr>
          <w:spacing w:val="-3"/>
          <w:w w:val="127"/>
          <w:position w:val="-1"/>
        </w:rPr>
        <w:t>u</w:t>
      </w:r>
      <w:r>
        <w:rPr>
          <w:w w:val="146"/>
          <w:position w:val="-1"/>
        </w:rPr>
        <w:t>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7538"/>
      </w:tblGrid>
      <w:tr w:rsidR="003E7379">
        <w:trPr>
          <w:trHeight w:hRule="exact" w:val="34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2"/>
              <w:ind w:left="1615"/>
            </w:pPr>
            <w:r>
              <w:rPr>
                <w:w w:val="124"/>
              </w:rPr>
              <w:t>Mek</w:t>
            </w:r>
            <w:r>
              <w:rPr>
                <w:spacing w:val="-4"/>
                <w:w w:val="124"/>
              </w:rPr>
              <w:t>an</w:t>
            </w:r>
            <w:r>
              <w:rPr>
                <w:w w:val="124"/>
              </w:rPr>
              <w:t>i</w:t>
            </w:r>
            <w:r>
              <w:rPr>
                <w:spacing w:val="4"/>
                <w:w w:val="124"/>
              </w:rPr>
              <w:t>s</w:t>
            </w:r>
            <w:r>
              <w:rPr>
                <w:spacing w:val="-5"/>
                <w:w w:val="124"/>
              </w:rPr>
              <w:t>m</w:t>
            </w:r>
            <w:r>
              <w:rPr>
                <w:w w:val="124"/>
              </w:rPr>
              <w:t>e</w:t>
            </w:r>
            <w:r>
              <w:rPr>
                <w:spacing w:val="-15"/>
                <w:w w:val="124"/>
              </w:rPr>
              <w:t xml:space="preserve"> </w:t>
            </w:r>
            <w:r>
              <w:rPr>
                <w:w w:val="124"/>
              </w:rPr>
              <w:t>s</w:t>
            </w:r>
            <w:r>
              <w:rPr>
                <w:spacing w:val="-5"/>
                <w:w w:val="124"/>
              </w:rPr>
              <w:t>e</w:t>
            </w:r>
            <w:r>
              <w:rPr>
                <w:w w:val="124"/>
              </w:rPr>
              <w:t>leksi</w:t>
            </w:r>
            <w:r>
              <w:rPr>
                <w:spacing w:val="9"/>
                <w:w w:val="124"/>
              </w:rPr>
              <w:t xml:space="preserve"> </w:t>
            </w:r>
            <w:r>
              <w:rPr>
                <w:w w:val="124"/>
              </w:rPr>
              <w:t>p</w:t>
            </w:r>
            <w:r>
              <w:rPr>
                <w:spacing w:val="-6"/>
                <w:w w:val="124"/>
              </w:rPr>
              <w:t>e</w:t>
            </w:r>
            <w:r>
              <w:rPr>
                <w:w w:val="124"/>
              </w:rPr>
              <w:t>ne</w:t>
            </w:r>
            <w:r>
              <w:rPr>
                <w:spacing w:val="-4"/>
                <w:w w:val="124"/>
              </w:rPr>
              <w:t>r</w:t>
            </w:r>
            <w:r>
              <w:rPr>
                <w:w w:val="124"/>
              </w:rPr>
              <w:t>i</w:t>
            </w:r>
            <w:r>
              <w:rPr>
                <w:spacing w:val="4"/>
                <w:w w:val="124"/>
              </w:rPr>
              <w:t>m</w:t>
            </w:r>
            <w:r>
              <w:rPr>
                <w:w w:val="124"/>
              </w:rPr>
              <w:t>a</w:t>
            </w:r>
            <w:r>
              <w:rPr>
                <w:spacing w:val="-9"/>
                <w:w w:val="124"/>
              </w:rPr>
              <w:t>a</w:t>
            </w:r>
            <w:r>
              <w:rPr>
                <w:w w:val="124"/>
              </w:rPr>
              <w:t>n</w:t>
            </w:r>
            <w:r>
              <w:rPr>
                <w:spacing w:val="55"/>
                <w:w w:val="124"/>
              </w:rPr>
              <w:t xml:space="preserve"> </w:t>
            </w:r>
            <w:r>
              <w:rPr>
                <w:spacing w:val="-5"/>
                <w:w w:val="124"/>
              </w:rPr>
              <w:t>s</w:t>
            </w:r>
            <w:r>
              <w:rPr>
                <w:w w:val="124"/>
              </w:rPr>
              <w:t>i</w:t>
            </w:r>
            <w:r>
              <w:rPr>
                <w:spacing w:val="4"/>
                <w:w w:val="124"/>
              </w:rPr>
              <w:t>s</w:t>
            </w:r>
            <w:r>
              <w:rPr>
                <w:w w:val="124"/>
              </w:rPr>
              <w:t>wa</w:t>
            </w:r>
            <w:r>
              <w:rPr>
                <w:spacing w:val="5"/>
                <w:w w:val="124"/>
              </w:rPr>
              <w:t xml:space="preserve"> </w:t>
            </w:r>
            <w:r>
              <w:rPr>
                <w:w w:val="130"/>
              </w:rPr>
              <w:t>b</w:t>
            </w:r>
            <w:r>
              <w:rPr>
                <w:spacing w:val="-6"/>
                <w:w w:val="130"/>
              </w:rPr>
              <w:t>a</w:t>
            </w:r>
            <w:r>
              <w:rPr>
                <w:w w:val="128"/>
              </w:rPr>
              <w:t>ru</w:t>
            </w:r>
          </w:p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61"/>
              <w:ind w:left="213" w:right="218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75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14" w:line="240" w:lineRule="exact"/>
        <w:rPr>
          <w:sz w:val="24"/>
          <w:szCs w:val="24"/>
        </w:rPr>
      </w:pPr>
    </w:p>
    <w:p w:rsidR="003E7379" w:rsidRDefault="008A6F80">
      <w:pPr>
        <w:spacing w:before="40" w:line="220" w:lineRule="exact"/>
        <w:ind w:left="120"/>
      </w:pPr>
      <w:r>
        <w:rPr>
          <w:w w:val="130"/>
          <w:position w:val="-1"/>
        </w:rPr>
        <w:t>168.</w:t>
      </w:r>
      <w:r>
        <w:rPr>
          <w:spacing w:val="6"/>
          <w:w w:val="130"/>
          <w:position w:val="-1"/>
        </w:rPr>
        <w:t xml:space="preserve"> </w:t>
      </w:r>
      <w:r>
        <w:rPr>
          <w:spacing w:val="-3"/>
          <w:w w:val="109"/>
          <w:position w:val="-1"/>
        </w:rPr>
        <w:t>P</w:t>
      </w:r>
      <w:r>
        <w:rPr>
          <w:w w:val="133"/>
          <w:position w:val="-1"/>
        </w:rPr>
        <w:t>er</w:t>
      </w:r>
      <w:r>
        <w:rPr>
          <w:spacing w:val="-4"/>
          <w:w w:val="133"/>
          <w:position w:val="-1"/>
        </w:rPr>
        <w:t>s</w:t>
      </w:r>
      <w:r>
        <w:rPr>
          <w:w w:val="131"/>
          <w:position w:val="-1"/>
        </w:rPr>
        <w:t>e</w:t>
      </w:r>
      <w:r>
        <w:rPr>
          <w:spacing w:val="-3"/>
          <w:w w:val="131"/>
          <w:position w:val="-1"/>
        </w:rPr>
        <w:t>n</w:t>
      </w:r>
      <w:r>
        <w:rPr>
          <w:w w:val="137"/>
          <w:position w:val="-1"/>
        </w:rPr>
        <w:t>tase</w:t>
      </w:r>
      <w:r>
        <w:rPr>
          <w:spacing w:val="18"/>
          <w:position w:val="-1"/>
        </w:rPr>
        <w:t xml:space="preserve"> </w:t>
      </w:r>
      <w:r>
        <w:rPr>
          <w:w w:val="123"/>
          <w:position w:val="-1"/>
        </w:rPr>
        <w:t>k</w:t>
      </w:r>
      <w:r>
        <w:rPr>
          <w:spacing w:val="-4"/>
          <w:w w:val="123"/>
          <w:position w:val="-1"/>
        </w:rPr>
        <w:t>e</w:t>
      </w:r>
      <w:r>
        <w:rPr>
          <w:w w:val="123"/>
          <w:position w:val="-1"/>
        </w:rPr>
        <w:t>lulusan</w:t>
      </w:r>
      <w:r>
        <w:rPr>
          <w:spacing w:val="18"/>
          <w:w w:val="123"/>
          <w:position w:val="-1"/>
        </w:rPr>
        <w:t xml:space="preserve"> </w:t>
      </w:r>
      <w:r>
        <w:rPr>
          <w:spacing w:val="4"/>
          <w:w w:val="123"/>
          <w:position w:val="-1"/>
        </w:rPr>
        <w:t>h</w:t>
      </w:r>
      <w:r>
        <w:rPr>
          <w:spacing w:val="-7"/>
          <w:w w:val="123"/>
          <w:position w:val="-1"/>
        </w:rPr>
        <w:t>a</w:t>
      </w:r>
      <w:r>
        <w:rPr>
          <w:w w:val="123"/>
          <w:position w:val="-1"/>
        </w:rPr>
        <w:t>sil</w:t>
      </w:r>
      <w:r>
        <w:rPr>
          <w:spacing w:val="6"/>
          <w:w w:val="123"/>
          <w:position w:val="-1"/>
        </w:rPr>
        <w:t xml:space="preserve"> </w:t>
      </w:r>
      <w:r>
        <w:rPr>
          <w:position w:val="-1"/>
        </w:rPr>
        <w:t>UN</w:t>
      </w:r>
      <w:r>
        <w:rPr>
          <w:spacing w:val="30"/>
          <w:position w:val="-1"/>
        </w:rPr>
        <w:t xml:space="preserve"> </w:t>
      </w:r>
      <w:r>
        <w:rPr>
          <w:spacing w:val="3"/>
          <w:w w:val="131"/>
          <w:position w:val="-1"/>
        </w:rPr>
        <w:t>t</w:t>
      </w:r>
      <w:r>
        <w:rPr>
          <w:spacing w:val="-8"/>
          <w:w w:val="131"/>
          <w:position w:val="-1"/>
        </w:rPr>
        <w:t>a</w:t>
      </w:r>
      <w:r>
        <w:rPr>
          <w:spacing w:val="-4"/>
          <w:w w:val="131"/>
          <w:position w:val="-1"/>
        </w:rPr>
        <w:t>h</w:t>
      </w:r>
      <w:r>
        <w:rPr>
          <w:w w:val="131"/>
          <w:position w:val="-1"/>
        </w:rPr>
        <w:t>un</w:t>
      </w:r>
      <w:r>
        <w:rPr>
          <w:spacing w:val="7"/>
          <w:w w:val="131"/>
          <w:position w:val="-1"/>
        </w:rPr>
        <w:t xml:space="preserve"> </w:t>
      </w:r>
      <w:r>
        <w:rPr>
          <w:w w:val="138"/>
          <w:position w:val="-1"/>
        </w:rPr>
        <w:t>t</w:t>
      </w:r>
      <w:r>
        <w:rPr>
          <w:spacing w:val="-3"/>
          <w:w w:val="138"/>
          <w:position w:val="-1"/>
        </w:rPr>
        <w:t>e</w:t>
      </w:r>
      <w:r>
        <w:rPr>
          <w:w w:val="127"/>
          <w:position w:val="-1"/>
        </w:rPr>
        <w:t>ra</w:t>
      </w:r>
      <w:r>
        <w:rPr>
          <w:spacing w:val="-5"/>
          <w:w w:val="127"/>
          <w:position w:val="-1"/>
        </w:rPr>
        <w:t>k</w:t>
      </w:r>
      <w:r>
        <w:rPr>
          <w:spacing w:val="-3"/>
          <w:w w:val="127"/>
          <w:position w:val="-1"/>
        </w:rPr>
        <w:t>h</w:t>
      </w:r>
      <w:r>
        <w:rPr>
          <w:w w:val="115"/>
          <w:position w:val="-1"/>
        </w:rPr>
        <w:t>i</w:t>
      </w:r>
      <w:r>
        <w:rPr>
          <w:spacing w:val="3"/>
          <w:w w:val="115"/>
          <w:position w:val="-1"/>
        </w:rPr>
        <w:t>r</w:t>
      </w:r>
      <w:r>
        <w:rPr>
          <w:w w:val="146"/>
          <w:position w:val="-1"/>
        </w:rPr>
        <w:t>.</w:t>
      </w:r>
    </w:p>
    <w:p w:rsidR="003E7379" w:rsidRDefault="003E737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2138"/>
        <w:gridCol w:w="1262"/>
        <w:gridCol w:w="1258"/>
        <w:gridCol w:w="1440"/>
        <w:gridCol w:w="1440"/>
      </w:tblGrid>
      <w:tr w:rsidR="003E7379">
        <w:trPr>
          <w:trHeight w:hRule="exact" w:val="264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3E7379">
            <w:pPr>
              <w:spacing w:before="1" w:line="180" w:lineRule="exact"/>
              <w:rPr>
                <w:sz w:val="19"/>
                <w:szCs w:val="19"/>
              </w:rPr>
            </w:pPr>
          </w:p>
          <w:p w:rsidR="003E7379" w:rsidRDefault="008A6F80">
            <w:pPr>
              <w:ind w:left="138"/>
            </w:pPr>
            <w:r>
              <w:rPr>
                <w:w w:val="111"/>
              </w:rPr>
              <w:t>N</w:t>
            </w:r>
            <w:r>
              <w:rPr>
                <w:spacing w:val="-4"/>
                <w:w w:val="111"/>
              </w:rPr>
              <w:t>o</w:t>
            </w:r>
            <w:r>
              <w:rPr>
                <w:w w:val="146"/>
              </w:rPr>
              <w:t>.</w:t>
            </w:r>
          </w:p>
        </w:tc>
        <w:tc>
          <w:tcPr>
            <w:tcW w:w="2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7379" w:rsidRDefault="008A6F80">
            <w:pPr>
              <w:spacing w:before="66" w:line="250" w:lineRule="auto"/>
              <w:ind w:left="497" w:right="360" w:hanging="110"/>
            </w:pPr>
            <w:r>
              <w:rPr>
                <w:w w:val="124"/>
              </w:rPr>
              <w:t>Ju</w:t>
            </w:r>
            <w:r>
              <w:rPr>
                <w:spacing w:val="-4"/>
                <w:w w:val="124"/>
              </w:rPr>
              <w:t>m</w:t>
            </w:r>
            <w:r>
              <w:rPr>
                <w:w w:val="124"/>
              </w:rPr>
              <w:t>lah</w:t>
            </w:r>
            <w:r>
              <w:rPr>
                <w:spacing w:val="10"/>
                <w:w w:val="124"/>
              </w:rPr>
              <w:t xml:space="preserve"> </w:t>
            </w:r>
            <w:r>
              <w:rPr>
                <w:spacing w:val="-5"/>
                <w:w w:val="135"/>
              </w:rPr>
              <w:t>s</w:t>
            </w:r>
            <w:r>
              <w:rPr>
                <w:w w:val="120"/>
              </w:rPr>
              <w:t>i</w:t>
            </w:r>
            <w:r>
              <w:rPr>
                <w:spacing w:val="3"/>
                <w:w w:val="120"/>
              </w:rPr>
              <w:t>s</w:t>
            </w:r>
            <w:r>
              <w:rPr>
                <w:w w:val="122"/>
              </w:rPr>
              <w:t xml:space="preserve">wa </w:t>
            </w:r>
            <w:r>
              <w:rPr>
                <w:w w:val="134"/>
              </w:rPr>
              <w:t>pese</w:t>
            </w:r>
            <w:r>
              <w:rPr>
                <w:spacing w:val="-7"/>
                <w:w w:val="134"/>
              </w:rPr>
              <w:t>r</w:t>
            </w:r>
            <w:r>
              <w:rPr>
                <w:w w:val="134"/>
              </w:rPr>
              <w:t>ta</w:t>
            </w:r>
            <w:r>
              <w:rPr>
                <w:spacing w:val="4"/>
                <w:w w:val="134"/>
              </w:rPr>
              <w:t xml:space="preserve"> </w:t>
            </w:r>
            <w:r>
              <w:rPr>
                <w:spacing w:val="3"/>
                <w:w w:val="102"/>
              </w:rPr>
              <w:t>U</w:t>
            </w:r>
            <w:r>
              <w:rPr>
                <w:w w:val="104"/>
              </w:rPr>
              <w:t>N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311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w w:val="112"/>
              </w:rPr>
              <w:t>lu</w:t>
            </w:r>
            <w:r>
              <w:rPr>
                <w:spacing w:val="-3"/>
                <w:w w:val="112"/>
              </w:rPr>
              <w:t>l</w:t>
            </w:r>
            <w:r>
              <w:rPr>
                <w:w w:val="130"/>
              </w:rPr>
              <w:t>us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7379" w:rsidRDefault="008A6F80">
            <w:pPr>
              <w:spacing w:before="14"/>
              <w:ind w:left="210"/>
            </w:pPr>
            <w:r>
              <w:rPr>
                <w:w w:val="123"/>
              </w:rPr>
              <w:t>Ju</w:t>
            </w:r>
            <w:r>
              <w:rPr>
                <w:spacing w:val="-4"/>
                <w:w w:val="123"/>
              </w:rPr>
              <w:t>m</w:t>
            </w:r>
            <w:r>
              <w:rPr>
                <w:w w:val="123"/>
              </w:rPr>
              <w:t>lah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spacing w:val="-6"/>
                <w:w w:val="123"/>
              </w:rPr>
              <w:t>s</w:t>
            </w:r>
            <w:r>
              <w:rPr>
                <w:w w:val="123"/>
              </w:rPr>
              <w:t>i</w:t>
            </w:r>
            <w:r>
              <w:rPr>
                <w:spacing w:val="4"/>
                <w:w w:val="123"/>
              </w:rPr>
              <w:t>s</w:t>
            </w:r>
            <w:r>
              <w:rPr>
                <w:w w:val="123"/>
              </w:rPr>
              <w:t>wa</w:t>
            </w:r>
            <w:r>
              <w:rPr>
                <w:spacing w:val="6"/>
                <w:w w:val="123"/>
              </w:rPr>
              <w:t xml:space="preserve"> </w:t>
            </w:r>
            <w:r>
              <w:rPr>
                <w:w w:val="123"/>
              </w:rPr>
              <w:t>t</w:t>
            </w:r>
            <w:r>
              <w:rPr>
                <w:spacing w:val="6"/>
                <w:w w:val="123"/>
              </w:rPr>
              <w:t>i</w:t>
            </w:r>
            <w:r>
              <w:rPr>
                <w:w w:val="123"/>
              </w:rPr>
              <w:t>d</w:t>
            </w:r>
            <w:r>
              <w:rPr>
                <w:spacing w:val="-9"/>
                <w:w w:val="123"/>
              </w:rPr>
              <w:t>a</w:t>
            </w:r>
            <w:r>
              <w:rPr>
                <w:w w:val="123"/>
              </w:rPr>
              <w:t>k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w w:val="123"/>
              </w:rPr>
              <w:t>lulus</w:t>
            </w:r>
          </w:p>
        </w:tc>
      </w:tr>
      <w:tr w:rsidR="003E7379">
        <w:trPr>
          <w:trHeight w:hRule="exact" w:val="336"/>
        </w:trPr>
        <w:tc>
          <w:tcPr>
            <w:tcW w:w="65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3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11"/>
            </w:pPr>
            <w:r>
              <w:rPr>
                <w:w w:val="115"/>
              </w:rPr>
              <w:t>O</w:t>
            </w:r>
            <w:r>
              <w:rPr>
                <w:spacing w:val="-5"/>
                <w:w w:val="115"/>
              </w:rPr>
              <w:t>r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6"/>
              </w:rPr>
              <w:t>ng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82"/>
            </w:pP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32"/>
              </w:rPr>
              <w:t>r</w:t>
            </w:r>
            <w:r>
              <w:rPr>
                <w:spacing w:val="-4"/>
                <w:w w:val="132"/>
              </w:rPr>
              <w:t>s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7"/>
              </w:rPr>
              <w:t>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421"/>
            </w:pPr>
            <w:r>
              <w:rPr>
                <w:w w:val="129"/>
              </w:rPr>
              <w:t>or</w:t>
            </w:r>
            <w:r>
              <w:rPr>
                <w:spacing w:val="-8"/>
                <w:w w:val="129"/>
              </w:rPr>
              <w:t>a</w:t>
            </w:r>
            <w:r>
              <w:rPr>
                <w:spacing w:val="-3"/>
                <w:w w:val="127"/>
              </w:rPr>
              <w:t>n</w:t>
            </w:r>
            <w:r>
              <w:rPr>
                <w:w w:val="125"/>
              </w:rPr>
              <w:t>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373"/>
            </w:pPr>
            <w:r>
              <w:rPr>
                <w:w w:val="130"/>
              </w:rPr>
              <w:t>p</w:t>
            </w:r>
            <w:r>
              <w:rPr>
                <w:spacing w:val="-6"/>
                <w:w w:val="130"/>
              </w:rPr>
              <w:t>e</w:t>
            </w:r>
            <w:r>
              <w:rPr>
                <w:w w:val="132"/>
              </w:rPr>
              <w:t>r</w:t>
            </w:r>
            <w:r>
              <w:rPr>
                <w:spacing w:val="-4"/>
                <w:w w:val="132"/>
              </w:rPr>
              <w:t>s</w:t>
            </w:r>
            <w:r>
              <w:rPr>
                <w:spacing w:val="-5"/>
                <w:w w:val="135"/>
              </w:rPr>
              <w:t>e</w:t>
            </w:r>
            <w:r>
              <w:rPr>
                <w:w w:val="127"/>
              </w:rPr>
              <w:t>n</w:t>
            </w:r>
          </w:p>
        </w:tc>
      </w:tr>
      <w:tr w:rsidR="003E7379">
        <w:trPr>
          <w:trHeight w:hRule="exact" w:val="336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8A6F80">
            <w:pPr>
              <w:spacing w:before="57"/>
              <w:ind w:left="213" w:right="218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E7379" w:rsidRDefault="003E7379"/>
        </w:tc>
      </w:tr>
      <w:tr w:rsidR="003E7379">
        <w:trPr>
          <w:trHeight w:hRule="exact" w:val="341"/>
        </w:trPr>
        <w:tc>
          <w:tcPr>
            <w:tcW w:w="6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21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2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379" w:rsidRDefault="003E7379"/>
        </w:tc>
      </w:tr>
    </w:tbl>
    <w:p w:rsidR="003E7379" w:rsidRDefault="003E7379">
      <w:pPr>
        <w:spacing w:line="200" w:lineRule="exact"/>
      </w:pPr>
    </w:p>
    <w:p w:rsidR="003E7379" w:rsidRDefault="003E7379">
      <w:pPr>
        <w:spacing w:before="9" w:line="240" w:lineRule="exact"/>
        <w:rPr>
          <w:sz w:val="24"/>
          <w:szCs w:val="24"/>
        </w:rPr>
      </w:pPr>
    </w:p>
    <w:p w:rsidR="003E7379" w:rsidRDefault="008A6F80">
      <w:pPr>
        <w:spacing w:before="40"/>
        <w:ind w:left="120"/>
      </w:pPr>
      <w:r>
        <w:rPr>
          <w:w w:val="130"/>
        </w:rPr>
        <w:t>169.</w:t>
      </w:r>
      <w:r>
        <w:rPr>
          <w:spacing w:val="6"/>
          <w:w w:val="130"/>
        </w:rPr>
        <w:t xml:space="preserve"> </w:t>
      </w:r>
      <w:r>
        <w:rPr>
          <w:w w:val="130"/>
        </w:rPr>
        <w:t>R</w:t>
      </w:r>
      <w:r>
        <w:rPr>
          <w:spacing w:val="-4"/>
          <w:w w:val="130"/>
        </w:rPr>
        <w:t>a</w:t>
      </w:r>
      <w:r>
        <w:rPr>
          <w:w w:val="130"/>
        </w:rPr>
        <w:t>ta</w:t>
      </w:r>
      <w:r>
        <w:rPr>
          <w:spacing w:val="-5"/>
          <w:w w:val="130"/>
        </w:rPr>
        <w:t>-</w:t>
      </w:r>
      <w:r>
        <w:rPr>
          <w:w w:val="130"/>
        </w:rPr>
        <w:t>rata</w:t>
      </w:r>
      <w:r>
        <w:rPr>
          <w:spacing w:val="9"/>
          <w:w w:val="130"/>
        </w:rPr>
        <w:t xml:space="preserve"> </w:t>
      </w:r>
      <w:r>
        <w:rPr>
          <w:w w:val="116"/>
        </w:rPr>
        <w:t>ni</w:t>
      </w:r>
      <w:r>
        <w:rPr>
          <w:spacing w:val="3"/>
          <w:w w:val="116"/>
        </w:rPr>
        <w:t>l</w:t>
      </w:r>
      <w:r>
        <w:rPr>
          <w:spacing w:val="-7"/>
          <w:w w:val="116"/>
        </w:rPr>
        <w:t>a</w:t>
      </w:r>
      <w:r>
        <w:rPr>
          <w:w w:val="116"/>
        </w:rPr>
        <w:t>i</w:t>
      </w:r>
      <w:r>
        <w:rPr>
          <w:spacing w:val="16"/>
          <w:w w:val="116"/>
        </w:rPr>
        <w:t xml:space="preserve"> </w:t>
      </w:r>
      <w:r>
        <w:rPr>
          <w:w w:val="129"/>
        </w:rPr>
        <w:t>P</w:t>
      </w:r>
      <w:r>
        <w:rPr>
          <w:spacing w:val="-9"/>
          <w:w w:val="129"/>
        </w:rPr>
        <w:t>e</w:t>
      </w:r>
      <w:r>
        <w:rPr>
          <w:w w:val="129"/>
        </w:rPr>
        <w:t>n</w:t>
      </w:r>
      <w:r>
        <w:rPr>
          <w:spacing w:val="-4"/>
          <w:w w:val="129"/>
        </w:rPr>
        <w:t>e</w:t>
      </w:r>
      <w:r>
        <w:rPr>
          <w:w w:val="129"/>
        </w:rPr>
        <w:t>tapan</w:t>
      </w:r>
      <w:r>
        <w:rPr>
          <w:spacing w:val="4"/>
          <w:w w:val="129"/>
        </w:rPr>
        <w:t xml:space="preserve"> </w:t>
      </w:r>
      <w:r>
        <w:rPr>
          <w:spacing w:val="-4"/>
          <w:w w:val="129"/>
        </w:rPr>
        <w:t>s</w:t>
      </w:r>
      <w:r>
        <w:rPr>
          <w:w w:val="129"/>
        </w:rPr>
        <w:t>i</w:t>
      </w:r>
      <w:r>
        <w:rPr>
          <w:spacing w:val="4"/>
          <w:w w:val="129"/>
        </w:rPr>
        <w:t>s</w:t>
      </w:r>
      <w:r>
        <w:rPr>
          <w:spacing w:val="-4"/>
          <w:w w:val="129"/>
        </w:rPr>
        <w:t>t</w:t>
      </w:r>
      <w:r>
        <w:rPr>
          <w:w w:val="129"/>
        </w:rPr>
        <w:t>em</w:t>
      </w:r>
      <w:r>
        <w:rPr>
          <w:spacing w:val="5"/>
          <w:w w:val="129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w w:val="131"/>
        </w:rPr>
        <w:t>tah</w:t>
      </w:r>
      <w:r>
        <w:rPr>
          <w:spacing w:val="-7"/>
          <w:w w:val="131"/>
        </w:rPr>
        <w:t>u</w:t>
      </w:r>
      <w:r>
        <w:rPr>
          <w:w w:val="131"/>
        </w:rPr>
        <w:t>n</w:t>
      </w:r>
      <w:r>
        <w:rPr>
          <w:spacing w:val="6"/>
          <w:w w:val="131"/>
        </w:rPr>
        <w:t xml:space="preserve"> </w:t>
      </w:r>
      <w:r>
        <w:rPr>
          <w:w w:val="131"/>
        </w:rPr>
        <w:t>tera</w:t>
      </w:r>
      <w:r>
        <w:rPr>
          <w:spacing w:val="-5"/>
          <w:w w:val="131"/>
        </w:rPr>
        <w:t>k</w:t>
      </w:r>
      <w:r>
        <w:rPr>
          <w:spacing w:val="-3"/>
          <w:w w:val="127"/>
        </w:rPr>
        <w:t>h</w:t>
      </w:r>
      <w:r>
        <w:rPr>
          <w:w w:val="115"/>
        </w:rPr>
        <w:t>i</w:t>
      </w:r>
      <w:r>
        <w:rPr>
          <w:spacing w:val="3"/>
          <w:w w:val="115"/>
        </w:rPr>
        <w:t>r</w:t>
      </w:r>
      <w:r>
        <w:rPr>
          <w:w w:val="146"/>
        </w:rPr>
        <w:t>.</w:t>
      </w:r>
    </w:p>
    <w:p w:rsidR="003E7379" w:rsidRDefault="003E7379">
      <w:pPr>
        <w:spacing w:before="6" w:line="100" w:lineRule="exact"/>
        <w:rPr>
          <w:sz w:val="11"/>
          <w:szCs w:val="11"/>
        </w:rPr>
      </w:pPr>
    </w:p>
    <w:p w:rsidR="003E7379" w:rsidRDefault="003E7379">
      <w:pPr>
        <w:spacing w:line="200" w:lineRule="exact"/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56"/>
        <w:gridCol w:w="1747"/>
        <w:gridCol w:w="2069"/>
      </w:tblGrid>
      <w:tr w:rsidR="003E7379">
        <w:trPr>
          <w:trHeight w:hRule="exact" w:val="49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186"/>
            </w:pPr>
            <w:r>
              <w:rPr>
                <w:w w:val="111"/>
              </w:rPr>
              <w:t>No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676"/>
            </w:pPr>
            <w:r>
              <w:rPr>
                <w:w w:val="119"/>
              </w:rPr>
              <w:t>M</w:t>
            </w:r>
            <w:r>
              <w:rPr>
                <w:spacing w:val="-4"/>
                <w:w w:val="119"/>
              </w:rPr>
              <w:t>a</w:t>
            </w:r>
            <w:r>
              <w:rPr>
                <w:w w:val="119"/>
              </w:rPr>
              <w:t>ta</w:t>
            </w:r>
            <w:r>
              <w:rPr>
                <w:spacing w:val="14"/>
                <w:w w:val="119"/>
              </w:rPr>
              <w:t xml:space="preserve"> </w:t>
            </w:r>
            <w:r>
              <w:rPr>
                <w:w w:val="116"/>
              </w:rPr>
              <w:t>Pe</w:t>
            </w:r>
            <w:r>
              <w:rPr>
                <w:spacing w:val="3"/>
                <w:w w:val="116"/>
              </w:rPr>
              <w:t>l</w:t>
            </w:r>
            <w:r>
              <w:rPr>
                <w:w w:val="132"/>
              </w:rPr>
              <w:t>a</w:t>
            </w:r>
            <w:r>
              <w:rPr>
                <w:spacing w:val="-3"/>
                <w:w w:val="132"/>
              </w:rPr>
              <w:t>j</w:t>
            </w:r>
            <w:r>
              <w:rPr>
                <w:w w:val="134"/>
              </w:rPr>
              <w:t>ar</w:t>
            </w:r>
            <w:r>
              <w:rPr>
                <w:spacing w:val="-7"/>
                <w:w w:val="134"/>
              </w:rPr>
              <w:t>a</w:t>
            </w:r>
            <w:r>
              <w:rPr>
                <w:w w:val="127"/>
              </w:rPr>
              <w:t>n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>
            <w:pPr>
              <w:spacing w:before="4" w:line="120" w:lineRule="exact"/>
              <w:rPr>
                <w:sz w:val="13"/>
                <w:szCs w:val="13"/>
              </w:rPr>
            </w:pPr>
          </w:p>
          <w:p w:rsidR="003E7379" w:rsidRDefault="008A6F80">
            <w:pPr>
              <w:ind w:left="148"/>
            </w:pPr>
            <w:r>
              <w:rPr>
                <w:w w:val="131"/>
              </w:rPr>
              <w:t xml:space="preserve">Rata-rata </w:t>
            </w:r>
            <w:r>
              <w:rPr>
                <w:w w:val="106"/>
              </w:rPr>
              <w:t>N</w:t>
            </w:r>
            <w:r>
              <w:rPr>
                <w:spacing w:val="-4"/>
                <w:w w:val="106"/>
              </w:rPr>
              <w:t>A</w:t>
            </w:r>
            <w:r>
              <w:rPr>
                <w:w w:val="106"/>
              </w:rPr>
              <w:t>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14" w:line="255" w:lineRule="auto"/>
              <w:ind w:left="105" w:right="47" w:firstLine="447"/>
            </w:pPr>
            <w:r>
              <w:rPr>
                <w:w w:val="126"/>
              </w:rPr>
              <w:t>Rat</w:t>
            </w:r>
            <w:r>
              <w:rPr>
                <w:spacing w:val="-1"/>
                <w:w w:val="126"/>
              </w:rPr>
              <w:t>a</w:t>
            </w:r>
            <w:r>
              <w:rPr>
                <w:w w:val="137"/>
              </w:rPr>
              <w:t>-</w:t>
            </w:r>
            <w:r>
              <w:rPr>
                <w:w w:val="136"/>
              </w:rPr>
              <w:t xml:space="preserve">rata </w:t>
            </w:r>
            <w:r>
              <w:rPr>
                <w:w w:val="126"/>
              </w:rPr>
              <w:t>sekol</w:t>
            </w:r>
            <w:r>
              <w:rPr>
                <w:spacing w:val="-5"/>
                <w:w w:val="126"/>
              </w:rPr>
              <w:t>a</w:t>
            </w:r>
            <w:r>
              <w:rPr>
                <w:w w:val="132"/>
              </w:rPr>
              <w:t>h/ma</w:t>
            </w:r>
            <w:r>
              <w:rPr>
                <w:spacing w:val="-4"/>
                <w:w w:val="132"/>
              </w:rPr>
              <w:t>d</w:t>
            </w:r>
            <w:r>
              <w:rPr>
                <w:w w:val="133"/>
              </w:rPr>
              <w:t>rasah</w:t>
            </w:r>
          </w:p>
        </w:tc>
      </w:tr>
      <w:tr w:rsidR="003E7379">
        <w:trPr>
          <w:trHeight w:hRule="exact" w:val="33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23" w:right="215"/>
              <w:jc w:val="center"/>
            </w:pPr>
            <w:r>
              <w:rPr>
                <w:w w:val="128"/>
              </w:rPr>
              <w:t>1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5"/>
            </w:pPr>
            <w:r>
              <w:rPr>
                <w:w w:val="127"/>
              </w:rPr>
              <w:t>Bahasa</w:t>
            </w:r>
            <w:r>
              <w:rPr>
                <w:spacing w:val="2"/>
                <w:w w:val="127"/>
              </w:rPr>
              <w:t xml:space="preserve"> </w:t>
            </w:r>
            <w:r>
              <w:rPr>
                <w:w w:val="125"/>
              </w:rPr>
              <w:t>Ind</w:t>
            </w:r>
            <w:r>
              <w:rPr>
                <w:spacing w:val="-3"/>
                <w:w w:val="125"/>
              </w:rPr>
              <w:t>o</w:t>
            </w:r>
            <w:r>
              <w:rPr>
                <w:w w:val="131"/>
              </w:rPr>
              <w:t>n</w:t>
            </w:r>
            <w:r>
              <w:rPr>
                <w:spacing w:val="-3"/>
                <w:w w:val="131"/>
              </w:rPr>
              <w:t>e</w:t>
            </w:r>
            <w:r>
              <w:rPr>
                <w:w w:val="120"/>
              </w:rPr>
              <w:t>s</w:t>
            </w:r>
            <w:r>
              <w:rPr>
                <w:spacing w:val="3"/>
                <w:w w:val="120"/>
              </w:rPr>
              <w:t>i</w:t>
            </w:r>
            <w:r>
              <w:rPr>
                <w:w w:val="136"/>
              </w:rPr>
              <w:t>a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23" w:right="215"/>
              <w:jc w:val="center"/>
            </w:pPr>
            <w:r>
              <w:rPr>
                <w:w w:val="128"/>
              </w:rPr>
              <w:t>2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5"/>
            </w:pPr>
            <w:r>
              <w:rPr>
                <w:w w:val="109"/>
              </w:rPr>
              <w:t>M</w:t>
            </w:r>
            <w:r>
              <w:rPr>
                <w:spacing w:val="-3"/>
                <w:w w:val="109"/>
              </w:rPr>
              <w:t>a</w:t>
            </w:r>
            <w:r>
              <w:rPr>
                <w:w w:val="132"/>
              </w:rPr>
              <w:t>te</w:t>
            </w:r>
            <w:r>
              <w:rPr>
                <w:spacing w:val="3"/>
                <w:w w:val="132"/>
              </w:rPr>
              <w:t>m</w:t>
            </w:r>
            <w:r>
              <w:rPr>
                <w:spacing w:val="-6"/>
                <w:w w:val="136"/>
              </w:rPr>
              <w:t>a</w:t>
            </w:r>
            <w:r>
              <w:rPr>
                <w:w w:val="125"/>
              </w:rPr>
              <w:t>tika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23" w:right="215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5"/>
            </w:pPr>
            <w:r>
              <w:rPr>
                <w:w w:val="127"/>
              </w:rPr>
              <w:t>Bahasa</w:t>
            </w:r>
            <w:r>
              <w:rPr>
                <w:spacing w:val="2"/>
                <w:w w:val="127"/>
              </w:rPr>
              <w:t xml:space="preserve"> </w:t>
            </w:r>
            <w:r>
              <w:rPr>
                <w:w w:val="126"/>
              </w:rPr>
              <w:t>Ingg</w:t>
            </w:r>
            <w:r>
              <w:rPr>
                <w:spacing w:val="-6"/>
                <w:w w:val="126"/>
              </w:rPr>
              <w:t>r</w:t>
            </w:r>
            <w:r>
              <w:rPr>
                <w:w w:val="120"/>
              </w:rPr>
              <w:t>is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23" w:right="215"/>
              <w:jc w:val="center"/>
            </w:pPr>
            <w:r>
              <w:rPr>
                <w:w w:val="128"/>
              </w:rPr>
              <w:t>4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5"/>
            </w:pPr>
            <w:r>
              <w:rPr>
                <w:w w:val="106"/>
              </w:rPr>
              <w:t>IPA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  <w:tr w:rsidR="003E7379">
        <w:trPr>
          <w:trHeight w:hRule="exact" w:val="33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223" w:right="215"/>
              <w:jc w:val="center"/>
            </w:pPr>
            <w:r>
              <w:rPr>
                <w:w w:val="128"/>
              </w:rPr>
              <w:t>5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8A6F80">
            <w:pPr>
              <w:spacing w:before="57"/>
              <w:ind w:left="105"/>
            </w:pPr>
            <w:r>
              <w:rPr>
                <w:w w:val="119"/>
              </w:rPr>
              <w:t>IPS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379" w:rsidRDefault="003E7379"/>
        </w:tc>
      </w:tr>
    </w:tbl>
    <w:p w:rsidR="008A6F80" w:rsidRDefault="008A6F80"/>
    <w:sectPr w:rsidR="008A6F80" w:rsidSect="003E7379">
      <w:pgSz w:w="11920" w:h="16840"/>
      <w:pgMar w:top="1540" w:right="1360" w:bottom="280" w:left="132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80" w:rsidRDefault="008A6F80" w:rsidP="003E7379">
      <w:r>
        <w:separator/>
      </w:r>
    </w:p>
  </w:endnote>
  <w:endnote w:type="continuationSeparator" w:id="1">
    <w:p w:rsidR="008A6F80" w:rsidRDefault="008A6F80" w:rsidP="003E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79" w:rsidRDefault="003E7379">
    <w:pPr>
      <w:spacing w:line="200" w:lineRule="exact"/>
    </w:pPr>
    <w:r>
      <w:pict>
        <v:group id="_x0000_s2093" style="position:absolute;margin-left:71.9pt;margin-top:781.55pt;width:450.9pt;height:18.25pt;z-index:-18278;mso-position-horizontal-relative:page;mso-position-vertical-relative:page" coordorigin="1438,15631" coordsize="9018,365">
          <v:group id="_x0000_s2094" style="position:absolute;left:1440;top:15634;width:1080;height:360" coordorigin="1440,15634" coordsize="1080,360">
            <v:shape id="_x0000_s2097" style="position:absolute;left:1440;top:15634;width:1080;height:360" coordorigin="1440,15634" coordsize="1080,360" path="m1440,15696r,240l1440,15942r7,21l1461,15979r19,11l1502,15994r962,l2487,15989r17,-12l2516,15959r4,-23l2520,15696r-18,-46l2462,15634r-960,l1456,15656r-16,40xe" fillcolor="maroon" stroked="f">
              <v:path arrowok="t"/>
            </v:shape>
            <v:group id="_x0000_s2095" style="position:absolute;left:2520;top:15840;width:7920;height:0" coordorigin="2520,15840" coordsize="7920,0">
              <v:shape id="_x0000_s2096" style="position:absolute;left:2520;top:15840;width:7920;height:0" coordorigin="2520,15840" coordsize="7920,0" path="m2520,15840r7920,e" filled="f" strokecolor="maroon" strokeweight="1.54pt">
                <v:path arrowok="t"/>
              </v:shape>
            </v:group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80.1pt;margin-top:787.2pt;width:37.95pt;height:9.9pt;z-index:-18277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FEFFFE"/>
                    <w:sz w:val="16"/>
                    <w:szCs w:val="16"/>
                  </w:rPr>
                  <w:t>h</w:t>
                </w:r>
                <w:r>
                  <w:rPr>
                    <w:color w:val="FEFFFE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color w:val="FEFFFE"/>
                    <w:sz w:val="16"/>
                    <w:szCs w:val="16"/>
                  </w:rPr>
                  <w:t xml:space="preserve">l. </w:t>
                </w:r>
                <w:r>
                  <w:rPr>
                    <w:color w:val="FEFFFE"/>
                    <w:spacing w:val="4"/>
                    <w:sz w:val="16"/>
                    <w:szCs w:val="16"/>
                  </w:rPr>
                  <w:t xml:space="preserve"> </w:t>
                </w:r>
                <w:r w:rsidR="003E7379">
                  <w:fldChar w:fldCharType="begin"/>
                </w:r>
                <w:r>
                  <w:rPr>
                    <w:color w:val="FEFFFE"/>
                    <w:sz w:val="16"/>
                    <w:szCs w:val="16"/>
                  </w:rPr>
                  <w:instrText xml:space="preserve"> PAGE </w:instrText>
                </w:r>
                <w:r w:rsidR="003E7379">
                  <w:fldChar w:fldCharType="separate"/>
                </w:r>
                <w:r w:rsidR="00E745AA">
                  <w:rPr>
                    <w:noProof/>
                    <w:color w:val="FEFFFE"/>
                    <w:sz w:val="16"/>
                    <w:szCs w:val="16"/>
                  </w:rPr>
                  <w:t>12</w:t>
                </w:r>
                <w:r w:rsidR="003E7379">
                  <w:fldChar w:fldCharType="end"/>
                </w:r>
                <w:r>
                  <w:rPr>
                    <w:color w:val="FEFFFE"/>
                    <w:spacing w:val="5"/>
                    <w:w w:val="99"/>
                    <w:sz w:val="16"/>
                    <w:szCs w:val="16"/>
                  </w:rPr>
                  <w:t>/</w:t>
                </w:r>
                <w:r>
                  <w:rPr>
                    <w:color w:val="FEFFFE"/>
                    <w:w w:val="110"/>
                    <w:sz w:val="16"/>
                    <w:szCs w:val="16"/>
                  </w:rPr>
                  <w:t>61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287.25pt;margin-top:796.35pt;width:208.55pt;height:9.9pt;z-index:-18276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003300"/>
                    <w:sz w:val="16"/>
                    <w:szCs w:val="16"/>
                  </w:rPr>
                  <w:t>PERAN</w:t>
                </w:r>
                <w:r>
                  <w:rPr>
                    <w:color w:val="003300"/>
                    <w:spacing w:val="3"/>
                    <w:sz w:val="16"/>
                    <w:szCs w:val="16"/>
                  </w:rPr>
                  <w:t>G</w:t>
                </w:r>
                <w:r>
                  <w:rPr>
                    <w:color w:val="003300"/>
                    <w:sz w:val="16"/>
                    <w:szCs w:val="16"/>
                  </w:rPr>
                  <w:t>K</w:t>
                </w:r>
                <w:r>
                  <w:rPr>
                    <w:color w:val="003300"/>
                    <w:spacing w:val="5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z w:val="16"/>
                    <w:szCs w:val="16"/>
                  </w:rPr>
                  <w:t>T</w:t>
                </w:r>
                <w:r>
                  <w:rPr>
                    <w:color w:val="003300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AK</w:t>
                </w:r>
                <w:r>
                  <w:rPr>
                    <w:color w:val="003300"/>
                    <w:spacing w:val="4"/>
                    <w:w w:val="97"/>
                    <w:sz w:val="16"/>
                    <w:szCs w:val="16"/>
                  </w:rPr>
                  <w:t>R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spacing w:val="6"/>
                    <w:w w:val="97"/>
                    <w:sz w:val="16"/>
                    <w:szCs w:val="16"/>
                  </w:rPr>
                  <w:t>D</w:t>
                </w:r>
                <w:r>
                  <w:rPr>
                    <w:color w:val="003300"/>
                    <w:spacing w:val="-6"/>
                    <w:w w:val="97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T</w:t>
                </w:r>
                <w:r>
                  <w:rPr>
                    <w:color w:val="003300"/>
                    <w:spacing w:val="4"/>
                    <w:w w:val="97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pacing w:val="5"/>
                    <w:w w:val="97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5"/>
                    <w:w w:val="97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SM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z w:val="16"/>
                    <w:szCs w:val="16"/>
                  </w:rPr>
                  <w:t>/MTs</w:t>
                </w:r>
                <w:r>
                  <w:rPr>
                    <w:color w:val="00330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–</w:t>
                </w:r>
                <w:r>
                  <w:rPr>
                    <w:color w:val="003300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©</w:t>
                </w:r>
                <w:r>
                  <w:rPr>
                    <w:color w:val="003300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20</w:t>
                </w:r>
                <w:r>
                  <w:rPr>
                    <w:color w:val="003300"/>
                    <w:spacing w:val="5"/>
                    <w:sz w:val="16"/>
                    <w:szCs w:val="16"/>
                  </w:rPr>
                  <w:t>1</w:t>
                </w:r>
                <w:r>
                  <w:rPr>
                    <w:color w:val="003300"/>
                    <w:sz w:val="16"/>
                    <w:szCs w:val="16"/>
                  </w:rPr>
                  <w:t>4</w:t>
                </w:r>
                <w:r>
                  <w:rPr>
                    <w:color w:val="003300"/>
                    <w:spacing w:val="34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BAN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-</w:t>
                </w:r>
                <w:r>
                  <w:rPr>
                    <w:color w:val="003300"/>
                    <w:sz w:val="16"/>
                    <w:szCs w:val="16"/>
                  </w:rPr>
                  <w:t>S/M</w:t>
                </w:r>
              </w:p>
            </w:txbxContent>
          </v:textbox>
          <w10:wrap anchorx="page" anchory="page"/>
        </v:shape>
      </w:pict>
    </w:r>
  </w:p>
  <w:p w:rsidR="00000000" w:rsidRDefault="008A6F80"/>
  <w:p w:rsidR="003E7379" w:rsidRDefault="003E7379">
    <w:pPr>
      <w:spacing w:line="200" w:lineRule="exact"/>
    </w:pPr>
    <w:r>
      <w:pict>
        <v:group id="_x0000_s2100" style="position:absolute;margin-left:71.25pt;margin-top:783.5pt;width:450.9pt;height:18.25pt;z-index:-18281;mso-position-horizontal-relative:page;mso-position-vertical-relative:page" coordorigin="1425,15670" coordsize="9018,365">
          <v:group id="_x0000_s2101" style="position:absolute;left:9360;top:15672;width:1080;height:360" coordorigin="9360,15672" coordsize="1080,360">
            <v:shape id="_x0000_s2104" style="position:absolute;left:9360;top:15672;width:1080;height:360" coordorigin="9360,15672" coordsize="1080,360" path="m9360,15734r,240l9360,15980r7,21l9381,16018r19,10l9422,16032r962,l10407,16027r17,-12l10436,15997r4,-23l10440,15734r-18,-45l10382,15672r-960,l9376,15694r-16,40xe" fillcolor="maroon" stroked="f">
              <v:path arrowok="t"/>
            </v:shape>
            <v:group id="_x0000_s2102" style="position:absolute;left:1440;top:15835;width:7920;height:0" coordorigin="1440,15835" coordsize="7920,0">
              <v:shape id="_x0000_s2103" style="position:absolute;left:1440;top:15835;width:7920;height:0" coordorigin="1440,15835" coordsize="7920,0" path="m1440,15835r7920,e" filled="f" strokecolor="maroon" strokeweight="1.54pt">
                <v:path arrowok="t"/>
              </v:shape>
            </v:group>
          </v:group>
          <w10:wrap anchorx="page" anchory="page"/>
        </v:group>
      </w:pict>
    </w:r>
    <w:r>
      <w:pict>
        <v:shape id="_x0000_s2099" type="#_x0000_t202" style="position:absolute;margin-left:475.4pt;margin-top:787.2pt;width:38.1pt;height:9.9pt;z-index:-18280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FEFFFE"/>
                    <w:sz w:val="16"/>
                    <w:szCs w:val="16"/>
                  </w:rPr>
                  <w:t xml:space="preserve">hal. </w:t>
                </w:r>
                <w:r>
                  <w:rPr>
                    <w:color w:val="FEFFFE"/>
                    <w:spacing w:val="7"/>
                    <w:sz w:val="16"/>
                    <w:szCs w:val="16"/>
                  </w:rPr>
                  <w:t xml:space="preserve"> </w:t>
                </w:r>
                <w:r w:rsidR="003E7379">
                  <w:fldChar w:fldCharType="begin"/>
                </w:r>
                <w:r>
                  <w:rPr>
                    <w:color w:val="FEFFFE"/>
                    <w:sz w:val="16"/>
                    <w:szCs w:val="16"/>
                  </w:rPr>
                  <w:instrText xml:space="preserve"> PAGE </w:instrText>
                </w:r>
                <w:r w:rsidR="003E7379">
                  <w:fldChar w:fldCharType="separate"/>
                </w:r>
                <w:r w:rsidR="00E745AA">
                  <w:rPr>
                    <w:noProof/>
                    <w:color w:val="FEFFFE"/>
                    <w:sz w:val="16"/>
                    <w:szCs w:val="16"/>
                  </w:rPr>
                  <w:t>12</w:t>
                </w:r>
                <w:r w:rsidR="003E7379">
                  <w:fldChar w:fldCharType="end"/>
                </w:r>
                <w:r>
                  <w:rPr>
                    <w:color w:val="FEFFFE"/>
                    <w:spacing w:val="4"/>
                    <w:w w:val="99"/>
                    <w:sz w:val="16"/>
                    <w:szCs w:val="16"/>
                  </w:rPr>
                  <w:t>/</w:t>
                </w:r>
                <w:r>
                  <w:rPr>
                    <w:color w:val="FEFFFE"/>
                    <w:spacing w:val="3"/>
                    <w:w w:val="110"/>
                    <w:sz w:val="16"/>
                    <w:szCs w:val="16"/>
                  </w:rPr>
                  <w:t>6</w:t>
                </w:r>
                <w:r>
                  <w:rPr>
                    <w:color w:val="FEFFFE"/>
                    <w:w w:val="110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98" type="#_x0000_t202" style="position:absolute;margin-left:71pt;margin-top:796.35pt;width:276.15pt;height:9.9pt;z-index:-18279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003300"/>
                    <w:w w:val="108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3"/>
                    <w:w w:val="108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2"/>
                    <w:w w:val="108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tru</w:t>
                </w:r>
                <w:r>
                  <w:rPr>
                    <w:color w:val="003300"/>
                    <w:spacing w:val="5"/>
                    <w:w w:val="108"/>
                    <w:sz w:val="16"/>
                    <w:szCs w:val="16"/>
                  </w:rPr>
                  <w:t>m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en</w:t>
                </w:r>
                <w:r>
                  <w:rPr>
                    <w:color w:val="003300"/>
                    <w:spacing w:val="1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pacing w:val="3"/>
                    <w:w w:val="108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ng</w:t>
                </w:r>
                <w:r>
                  <w:rPr>
                    <w:color w:val="003300"/>
                    <w:spacing w:val="5"/>
                    <w:w w:val="108"/>
                    <w:sz w:val="16"/>
                    <w:szCs w:val="16"/>
                  </w:rPr>
                  <w:t>u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mp</w:t>
                </w:r>
                <w:r>
                  <w:rPr>
                    <w:color w:val="003300"/>
                    <w:spacing w:val="4"/>
                    <w:w w:val="108"/>
                    <w:sz w:val="16"/>
                    <w:szCs w:val="16"/>
                  </w:rPr>
                  <w:t>u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l</w:t>
                </w:r>
                <w:r>
                  <w:rPr>
                    <w:color w:val="003300"/>
                    <w:spacing w:val="-3"/>
                    <w:w w:val="108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23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D</w:t>
                </w:r>
                <w:r>
                  <w:rPr>
                    <w:color w:val="003300"/>
                    <w:sz w:val="16"/>
                    <w:szCs w:val="16"/>
                  </w:rPr>
                  <w:t xml:space="preserve">ata </w:t>
                </w:r>
                <w:r>
                  <w:rPr>
                    <w:color w:val="003300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 xml:space="preserve">dan  </w:t>
                </w:r>
                <w:r>
                  <w:rPr>
                    <w:color w:val="003300"/>
                    <w:w w:val="9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3"/>
                    <w:w w:val="99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4"/>
                    <w:w w:val="82"/>
                    <w:sz w:val="16"/>
                    <w:szCs w:val="16"/>
                  </w:rPr>
                  <w:t>f</w:t>
                </w:r>
                <w:r>
                  <w:rPr>
                    <w:color w:val="003300"/>
                    <w:w w:val="112"/>
                    <w:sz w:val="16"/>
                    <w:szCs w:val="16"/>
                  </w:rPr>
                  <w:t>orma</w:t>
                </w:r>
                <w:r>
                  <w:rPr>
                    <w:color w:val="003300"/>
                    <w:spacing w:val="6"/>
                    <w:w w:val="112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7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pacing w:val="3"/>
                    <w:w w:val="110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nduku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g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95"/>
                    <w:sz w:val="16"/>
                    <w:szCs w:val="16"/>
                  </w:rPr>
                  <w:t>Ak</w:t>
                </w:r>
                <w:r>
                  <w:rPr>
                    <w:color w:val="003300"/>
                    <w:spacing w:val="7"/>
                    <w:w w:val="95"/>
                    <w:sz w:val="16"/>
                    <w:szCs w:val="16"/>
                  </w:rPr>
                  <w:t>r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edit</w:t>
                </w:r>
                <w:r>
                  <w:rPr>
                    <w:color w:val="003300"/>
                    <w:spacing w:val="-3"/>
                    <w:w w:val="110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pacing w:val="7"/>
                    <w:w w:val="127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7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5"/>
                    <w:w w:val="118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spacing w:val="2"/>
                    <w:w w:val="92"/>
                    <w:sz w:val="16"/>
                    <w:szCs w:val="16"/>
                  </w:rPr>
                  <w:t>M</w:t>
                </w:r>
                <w:r>
                  <w:rPr>
                    <w:color w:val="003300"/>
                    <w:w w:val="105"/>
                    <w:sz w:val="16"/>
                    <w:szCs w:val="16"/>
                  </w:rPr>
                  <w:t>P/MTs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79" w:rsidRDefault="003E7379">
    <w:pPr>
      <w:spacing w:line="200" w:lineRule="exact"/>
    </w:pPr>
    <w:r>
      <w:pict>
        <v:group id="_x0000_s2079" style="position:absolute;margin-left:71.25pt;margin-top:783.5pt;width:450.9pt;height:18.25pt;z-index:-18272;mso-position-horizontal-relative:page;mso-position-vertical-relative:page" coordorigin="1425,15670" coordsize="9018,365">
          <v:group id="_x0000_s2080" style="position:absolute;left:9360;top:15672;width:1080;height:360" coordorigin="9360,15672" coordsize="1080,360">
            <v:shape id="_x0000_s2083" style="position:absolute;left:9360;top:15672;width:1080;height:360" coordorigin="9360,15672" coordsize="1080,360" path="m9360,15734r,240l9360,15980r7,21l9381,16018r19,10l9422,16032r962,l10407,16027r17,-12l10436,15997r4,-23l10440,15734r-18,-45l10382,15672r-960,l9376,15694r-16,40xe" fillcolor="maroon" stroked="f">
              <v:path arrowok="t"/>
            </v:shape>
            <v:group id="_x0000_s2081" style="position:absolute;left:1440;top:15835;width:7920;height:0" coordorigin="1440,15835" coordsize="7920,0">
              <v:shape id="_x0000_s2082" style="position:absolute;left:1440;top:15835;width:7920;height:0" coordorigin="1440,15835" coordsize="7920,0" path="m1440,15835r7920,e" filled="f" strokecolor="maroon" strokeweight="1.54pt">
                <v:path arrowok="t"/>
              </v:shape>
            </v:group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75.4pt;margin-top:787.2pt;width:38.1pt;height:9.9pt;z-index:-18271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FEFFFE"/>
                    <w:sz w:val="16"/>
                    <w:szCs w:val="16"/>
                  </w:rPr>
                  <w:t xml:space="preserve">hal. </w:t>
                </w:r>
                <w:r>
                  <w:rPr>
                    <w:color w:val="FEFFFE"/>
                    <w:spacing w:val="7"/>
                    <w:sz w:val="16"/>
                    <w:szCs w:val="16"/>
                  </w:rPr>
                  <w:t xml:space="preserve"> </w:t>
                </w:r>
                <w:r w:rsidR="003E7379">
                  <w:fldChar w:fldCharType="begin"/>
                </w:r>
                <w:r>
                  <w:rPr>
                    <w:color w:val="FEFFFE"/>
                    <w:sz w:val="16"/>
                    <w:szCs w:val="16"/>
                  </w:rPr>
                  <w:instrText xml:space="preserve"> PAGE </w:instrText>
                </w:r>
                <w:r w:rsidR="003E7379">
                  <w:fldChar w:fldCharType="separate"/>
                </w:r>
                <w:r w:rsidR="00E745AA">
                  <w:rPr>
                    <w:noProof/>
                    <w:color w:val="FEFFFE"/>
                    <w:sz w:val="16"/>
                    <w:szCs w:val="16"/>
                  </w:rPr>
                  <w:t>15</w:t>
                </w:r>
                <w:r w:rsidR="003E7379">
                  <w:fldChar w:fldCharType="end"/>
                </w:r>
                <w:r>
                  <w:rPr>
                    <w:color w:val="FEFFFE"/>
                    <w:spacing w:val="4"/>
                    <w:w w:val="99"/>
                    <w:sz w:val="16"/>
                    <w:szCs w:val="16"/>
                  </w:rPr>
                  <w:t>/</w:t>
                </w:r>
                <w:r>
                  <w:rPr>
                    <w:color w:val="FEFFFE"/>
                    <w:spacing w:val="3"/>
                    <w:w w:val="110"/>
                    <w:sz w:val="16"/>
                    <w:szCs w:val="16"/>
                  </w:rPr>
                  <w:t>6</w:t>
                </w:r>
                <w:r>
                  <w:rPr>
                    <w:color w:val="FEFFFE"/>
                    <w:w w:val="110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71pt;margin-top:796.35pt;width:276.15pt;height:9.9pt;z-index:-18270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003300"/>
                    <w:w w:val="108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3"/>
                    <w:w w:val="108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2"/>
                    <w:w w:val="108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tru</w:t>
                </w:r>
                <w:r>
                  <w:rPr>
                    <w:color w:val="003300"/>
                    <w:spacing w:val="5"/>
                    <w:w w:val="108"/>
                    <w:sz w:val="16"/>
                    <w:szCs w:val="16"/>
                  </w:rPr>
                  <w:t>m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en</w:t>
                </w:r>
                <w:r>
                  <w:rPr>
                    <w:color w:val="003300"/>
                    <w:spacing w:val="1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pacing w:val="3"/>
                    <w:w w:val="108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ng</w:t>
                </w:r>
                <w:r>
                  <w:rPr>
                    <w:color w:val="003300"/>
                    <w:spacing w:val="5"/>
                    <w:w w:val="108"/>
                    <w:sz w:val="16"/>
                    <w:szCs w:val="16"/>
                  </w:rPr>
                  <w:t>u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mp</w:t>
                </w:r>
                <w:r>
                  <w:rPr>
                    <w:color w:val="003300"/>
                    <w:spacing w:val="4"/>
                    <w:w w:val="108"/>
                    <w:sz w:val="16"/>
                    <w:szCs w:val="16"/>
                  </w:rPr>
                  <w:t>u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l</w:t>
                </w:r>
                <w:r>
                  <w:rPr>
                    <w:color w:val="003300"/>
                    <w:spacing w:val="-3"/>
                    <w:w w:val="108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23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D</w:t>
                </w:r>
                <w:r>
                  <w:rPr>
                    <w:color w:val="003300"/>
                    <w:sz w:val="16"/>
                    <w:szCs w:val="16"/>
                  </w:rPr>
                  <w:t xml:space="preserve">ata </w:t>
                </w:r>
                <w:r>
                  <w:rPr>
                    <w:color w:val="003300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 xml:space="preserve">dan  </w:t>
                </w:r>
                <w:r>
                  <w:rPr>
                    <w:color w:val="003300"/>
                    <w:w w:val="9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3"/>
                    <w:w w:val="99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4"/>
                    <w:w w:val="82"/>
                    <w:sz w:val="16"/>
                    <w:szCs w:val="16"/>
                  </w:rPr>
                  <w:t>f</w:t>
                </w:r>
                <w:r>
                  <w:rPr>
                    <w:color w:val="003300"/>
                    <w:w w:val="112"/>
                    <w:sz w:val="16"/>
                    <w:szCs w:val="16"/>
                  </w:rPr>
                  <w:t>orma</w:t>
                </w:r>
                <w:r>
                  <w:rPr>
                    <w:color w:val="003300"/>
                    <w:spacing w:val="6"/>
                    <w:w w:val="112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7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pacing w:val="3"/>
                    <w:w w:val="110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nduku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g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95"/>
                    <w:sz w:val="16"/>
                    <w:szCs w:val="16"/>
                  </w:rPr>
                  <w:t>Ak</w:t>
                </w:r>
                <w:r>
                  <w:rPr>
                    <w:color w:val="003300"/>
                    <w:spacing w:val="7"/>
                    <w:w w:val="95"/>
                    <w:sz w:val="16"/>
                    <w:szCs w:val="16"/>
                  </w:rPr>
                  <w:t>r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edit</w:t>
                </w:r>
                <w:r>
                  <w:rPr>
                    <w:color w:val="003300"/>
                    <w:spacing w:val="-3"/>
                    <w:w w:val="110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pacing w:val="7"/>
                    <w:w w:val="127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7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5"/>
                    <w:w w:val="118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spacing w:val="2"/>
                    <w:w w:val="92"/>
                    <w:sz w:val="16"/>
                    <w:szCs w:val="16"/>
                  </w:rPr>
                  <w:t>M</w:t>
                </w:r>
                <w:r>
                  <w:rPr>
                    <w:color w:val="003300"/>
                    <w:w w:val="105"/>
                    <w:sz w:val="16"/>
                    <w:szCs w:val="16"/>
                  </w:rPr>
                  <w:t>P/MTs</w:t>
                </w:r>
              </w:p>
            </w:txbxContent>
          </v:textbox>
          <w10:wrap anchorx="page" anchory="page"/>
        </v:shape>
      </w:pict>
    </w:r>
  </w:p>
  <w:p w:rsidR="00000000" w:rsidRDefault="008A6F80"/>
  <w:p w:rsidR="003E7379" w:rsidRDefault="003E7379">
    <w:pPr>
      <w:spacing w:line="200" w:lineRule="exact"/>
    </w:pPr>
    <w:r>
      <w:pict>
        <v:group id="_x0000_s2086" style="position:absolute;margin-left:71.9pt;margin-top:781.55pt;width:450.9pt;height:18.25pt;z-index:-18275;mso-position-horizontal-relative:page;mso-position-vertical-relative:page" coordorigin="1438,15631" coordsize="9018,365">
          <v:group id="_x0000_s2087" style="position:absolute;left:1440;top:15634;width:1080;height:360" coordorigin="1440,15634" coordsize="1080,360">
            <v:shape id="_x0000_s2090" style="position:absolute;left:1440;top:15634;width:1080;height:360" coordorigin="1440,15634" coordsize="1080,360" path="m1440,15696r,240l1440,15942r7,21l1461,15979r19,11l1502,15994r962,l2487,15989r17,-12l2516,15959r4,-23l2520,15696r-18,-46l2462,15634r-960,l1456,15656r-16,40xe" fillcolor="maroon" stroked="f">
              <v:path arrowok="t"/>
            </v:shape>
            <v:group id="_x0000_s2088" style="position:absolute;left:2520;top:15840;width:7920;height:0" coordorigin="2520,15840" coordsize="7920,0">
              <v:shape id="_x0000_s2089" style="position:absolute;left:2520;top:15840;width:7920;height:0" coordorigin="2520,15840" coordsize="7920,0" path="m2520,15840r7920,e" filled="f" strokecolor="maroon" strokeweight="1.54pt">
                <v:path arrowok="t"/>
              </v:shape>
            </v:group>
          </v:group>
          <w10:wrap anchorx="page" anchory="page"/>
        </v:group>
      </w:pict>
    </w:r>
    <w:r>
      <w:pict>
        <v:shape id="_x0000_s2085" type="#_x0000_t202" style="position:absolute;margin-left:80.1pt;margin-top:787.2pt;width:37.95pt;height:9.9pt;z-index:-18274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FEFFFE"/>
                    <w:sz w:val="16"/>
                    <w:szCs w:val="16"/>
                  </w:rPr>
                  <w:t>h</w:t>
                </w:r>
                <w:r>
                  <w:rPr>
                    <w:color w:val="FEFFFE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color w:val="FEFFFE"/>
                    <w:sz w:val="16"/>
                    <w:szCs w:val="16"/>
                  </w:rPr>
                  <w:t xml:space="preserve">l. </w:t>
                </w:r>
                <w:r>
                  <w:rPr>
                    <w:color w:val="FEFFFE"/>
                    <w:spacing w:val="4"/>
                    <w:sz w:val="16"/>
                    <w:szCs w:val="16"/>
                  </w:rPr>
                  <w:t xml:space="preserve"> </w:t>
                </w:r>
                <w:r w:rsidR="003E7379">
                  <w:fldChar w:fldCharType="begin"/>
                </w:r>
                <w:r>
                  <w:rPr>
                    <w:color w:val="FEFFFE"/>
                    <w:sz w:val="16"/>
                    <w:szCs w:val="16"/>
                  </w:rPr>
                  <w:instrText xml:space="preserve"> PAGE </w:instrText>
                </w:r>
                <w:r w:rsidR="003E7379">
                  <w:fldChar w:fldCharType="separate"/>
                </w:r>
                <w:r w:rsidR="00E745AA">
                  <w:rPr>
                    <w:noProof/>
                    <w:color w:val="FEFFFE"/>
                    <w:sz w:val="16"/>
                    <w:szCs w:val="16"/>
                  </w:rPr>
                  <w:t>15</w:t>
                </w:r>
                <w:r w:rsidR="003E7379">
                  <w:fldChar w:fldCharType="end"/>
                </w:r>
                <w:r>
                  <w:rPr>
                    <w:color w:val="FEFFFE"/>
                    <w:spacing w:val="5"/>
                    <w:w w:val="99"/>
                    <w:sz w:val="16"/>
                    <w:szCs w:val="16"/>
                  </w:rPr>
                  <w:t>/</w:t>
                </w:r>
                <w:r>
                  <w:rPr>
                    <w:color w:val="FEFFFE"/>
                    <w:w w:val="110"/>
                    <w:sz w:val="16"/>
                    <w:szCs w:val="16"/>
                  </w:rPr>
                  <w:t>61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287.25pt;margin-top:796.35pt;width:208.55pt;height:9.9pt;z-index:-18273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003300"/>
                    <w:sz w:val="16"/>
                    <w:szCs w:val="16"/>
                  </w:rPr>
                  <w:t>PERAN</w:t>
                </w:r>
                <w:r>
                  <w:rPr>
                    <w:color w:val="003300"/>
                    <w:spacing w:val="3"/>
                    <w:sz w:val="16"/>
                    <w:szCs w:val="16"/>
                  </w:rPr>
                  <w:t>G</w:t>
                </w:r>
                <w:r>
                  <w:rPr>
                    <w:color w:val="003300"/>
                    <w:sz w:val="16"/>
                    <w:szCs w:val="16"/>
                  </w:rPr>
                  <w:t>K</w:t>
                </w:r>
                <w:r>
                  <w:rPr>
                    <w:color w:val="003300"/>
                    <w:spacing w:val="5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z w:val="16"/>
                    <w:szCs w:val="16"/>
                  </w:rPr>
                  <w:t>T</w:t>
                </w:r>
                <w:r>
                  <w:rPr>
                    <w:color w:val="003300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AK</w:t>
                </w:r>
                <w:r>
                  <w:rPr>
                    <w:color w:val="003300"/>
                    <w:spacing w:val="4"/>
                    <w:w w:val="97"/>
                    <w:sz w:val="16"/>
                    <w:szCs w:val="16"/>
                  </w:rPr>
                  <w:t>R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spacing w:val="6"/>
                    <w:w w:val="97"/>
                    <w:sz w:val="16"/>
                    <w:szCs w:val="16"/>
                  </w:rPr>
                  <w:t>D</w:t>
                </w:r>
                <w:r>
                  <w:rPr>
                    <w:color w:val="003300"/>
                    <w:spacing w:val="-6"/>
                    <w:w w:val="97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T</w:t>
                </w:r>
                <w:r>
                  <w:rPr>
                    <w:color w:val="003300"/>
                    <w:spacing w:val="4"/>
                    <w:w w:val="97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pacing w:val="5"/>
                    <w:w w:val="97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5"/>
                    <w:w w:val="97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SM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z w:val="16"/>
                    <w:szCs w:val="16"/>
                  </w:rPr>
                  <w:t>/MTs</w:t>
                </w:r>
                <w:r>
                  <w:rPr>
                    <w:color w:val="00330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–</w:t>
                </w:r>
                <w:r>
                  <w:rPr>
                    <w:color w:val="003300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©</w:t>
                </w:r>
                <w:r>
                  <w:rPr>
                    <w:color w:val="003300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20</w:t>
                </w:r>
                <w:r>
                  <w:rPr>
                    <w:color w:val="003300"/>
                    <w:spacing w:val="5"/>
                    <w:sz w:val="16"/>
                    <w:szCs w:val="16"/>
                  </w:rPr>
                  <w:t>1</w:t>
                </w:r>
                <w:r>
                  <w:rPr>
                    <w:color w:val="003300"/>
                    <w:sz w:val="16"/>
                    <w:szCs w:val="16"/>
                  </w:rPr>
                  <w:t>4</w:t>
                </w:r>
                <w:r>
                  <w:rPr>
                    <w:color w:val="003300"/>
                    <w:spacing w:val="34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BAN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-</w:t>
                </w:r>
                <w:r>
                  <w:rPr>
                    <w:color w:val="003300"/>
                    <w:sz w:val="16"/>
                    <w:szCs w:val="16"/>
                  </w:rPr>
                  <w:t>S/M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79" w:rsidRDefault="003E7379">
    <w:pPr>
      <w:spacing w:line="200" w:lineRule="exact"/>
    </w:pPr>
    <w:r>
      <w:pict>
        <v:group id="_x0000_s2065" style="position:absolute;margin-left:71.25pt;margin-top:783.5pt;width:450.9pt;height:18.25pt;z-index:-18266;mso-position-horizontal-relative:page;mso-position-vertical-relative:page" coordorigin="1425,15670" coordsize="9018,365">
          <v:group id="_x0000_s2066" style="position:absolute;left:9360;top:15672;width:1080;height:360" coordorigin="9360,15672" coordsize="1080,360">
            <v:shape id="_x0000_s2069" style="position:absolute;left:9360;top:15672;width:1080;height:360" coordorigin="9360,15672" coordsize="1080,360" path="m9360,15734r,240l9360,15980r7,21l9381,16018r19,10l9422,16032r962,l10407,16027r17,-12l10436,15997r4,-23l10440,15734r-18,-45l10382,15672r-960,l9376,15694r-16,40xe" fillcolor="maroon" stroked="f">
              <v:path arrowok="t"/>
            </v:shape>
            <v:group id="_x0000_s2067" style="position:absolute;left:1440;top:15835;width:7920;height:0" coordorigin="1440,15835" coordsize="7920,0">
              <v:shape id="_x0000_s2068" style="position:absolute;left:1440;top:15835;width:7920;height:0" coordorigin="1440,15835" coordsize="7920,0" path="m1440,15835r7920,e" filled="f" strokecolor="maroon" strokeweight="1.54pt">
                <v:path arrowok="t"/>
              </v:shape>
            </v:group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75.4pt;margin-top:787.2pt;width:38.1pt;height:9.9pt;z-index:-18265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FEFFFE"/>
                    <w:sz w:val="16"/>
                    <w:szCs w:val="16"/>
                  </w:rPr>
                  <w:t xml:space="preserve">hal. </w:t>
                </w:r>
                <w:r>
                  <w:rPr>
                    <w:color w:val="FEFFFE"/>
                    <w:spacing w:val="7"/>
                    <w:sz w:val="16"/>
                    <w:szCs w:val="16"/>
                  </w:rPr>
                  <w:t xml:space="preserve"> </w:t>
                </w:r>
                <w:r w:rsidR="003E7379">
                  <w:fldChar w:fldCharType="begin"/>
                </w:r>
                <w:r>
                  <w:rPr>
                    <w:color w:val="FEFFFE"/>
                    <w:sz w:val="16"/>
                    <w:szCs w:val="16"/>
                  </w:rPr>
                  <w:instrText xml:space="preserve"> PAGE </w:instrText>
                </w:r>
                <w:r w:rsidR="003E7379">
                  <w:fldChar w:fldCharType="separate"/>
                </w:r>
                <w:r w:rsidR="00E745AA">
                  <w:rPr>
                    <w:noProof/>
                    <w:color w:val="FEFFFE"/>
                    <w:sz w:val="16"/>
                    <w:szCs w:val="16"/>
                  </w:rPr>
                  <w:t>37</w:t>
                </w:r>
                <w:r w:rsidR="003E7379">
                  <w:fldChar w:fldCharType="end"/>
                </w:r>
                <w:r>
                  <w:rPr>
                    <w:color w:val="FEFFFE"/>
                    <w:spacing w:val="4"/>
                    <w:w w:val="99"/>
                    <w:sz w:val="16"/>
                    <w:szCs w:val="16"/>
                  </w:rPr>
                  <w:t>/</w:t>
                </w:r>
                <w:r>
                  <w:rPr>
                    <w:color w:val="FEFFFE"/>
                    <w:spacing w:val="3"/>
                    <w:w w:val="110"/>
                    <w:sz w:val="16"/>
                    <w:szCs w:val="16"/>
                  </w:rPr>
                  <w:t>6</w:t>
                </w:r>
                <w:r>
                  <w:rPr>
                    <w:color w:val="FEFFFE"/>
                    <w:w w:val="110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71pt;margin-top:796.35pt;width:276.15pt;height:9.9pt;z-index:-18264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003300"/>
                    <w:w w:val="108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3"/>
                    <w:w w:val="108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2"/>
                    <w:w w:val="108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tru</w:t>
                </w:r>
                <w:r>
                  <w:rPr>
                    <w:color w:val="003300"/>
                    <w:spacing w:val="5"/>
                    <w:w w:val="108"/>
                    <w:sz w:val="16"/>
                    <w:szCs w:val="16"/>
                  </w:rPr>
                  <w:t>m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en</w:t>
                </w:r>
                <w:r>
                  <w:rPr>
                    <w:color w:val="003300"/>
                    <w:spacing w:val="1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pacing w:val="3"/>
                    <w:w w:val="108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ng</w:t>
                </w:r>
                <w:r>
                  <w:rPr>
                    <w:color w:val="003300"/>
                    <w:spacing w:val="5"/>
                    <w:w w:val="108"/>
                    <w:sz w:val="16"/>
                    <w:szCs w:val="16"/>
                  </w:rPr>
                  <w:t>u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mp</w:t>
                </w:r>
                <w:r>
                  <w:rPr>
                    <w:color w:val="003300"/>
                    <w:spacing w:val="4"/>
                    <w:w w:val="108"/>
                    <w:sz w:val="16"/>
                    <w:szCs w:val="16"/>
                  </w:rPr>
                  <w:t>u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l</w:t>
                </w:r>
                <w:r>
                  <w:rPr>
                    <w:color w:val="003300"/>
                    <w:spacing w:val="-3"/>
                    <w:w w:val="108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23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D</w:t>
                </w:r>
                <w:r>
                  <w:rPr>
                    <w:color w:val="003300"/>
                    <w:sz w:val="16"/>
                    <w:szCs w:val="16"/>
                  </w:rPr>
                  <w:t xml:space="preserve">ata </w:t>
                </w:r>
                <w:r>
                  <w:rPr>
                    <w:color w:val="003300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 xml:space="preserve">dan  </w:t>
                </w:r>
                <w:r>
                  <w:rPr>
                    <w:color w:val="003300"/>
                    <w:w w:val="9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3"/>
                    <w:w w:val="99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4"/>
                    <w:w w:val="82"/>
                    <w:sz w:val="16"/>
                    <w:szCs w:val="16"/>
                  </w:rPr>
                  <w:t>f</w:t>
                </w:r>
                <w:r>
                  <w:rPr>
                    <w:color w:val="003300"/>
                    <w:w w:val="112"/>
                    <w:sz w:val="16"/>
                    <w:szCs w:val="16"/>
                  </w:rPr>
                  <w:t>orma</w:t>
                </w:r>
                <w:r>
                  <w:rPr>
                    <w:color w:val="003300"/>
                    <w:spacing w:val="6"/>
                    <w:w w:val="112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7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pacing w:val="3"/>
                    <w:w w:val="110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nduku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g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95"/>
                    <w:sz w:val="16"/>
                    <w:szCs w:val="16"/>
                  </w:rPr>
                  <w:t>Ak</w:t>
                </w:r>
                <w:r>
                  <w:rPr>
                    <w:color w:val="003300"/>
                    <w:spacing w:val="7"/>
                    <w:w w:val="95"/>
                    <w:sz w:val="16"/>
                    <w:szCs w:val="16"/>
                  </w:rPr>
                  <w:t>r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edit</w:t>
                </w:r>
                <w:r>
                  <w:rPr>
                    <w:color w:val="003300"/>
                    <w:spacing w:val="-3"/>
                    <w:w w:val="110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pacing w:val="7"/>
                    <w:w w:val="127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7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5"/>
                    <w:w w:val="118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spacing w:val="2"/>
                    <w:w w:val="92"/>
                    <w:sz w:val="16"/>
                    <w:szCs w:val="16"/>
                  </w:rPr>
                  <w:t>M</w:t>
                </w:r>
                <w:r>
                  <w:rPr>
                    <w:color w:val="003300"/>
                    <w:w w:val="105"/>
                    <w:sz w:val="16"/>
                    <w:szCs w:val="16"/>
                  </w:rPr>
                  <w:t>P/MTs</w:t>
                </w:r>
              </w:p>
            </w:txbxContent>
          </v:textbox>
          <w10:wrap anchorx="page" anchory="page"/>
        </v:shape>
      </w:pict>
    </w:r>
  </w:p>
  <w:p w:rsidR="00000000" w:rsidRDefault="008A6F80"/>
  <w:p w:rsidR="003E7379" w:rsidRDefault="003E7379">
    <w:pPr>
      <w:spacing w:line="200" w:lineRule="exact"/>
    </w:pPr>
    <w:r>
      <w:pict>
        <v:group id="_x0000_s2072" style="position:absolute;margin-left:71.9pt;margin-top:781.55pt;width:450.9pt;height:18.25pt;z-index:-18269;mso-position-horizontal-relative:page;mso-position-vertical-relative:page" coordorigin="1438,15631" coordsize="9018,365">
          <v:group id="_x0000_s2073" style="position:absolute;left:1440;top:15634;width:1080;height:360" coordorigin="1440,15634" coordsize="1080,360">
            <v:shape id="_x0000_s2076" style="position:absolute;left:1440;top:15634;width:1080;height:360" coordorigin="1440,15634" coordsize="1080,360" path="m1440,15696r,240l1440,15942r7,21l1461,15979r19,11l1502,15994r962,l2487,15989r17,-12l2516,15959r4,-23l2520,15696r-18,-46l2462,15634r-960,l1456,15656r-16,40xe" fillcolor="maroon" stroked="f">
              <v:path arrowok="t"/>
            </v:shape>
            <v:group id="_x0000_s2074" style="position:absolute;left:2520;top:15840;width:7920;height:0" coordorigin="2520,15840" coordsize="7920,0">
              <v:shape id="_x0000_s2075" style="position:absolute;left:2520;top:15840;width:7920;height:0" coordorigin="2520,15840" coordsize="7920,0" path="m2520,15840r7920,e" filled="f" strokecolor="maroon" strokeweight="1.54pt">
                <v:path arrowok="t"/>
              </v:shape>
            </v:group>
          </v:group>
          <w10:wrap anchorx="page" anchory="page"/>
        </v:group>
      </w:pict>
    </w:r>
    <w:r>
      <w:pict>
        <v:shape id="_x0000_s2071" type="#_x0000_t202" style="position:absolute;margin-left:80.1pt;margin-top:787.2pt;width:37.95pt;height:9.9pt;z-index:-18268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FEFFFE"/>
                    <w:sz w:val="16"/>
                    <w:szCs w:val="16"/>
                  </w:rPr>
                  <w:t>h</w:t>
                </w:r>
                <w:r>
                  <w:rPr>
                    <w:color w:val="FEFFFE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color w:val="FEFFFE"/>
                    <w:sz w:val="16"/>
                    <w:szCs w:val="16"/>
                  </w:rPr>
                  <w:t xml:space="preserve">l. </w:t>
                </w:r>
                <w:r>
                  <w:rPr>
                    <w:color w:val="FEFFFE"/>
                    <w:spacing w:val="4"/>
                    <w:sz w:val="16"/>
                    <w:szCs w:val="16"/>
                  </w:rPr>
                  <w:t xml:space="preserve"> </w:t>
                </w:r>
                <w:r w:rsidR="003E7379">
                  <w:fldChar w:fldCharType="begin"/>
                </w:r>
                <w:r>
                  <w:rPr>
                    <w:color w:val="FEFFFE"/>
                    <w:sz w:val="16"/>
                    <w:szCs w:val="16"/>
                  </w:rPr>
                  <w:instrText xml:space="preserve"> PAGE </w:instrText>
                </w:r>
                <w:r w:rsidR="003E7379">
                  <w:fldChar w:fldCharType="separate"/>
                </w:r>
                <w:r w:rsidR="00E745AA">
                  <w:rPr>
                    <w:noProof/>
                    <w:color w:val="FEFFFE"/>
                    <w:sz w:val="16"/>
                    <w:szCs w:val="16"/>
                  </w:rPr>
                  <w:t>37</w:t>
                </w:r>
                <w:r w:rsidR="003E7379">
                  <w:fldChar w:fldCharType="end"/>
                </w:r>
                <w:r>
                  <w:rPr>
                    <w:color w:val="FEFFFE"/>
                    <w:spacing w:val="5"/>
                    <w:w w:val="99"/>
                    <w:sz w:val="16"/>
                    <w:szCs w:val="16"/>
                  </w:rPr>
                  <w:t>/</w:t>
                </w:r>
                <w:r>
                  <w:rPr>
                    <w:color w:val="FEFFFE"/>
                    <w:w w:val="110"/>
                    <w:sz w:val="16"/>
                    <w:szCs w:val="16"/>
                  </w:rPr>
                  <w:t>61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287.25pt;margin-top:796.35pt;width:208.55pt;height:9.9pt;z-index:-18267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003300"/>
                    <w:sz w:val="16"/>
                    <w:szCs w:val="16"/>
                  </w:rPr>
                  <w:t>PERAN</w:t>
                </w:r>
                <w:r>
                  <w:rPr>
                    <w:color w:val="003300"/>
                    <w:spacing w:val="3"/>
                    <w:sz w:val="16"/>
                    <w:szCs w:val="16"/>
                  </w:rPr>
                  <w:t>G</w:t>
                </w:r>
                <w:r>
                  <w:rPr>
                    <w:color w:val="003300"/>
                    <w:sz w:val="16"/>
                    <w:szCs w:val="16"/>
                  </w:rPr>
                  <w:t>K</w:t>
                </w:r>
                <w:r>
                  <w:rPr>
                    <w:color w:val="003300"/>
                    <w:spacing w:val="5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z w:val="16"/>
                    <w:szCs w:val="16"/>
                  </w:rPr>
                  <w:t>T</w:t>
                </w:r>
                <w:r>
                  <w:rPr>
                    <w:color w:val="003300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AK</w:t>
                </w:r>
                <w:r>
                  <w:rPr>
                    <w:color w:val="003300"/>
                    <w:spacing w:val="4"/>
                    <w:w w:val="97"/>
                    <w:sz w:val="16"/>
                    <w:szCs w:val="16"/>
                  </w:rPr>
                  <w:t>R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spacing w:val="6"/>
                    <w:w w:val="97"/>
                    <w:sz w:val="16"/>
                    <w:szCs w:val="16"/>
                  </w:rPr>
                  <w:t>D</w:t>
                </w:r>
                <w:r>
                  <w:rPr>
                    <w:color w:val="003300"/>
                    <w:spacing w:val="-6"/>
                    <w:w w:val="97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T</w:t>
                </w:r>
                <w:r>
                  <w:rPr>
                    <w:color w:val="003300"/>
                    <w:spacing w:val="4"/>
                    <w:w w:val="97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pacing w:val="5"/>
                    <w:w w:val="97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5"/>
                    <w:w w:val="97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SM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z w:val="16"/>
                    <w:szCs w:val="16"/>
                  </w:rPr>
                  <w:t>/MTs</w:t>
                </w:r>
                <w:r>
                  <w:rPr>
                    <w:color w:val="00330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–</w:t>
                </w:r>
                <w:r>
                  <w:rPr>
                    <w:color w:val="003300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©</w:t>
                </w:r>
                <w:r>
                  <w:rPr>
                    <w:color w:val="003300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20</w:t>
                </w:r>
                <w:r>
                  <w:rPr>
                    <w:color w:val="003300"/>
                    <w:spacing w:val="5"/>
                    <w:sz w:val="16"/>
                    <w:szCs w:val="16"/>
                  </w:rPr>
                  <w:t>1</w:t>
                </w:r>
                <w:r>
                  <w:rPr>
                    <w:color w:val="003300"/>
                    <w:sz w:val="16"/>
                    <w:szCs w:val="16"/>
                  </w:rPr>
                  <w:t>4</w:t>
                </w:r>
                <w:r>
                  <w:rPr>
                    <w:color w:val="003300"/>
                    <w:spacing w:val="34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BAN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-</w:t>
                </w:r>
                <w:r>
                  <w:rPr>
                    <w:color w:val="003300"/>
                    <w:sz w:val="16"/>
                    <w:szCs w:val="16"/>
                  </w:rPr>
                  <w:t>S/M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79" w:rsidRDefault="003E7379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79" w:rsidRDefault="003E7379">
    <w:pPr>
      <w:spacing w:line="200" w:lineRule="exact"/>
    </w:pPr>
    <w:r>
      <w:pict>
        <v:group id="_x0000_s2051" style="position:absolute;margin-left:71.25pt;margin-top:783.5pt;width:450.9pt;height:18.25pt;z-index:-18260;mso-position-horizontal-relative:page;mso-position-vertical-relative:page" coordorigin="1425,15670" coordsize="9018,365">
          <v:group id="_x0000_s2052" style="position:absolute;left:9360;top:15672;width:1080;height:360" coordorigin="9360,15672" coordsize="1080,360">
            <v:shape id="_x0000_s2055" style="position:absolute;left:9360;top:15672;width:1080;height:360" coordorigin="9360,15672" coordsize="1080,360" path="m9360,15734r,240l9360,15980r7,21l9381,16018r19,10l9422,16032r962,l10407,16027r17,-12l10436,15997r4,-23l10440,15734r-18,-45l10382,15672r-960,l9376,15694r-16,40xe" fillcolor="maroon" stroked="f">
              <v:path arrowok="t"/>
            </v:shape>
            <v:group id="_x0000_s2053" style="position:absolute;left:1440;top:15835;width:7920;height:0" coordorigin="1440,15835" coordsize="7920,0">
              <v:shape id="_x0000_s2054" style="position:absolute;left:1440;top:15835;width:7920;height:0" coordorigin="1440,15835" coordsize="7920,0" path="m1440,15835r7920,e" filled="f" strokecolor="maroon" strokeweight="1.54pt">
                <v:path arrowok="t"/>
              </v:shape>
            </v:group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5.4pt;margin-top:787.2pt;width:38.1pt;height:9.9pt;z-index:-18259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FEFFFE"/>
                    <w:sz w:val="16"/>
                    <w:szCs w:val="16"/>
                  </w:rPr>
                  <w:t xml:space="preserve">hal. </w:t>
                </w:r>
                <w:r>
                  <w:rPr>
                    <w:color w:val="FEFFFE"/>
                    <w:spacing w:val="7"/>
                    <w:sz w:val="16"/>
                    <w:szCs w:val="16"/>
                  </w:rPr>
                  <w:t xml:space="preserve"> </w:t>
                </w:r>
                <w:r w:rsidR="003E7379">
                  <w:fldChar w:fldCharType="begin"/>
                </w:r>
                <w:r>
                  <w:rPr>
                    <w:color w:val="FEFFFE"/>
                    <w:sz w:val="16"/>
                    <w:szCs w:val="16"/>
                  </w:rPr>
                  <w:instrText xml:space="preserve"> PAGE </w:instrText>
                </w:r>
                <w:r w:rsidR="003E7379">
                  <w:fldChar w:fldCharType="separate"/>
                </w:r>
                <w:r w:rsidR="00E745AA">
                  <w:rPr>
                    <w:noProof/>
                    <w:color w:val="FEFFFE"/>
                    <w:sz w:val="16"/>
                    <w:szCs w:val="16"/>
                  </w:rPr>
                  <w:t>57</w:t>
                </w:r>
                <w:r w:rsidR="003E7379">
                  <w:fldChar w:fldCharType="end"/>
                </w:r>
                <w:r>
                  <w:rPr>
                    <w:color w:val="FEFFFE"/>
                    <w:spacing w:val="4"/>
                    <w:w w:val="99"/>
                    <w:sz w:val="16"/>
                    <w:szCs w:val="16"/>
                  </w:rPr>
                  <w:t>/</w:t>
                </w:r>
                <w:r>
                  <w:rPr>
                    <w:color w:val="FEFFFE"/>
                    <w:spacing w:val="3"/>
                    <w:w w:val="110"/>
                    <w:sz w:val="16"/>
                    <w:szCs w:val="16"/>
                  </w:rPr>
                  <w:t>6</w:t>
                </w:r>
                <w:r>
                  <w:rPr>
                    <w:color w:val="FEFFFE"/>
                    <w:w w:val="110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1pt;margin-top:796.35pt;width:276.15pt;height:9.9pt;z-index:-18258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003300"/>
                    <w:w w:val="108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3"/>
                    <w:w w:val="108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2"/>
                    <w:w w:val="108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tru</w:t>
                </w:r>
                <w:r>
                  <w:rPr>
                    <w:color w:val="003300"/>
                    <w:spacing w:val="5"/>
                    <w:w w:val="108"/>
                    <w:sz w:val="16"/>
                    <w:szCs w:val="16"/>
                  </w:rPr>
                  <w:t>m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en</w:t>
                </w:r>
                <w:r>
                  <w:rPr>
                    <w:color w:val="003300"/>
                    <w:spacing w:val="1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pacing w:val="3"/>
                    <w:w w:val="108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ng</w:t>
                </w:r>
                <w:r>
                  <w:rPr>
                    <w:color w:val="003300"/>
                    <w:spacing w:val="5"/>
                    <w:w w:val="108"/>
                    <w:sz w:val="16"/>
                    <w:szCs w:val="16"/>
                  </w:rPr>
                  <w:t>u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mp</w:t>
                </w:r>
                <w:r>
                  <w:rPr>
                    <w:color w:val="003300"/>
                    <w:spacing w:val="4"/>
                    <w:w w:val="108"/>
                    <w:sz w:val="16"/>
                    <w:szCs w:val="16"/>
                  </w:rPr>
                  <w:t>u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l</w:t>
                </w:r>
                <w:r>
                  <w:rPr>
                    <w:color w:val="003300"/>
                    <w:spacing w:val="-3"/>
                    <w:w w:val="108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w w:val="108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23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D</w:t>
                </w:r>
                <w:r>
                  <w:rPr>
                    <w:color w:val="003300"/>
                    <w:sz w:val="16"/>
                    <w:szCs w:val="16"/>
                  </w:rPr>
                  <w:t xml:space="preserve">ata </w:t>
                </w:r>
                <w:r>
                  <w:rPr>
                    <w:color w:val="003300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 xml:space="preserve">dan  </w:t>
                </w:r>
                <w:r>
                  <w:rPr>
                    <w:color w:val="003300"/>
                    <w:w w:val="9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3"/>
                    <w:w w:val="99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spacing w:val="4"/>
                    <w:w w:val="82"/>
                    <w:sz w:val="16"/>
                    <w:szCs w:val="16"/>
                  </w:rPr>
                  <w:t>f</w:t>
                </w:r>
                <w:r>
                  <w:rPr>
                    <w:color w:val="003300"/>
                    <w:w w:val="112"/>
                    <w:sz w:val="16"/>
                    <w:szCs w:val="16"/>
                  </w:rPr>
                  <w:t>orma</w:t>
                </w:r>
                <w:r>
                  <w:rPr>
                    <w:color w:val="003300"/>
                    <w:spacing w:val="6"/>
                    <w:w w:val="112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7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pacing w:val="3"/>
                    <w:w w:val="110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nduku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>n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g</w:t>
                </w:r>
                <w:r>
                  <w:rPr>
                    <w:color w:val="003300"/>
                    <w:spacing w:val="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95"/>
                    <w:sz w:val="16"/>
                    <w:szCs w:val="16"/>
                  </w:rPr>
                  <w:t>Ak</w:t>
                </w:r>
                <w:r>
                  <w:rPr>
                    <w:color w:val="003300"/>
                    <w:spacing w:val="7"/>
                    <w:w w:val="95"/>
                    <w:sz w:val="16"/>
                    <w:szCs w:val="16"/>
                  </w:rPr>
                  <w:t>r</w:t>
                </w:r>
                <w:r>
                  <w:rPr>
                    <w:color w:val="003300"/>
                    <w:w w:val="110"/>
                    <w:sz w:val="16"/>
                    <w:szCs w:val="16"/>
                  </w:rPr>
                  <w:t>edit</w:t>
                </w:r>
                <w:r>
                  <w:rPr>
                    <w:color w:val="003300"/>
                    <w:spacing w:val="-3"/>
                    <w:w w:val="110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pacing w:val="7"/>
                    <w:w w:val="127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79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pacing w:val="5"/>
                    <w:w w:val="118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spacing w:val="2"/>
                    <w:w w:val="92"/>
                    <w:sz w:val="16"/>
                    <w:szCs w:val="16"/>
                  </w:rPr>
                  <w:t>M</w:t>
                </w:r>
                <w:r>
                  <w:rPr>
                    <w:color w:val="003300"/>
                    <w:w w:val="105"/>
                    <w:sz w:val="16"/>
                    <w:szCs w:val="16"/>
                  </w:rPr>
                  <w:t>P/MTs</w:t>
                </w:r>
              </w:p>
            </w:txbxContent>
          </v:textbox>
          <w10:wrap anchorx="page" anchory="page"/>
        </v:shape>
      </w:pict>
    </w:r>
  </w:p>
  <w:p w:rsidR="00000000" w:rsidRDefault="008A6F80"/>
  <w:p w:rsidR="003E7379" w:rsidRDefault="003E7379">
    <w:pPr>
      <w:spacing w:line="200" w:lineRule="exact"/>
    </w:pPr>
    <w:r>
      <w:pict>
        <v:group id="_x0000_s2058" style="position:absolute;margin-left:71.9pt;margin-top:781.55pt;width:450.9pt;height:18.25pt;z-index:-18263;mso-position-horizontal-relative:page;mso-position-vertical-relative:page" coordorigin="1438,15631" coordsize="9018,365">
          <v:group id="_x0000_s2059" style="position:absolute;left:1440;top:15634;width:1080;height:360" coordorigin="1440,15634" coordsize="1080,360">
            <v:shape id="_x0000_s2062" style="position:absolute;left:1440;top:15634;width:1080;height:360" coordorigin="1440,15634" coordsize="1080,360" path="m1440,15696r,240l1440,15942r7,21l1461,15979r19,11l1502,15994r962,l2487,15989r17,-12l2516,15959r4,-23l2520,15696r-18,-46l2462,15634r-960,l1456,15656r-16,40xe" fillcolor="maroon" stroked="f">
              <v:path arrowok="t"/>
            </v:shape>
            <v:group id="_x0000_s2060" style="position:absolute;left:2520;top:15840;width:7920;height:0" coordorigin="2520,15840" coordsize="7920,0">
              <v:shape id="_x0000_s2061" style="position:absolute;left:2520;top:15840;width:7920;height:0" coordorigin="2520,15840" coordsize="7920,0" path="m2520,15840r7920,e" filled="f" strokecolor="maroon" strokeweight="1.54pt">
                <v:path arrowok="t"/>
              </v:shape>
            </v:group>
          </v:group>
          <w10:wrap anchorx="page" anchory="page"/>
        </v:group>
      </w:pict>
    </w:r>
    <w:r>
      <w:pict>
        <v:shape id="_x0000_s2057" type="#_x0000_t202" style="position:absolute;margin-left:80.1pt;margin-top:787.2pt;width:37.95pt;height:9.9pt;z-index:-18262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FEFFFE"/>
                    <w:sz w:val="16"/>
                    <w:szCs w:val="16"/>
                  </w:rPr>
                  <w:t>h</w:t>
                </w:r>
                <w:r>
                  <w:rPr>
                    <w:color w:val="FEFFFE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color w:val="FEFFFE"/>
                    <w:sz w:val="16"/>
                    <w:szCs w:val="16"/>
                  </w:rPr>
                  <w:t xml:space="preserve">l. </w:t>
                </w:r>
                <w:r>
                  <w:rPr>
                    <w:color w:val="FEFFFE"/>
                    <w:spacing w:val="4"/>
                    <w:sz w:val="16"/>
                    <w:szCs w:val="16"/>
                  </w:rPr>
                  <w:t xml:space="preserve"> </w:t>
                </w:r>
                <w:r w:rsidR="003E7379">
                  <w:fldChar w:fldCharType="begin"/>
                </w:r>
                <w:r>
                  <w:rPr>
                    <w:color w:val="FEFFFE"/>
                    <w:sz w:val="16"/>
                    <w:szCs w:val="16"/>
                  </w:rPr>
                  <w:instrText xml:space="preserve"> PAGE </w:instrText>
                </w:r>
                <w:r w:rsidR="003E7379">
                  <w:fldChar w:fldCharType="separate"/>
                </w:r>
                <w:r w:rsidR="00E745AA">
                  <w:rPr>
                    <w:noProof/>
                    <w:color w:val="FEFFFE"/>
                    <w:sz w:val="16"/>
                    <w:szCs w:val="16"/>
                  </w:rPr>
                  <w:t>57</w:t>
                </w:r>
                <w:r w:rsidR="003E7379">
                  <w:fldChar w:fldCharType="end"/>
                </w:r>
                <w:r>
                  <w:rPr>
                    <w:color w:val="FEFFFE"/>
                    <w:spacing w:val="5"/>
                    <w:w w:val="99"/>
                    <w:sz w:val="16"/>
                    <w:szCs w:val="16"/>
                  </w:rPr>
                  <w:t>/</w:t>
                </w:r>
                <w:r>
                  <w:rPr>
                    <w:color w:val="FEFFFE"/>
                    <w:w w:val="110"/>
                    <w:sz w:val="16"/>
                    <w:szCs w:val="16"/>
                  </w:rPr>
                  <w:t>61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87.25pt;margin-top:796.35pt;width:208.55pt;height:9.9pt;z-index:-18261;mso-position-horizontal-relative:page;mso-position-vertical-relative:page" filled="f" stroked="f">
          <v:textbox inset="0,0,0,0">
            <w:txbxContent>
              <w:p w:rsidR="003E7379" w:rsidRDefault="008A6F8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003300"/>
                    <w:sz w:val="16"/>
                    <w:szCs w:val="16"/>
                  </w:rPr>
                  <w:t>PERAN</w:t>
                </w:r>
                <w:r>
                  <w:rPr>
                    <w:color w:val="003300"/>
                    <w:spacing w:val="3"/>
                    <w:sz w:val="16"/>
                    <w:szCs w:val="16"/>
                  </w:rPr>
                  <w:t>G</w:t>
                </w:r>
                <w:r>
                  <w:rPr>
                    <w:color w:val="003300"/>
                    <w:sz w:val="16"/>
                    <w:szCs w:val="16"/>
                  </w:rPr>
                  <w:t>K</w:t>
                </w:r>
                <w:r>
                  <w:rPr>
                    <w:color w:val="003300"/>
                    <w:spacing w:val="5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z w:val="16"/>
                    <w:szCs w:val="16"/>
                  </w:rPr>
                  <w:t>T</w:t>
                </w:r>
                <w:r>
                  <w:rPr>
                    <w:color w:val="003300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AK</w:t>
                </w:r>
                <w:r>
                  <w:rPr>
                    <w:color w:val="003300"/>
                    <w:spacing w:val="4"/>
                    <w:w w:val="97"/>
                    <w:sz w:val="16"/>
                    <w:szCs w:val="16"/>
                  </w:rPr>
                  <w:t>R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E</w:t>
                </w:r>
                <w:r>
                  <w:rPr>
                    <w:color w:val="003300"/>
                    <w:spacing w:val="6"/>
                    <w:w w:val="97"/>
                    <w:sz w:val="16"/>
                    <w:szCs w:val="16"/>
                  </w:rPr>
                  <w:t>D</w:t>
                </w:r>
                <w:r>
                  <w:rPr>
                    <w:color w:val="003300"/>
                    <w:spacing w:val="-6"/>
                    <w:w w:val="97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T</w:t>
                </w:r>
                <w:r>
                  <w:rPr>
                    <w:color w:val="003300"/>
                    <w:spacing w:val="4"/>
                    <w:w w:val="97"/>
                    <w:sz w:val="16"/>
                    <w:szCs w:val="16"/>
                  </w:rPr>
                  <w:t>A</w:t>
                </w:r>
                <w:r>
                  <w:rPr>
                    <w:color w:val="003300"/>
                    <w:spacing w:val="5"/>
                    <w:w w:val="97"/>
                    <w:sz w:val="16"/>
                    <w:szCs w:val="16"/>
                  </w:rPr>
                  <w:t>S</w:t>
                </w:r>
                <w:r>
                  <w:rPr>
                    <w:color w:val="003300"/>
                    <w:w w:val="97"/>
                    <w:sz w:val="16"/>
                    <w:szCs w:val="16"/>
                  </w:rPr>
                  <w:t>I</w:t>
                </w:r>
                <w:r>
                  <w:rPr>
                    <w:color w:val="003300"/>
                    <w:spacing w:val="5"/>
                    <w:w w:val="97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SM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P</w:t>
                </w:r>
                <w:r>
                  <w:rPr>
                    <w:color w:val="003300"/>
                    <w:sz w:val="16"/>
                    <w:szCs w:val="16"/>
                  </w:rPr>
                  <w:t>/MTs</w:t>
                </w:r>
                <w:r>
                  <w:rPr>
                    <w:color w:val="00330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–</w:t>
                </w:r>
                <w:r>
                  <w:rPr>
                    <w:color w:val="003300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©</w:t>
                </w:r>
                <w:r>
                  <w:rPr>
                    <w:color w:val="003300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20</w:t>
                </w:r>
                <w:r>
                  <w:rPr>
                    <w:color w:val="003300"/>
                    <w:spacing w:val="5"/>
                    <w:sz w:val="16"/>
                    <w:szCs w:val="16"/>
                  </w:rPr>
                  <w:t>1</w:t>
                </w:r>
                <w:r>
                  <w:rPr>
                    <w:color w:val="003300"/>
                    <w:sz w:val="16"/>
                    <w:szCs w:val="16"/>
                  </w:rPr>
                  <w:t>4</w:t>
                </w:r>
                <w:r>
                  <w:rPr>
                    <w:color w:val="003300"/>
                    <w:spacing w:val="34"/>
                    <w:sz w:val="16"/>
                    <w:szCs w:val="16"/>
                  </w:rPr>
                  <w:t xml:space="preserve"> </w:t>
                </w:r>
                <w:r>
                  <w:rPr>
                    <w:color w:val="003300"/>
                    <w:sz w:val="16"/>
                    <w:szCs w:val="16"/>
                  </w:rPr>
                  <w:t>BAN</w:t>
                </w:r>
                <w:r>
                  <w:rPr>
                    <w:color w:val="003300"/>
                    <w:spacing w:val="6"/>
                    <w:sz w:val="16"/>
                    <w:szCs w:val="16"/>
                  </w:rPr>
                  <w:t>-</w:t>
                </w:r>
                <w:r>
                  <w:rPr>
                    <w:color w:val="003300"/>
                    <w:sz w:val="16"/>
                    <w:szCs w:val="16"/>
                  </w:rPr>
                  <w:t>S/M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80" w:rsidRDefault="008A6F80" w:rsidP="003E7379">
      <w:r>
        <w:separator/>
      </w:r>
    </w:p>
  </w:footnote>
  <w:footnote w:type="continuationSeparator" w:id="1">
    <w:p w:rsidR="008A6F80" w:rsidRDefault="008A6F80" w:rsidP="003E7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5B3"/>
    <w:multiLevelType w:val="multilevel"/>
    <w:tmpl w:val="4F7E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7379"/>
    <w:rsid w:val="003E7379"/>
    <w:rsid w:val="008A6F80"/>
    <w:rsid w:val="00E7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7464</Words>
  <Characters>42550</Characters>
  <Application>Microsoft Office Word</Application>
  <DocSecurity>0</DocSecurity>
  <Lines>354</Lines>
  <Paragraphs>99</Paragraphs>
  <ScaleCrop>false</ScaleCrop>
  <Company/>
  <LinksUpToDate>false</LinksUpToDate>
  <CharactersWithSpaces>49915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MTsN GONDANG</dc:creator>
  <cp:lastModifiedBy>MTsN GONDANG</cp:lastModifiedBy>
  <cp:revision>2</cp:revision>
  <dcterms:created xsi:type="dcterms:W3CDTF">2016-06-16T03:09:00Z</dcterms:created>
  <dcterms:modified xsi:type="dcterms:W3CDTF">2016-06-16T03:09:00Z</dcterms:modified>
</cp:coreProperties>
</file>